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7D" w:rsidRDefault="003F1E7D" w:rsidP="003F1E7D">
      <w:pPr>
        <w:suppressAutoHyphens/>
        <w:spacing w:line="240" w:lineRule="auto"/>
        <w:contextualSpacing/>
        <w:jc w:val="center"/>
        <w:rPr>
          <w:rFonts w:ascii="Times New Roman" w:eastAsia="SimSun" w:hAnsi="Times New Roman" w:cs="Times New Roman"/>
          <w:b/>
          <w:color w:val="000000"/>
          <w:kern w:val="1"/>
          <w:sz w:val="24"/>
          <w:szCs w:val="24"/>
        </w:rPr>
      </w:pPr>
    </w:p>
    <w:p w:rsidR="003F1E7D" w:rsidRDefault="003F1E7D" w:rsidP="003F1E7D">
      <w:pPr>
        <w:suppressAutoHyphens/>
        <w:spacing w:line="240" w:lineRule="auto"/>
        <w:contextualSpacing/>
        <w:jc w:val="center"/>
        <w:rPr>
          <w:rFonts w:ascii="Times New Roman" w:eastAsia="SimSun" w:hAnsi="Times New Roman" w:cs="Times New Roman"/>
          <w:b/>
          <w:color w:val="000000"/>
          <w:kern w:val="1"/>
          <w:sz w:val="24"/>
          <w:szCs w:val="24"/>
        </w:rPr>
      </w:pPr>
    </w:p>
    <w:p w:rsidR="003F1E7D" w:rsidRPr="00CB2B62" w:rsidRDefault="003F1E7D" w:rsidP="003F1E7D">
      <w:pPr>
        <w:shd w:val="clear" w:color="auto" w:fill="FFFFFF"/>
        <w:suppressAutoHyphens/>
        <w:spacing w:before="28" w:after="28" w:line="240" w:lineRule="auto"/>
        <w:ind w:firstLine="567"/>
        <w:rPr>
          <w:rFonts w:ascii="Times New Roman" w:eastAsia="Times New Roman" w:hAnsi="Times New Roman" w:cs="Times New Roman"/>
          <w:b/>
          <w:bCs/>
          <w:color w:val="000000"/>
          <w:kern w:val="1"/>
          <w:sz w:val="24"/>
          <w:szCs w:val="24"/>
        </w:rPr>
      </w:pPr>
    </w:p>
    <w:p w:rsidR="003F1E7D" w:rsidRPr="00CB2B62" w:rsidRDefault="003F1E7D" w:rsidP="003F1E7D">
      <w:pPr>
        <w:shd w:val="clear" w:color="auto" w:fill="FFFFFF"/>
        <w:suppressAutoHyphens/>
        <w:spacing w:after="0" w:line="240" w:lineRule="auto"/>
        <w:jc w:val="center"/>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Муниципальное бюджетное дошкольное образовательное учреждение</w:t>
      </w:r>
    </w:p>
    <w:p w:rsidR="003F1E7D" w:rsidRPr="00CB2B62" w:rsidRDefault="003F1E7D" w:rsidP="003F1E7D">
      <w:pPr>
        <w:shd w:val="clear" w:color="auto" w:fill="FFFFFF"/>
        <w:suppressAutoHyphens/>
        <w:spacing w:after="0" w:line="240" w:lineRule="auto"/>
        <w:ind w:firstLine="567"/>
        <w:jc w:val="center"/>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города «Абакана» «Детский сад «Добрыня»</w:t>
      </w:r>
    </w:p>
    <w:p w:rsidR="003F1E7D" w:rsidRPr="00CB2B62" w:rsidRDefault="003F1E7D" w:rsidP="003F1E7D">
      <w:pPr>
        <w:shd w:val="clear" w:color="auto" w:fill="FFFFFF"/>
        <w:suppressAutoHyphens/>
        <w:spacing w:after="0" w:line="240" w:lineRule="auto"/>
        <w:ind w:firstLine="567"/>
        <w:jc w:val="center"/>
        <w:rPr>
          <w:rFonts w:ascii="Times New Roman" w:eastAsia="Times New Roman" w:hAnsi="Times New Roman" w:cs="Times New Roman"/>
          <w:bCs/>
          <w:color w:val="000000"/>
          <w:kern w:val="1"/>
          <w:sz w:val="24"/>
          <w:szCs w:val="24"/>
        </w:rPr>
      </w:pPr>
    </w:p>
    <w:p w:rsidR="003F1E7D" w:rsidRPr="00CB2B62" w:rsidRDefault="003F1E7D" w:rsidP="001E45B8">
      <w:pPr>
        <w:shd w:val="clear" w:color="auto" w:fill="FFFFFF"/>
        <w:suppressAutoHyphens/>
        <w:spacing w:after="0" w:line="240" w:lineRule="auto"/>
        <w:ind w:firstLine="567"/>
        <w:jc w:val="right"/>
        <w:rPr>
          <w:rFonts w:ascii="Times New Roman" w:eastAsia="Times New Roman" w:hAnsi="Times New Roman" w:cs="Times New Roman"/>
          <w:bCs/>
          <w:color w:val="000000"/>
          <w:kern w:val="1"/>
          <w:sz w:val="24"/>
          <w:szCs w:val="24"/>
        </w:rPr>
      </w:pPr>
    </w:p>
    <w:p w:rsidR="003F1E7D" w:rsidRPr="00CB2B62" w:rsidRDefault="003F1E7D" w:rsidP="003F1E7D">
      <w:pPr>
        <w:shd w:val="clear" w:color="auto" w:fill="FFFFFF"/>
        <w:suppressAutoHyphens/>
        <w:spacing w:after="0" w:line="240" w:lineRule="auto"/>
        <w:ind w:firstLine="567"/>
        <w:rPr>
          <w:rFonts w:ascii="Times New Roman" w:eastAsia="Times New Roman" w:hAnsi="Times New Roman" w:cs="Times New Roman"/>
          <w:bCs/>
          <w:color w:val="000000"/>
          <w:kern w:val="1"/>
          <w:sz w:val="24"/>
          <w:szCs w:val="24"/>
        </w:rPr>
      </w:pPr>
    </w:p>
    <w:tbl>
      <w:tblPr>
        <w:tblW w:w="0" w:type="auto"/>
        <w:tblLayout w:type="fixed"/>
        <w:tblLook w:val="0000"/>
      </w:tblPr>
      <w:tblGrid>
        <w:gridCol w:w="6204"/>
        <w:gridCol w:w="4394"/>
      </w:tblGrid>
      <w:tr w:rsidR="003F1E7D" w:rsidRPr="00CB2B62" w:rsidTr="002B6DA1">
        <w:tc>
          <w:tcPr>
            <w:tcW w:w="6204" w:type="dxa"/>
            <w:shd w:val="clear" w:color="auto" w:fill="auto"/>
          </w:tcPr>
          <w:p w:rsidR="003F1E7D" w:rsidRPr="00CB2B62" w:rsidRDefault="003F1E7D" w:rsidP="003F1E7D">
            <w:pPr>
              <w:shd w:val="clear" w:color="auto" w:fill="FFFFFF"/>
              <w:suppressAutoHyphens/>
              <w:spacing w:after="0" w:line="240" w:lineRule="auto"/>
              <w:jc w:val="both"/>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Принято:</w:t>
            </w:r>
          </w:p>
          <w:p w:rsidR="003F1E7D" w:rsidRPr="00CB2B62" w:rsidRDefault="003F1E7D" w:rsidP="003F1E7D">
            <w:pPr>
              <w:shd w:val="clear" w:color="auto" w:fill="FFFFFF"/>
              <w:suppressAutoHyphens/>
              <w:spacing w:after="0" w:line="240" w:lineRule="auto"/>
              <w:jc w:val="both"/>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Педагогическим советом</w:t>
            </w:r>
          </w:p>
          <w:p w:rsidR="003F1E7D" w:rsidRPr="00CB2B62" w:rsidRDefault="003F1E7D" w:rsidP="003F1E7D">
            <w:pPr>
              <w:shd w:val="clear" w:color="auto" w:fill="FFFFFF"/>
              <w:suppressAutoHyphens/>
              <w:spacing w:after="0" w:line="240" w:lineRule="auto"/>
              <w:jc w:val="both"/>
              <w:rPr>
                <w:rFonts w:ascii="Times New Roman" w:eastAsia="Times New Roman" w:hAnsi="Times New Roman" w:cs="Times New Roman"/>
                <w:b/>
                <w:bCs/>
                <w:color w:val="0070C0"/>
                <w:kern w:val="1"/>
                <w:sz w:val="24"/>
                <w:szCs w:val="24"/>
              </w:rPr>
            </w:pPr>
            <w:r w:rsidRPr="00CB2B62">
              <w:rPr>
                <w:rFonts w:ascii="Times New Roman" w:eastAsia="Times New Roman" w:hAnsi="Times New Roman" w:cs="Times New Roman"/>
                <w:bCs/>
                <w:color w:val="000000"/>
                <w:kern w:val="1"/>
                <w:sz w:val="24"/>
                <w:szCs w:val="24"/>
              </w:rPr>
              <w:t xml:space="preserve">Протокол № </w:t>
            </w:r>
            <w:r w:rsidR="002B6DA1">
              <w:rPr>
                <w:rFonts w:ascii="Times New Roman" w:eastAsia="Times New Roman" w:hAnsi="Times New Roman" w:cs="Times New Roman"/>
                <w:bCs/>
                <w:color w:val="000000"/>
                <w:kern w:val="1"/>
                <w:sz w:val="24"/>
                <w:szCs w:val="24"/>
              </w:rPr>
              <w:t xml:space="preserve">1 </w:t>
            </w:r>
            <w:r w:rsidRPr="00CB2B62">
              <w:rPr>
                <w:rFonts w:ascii="Times New Roman" w:eastAsia="Times New Roman" w:hAnsi="Times New Roman" w:cs="Times New Roman"/>
                <w:bCs/>
                <w:color w:val="000000"/>
                <w:kern w:val="1"/>
                <w:sz w:val="24"/>
                <w:szCs w:val="24"/>
              </w:rPr>
              <w:t xml:space="preserve">от </w:t>
            </w:r>
            <w:r w:rsidR="002B6DA1">
              <w:rPr>
                <w:rFonts w:ascii="Times New Roman" w:eastAsia="Times New Roman" w:hAnsi="Times New Roman" w:cs="Times New Roman"/>
                <w:bCs/>
                <w:color w:val="000000"/>
                <w:kern w:val="1"/>
                <w:sz w:val="24"/>
                <w:szCs w:val="24"/>
              </w:rPr>
              <w:t>30.08.2018</w:t>
            </w:r>
          </w:p>
          <w:p w:rsidR="003F1E7D" w:rsidRPr="00CB2B62" w:rsidRDefault="003F1E7D" w:rsidP="003F1E7D">
            <w:pPr>
              <w:suppressAutoHyphens/>
              <w:spacing w:after="0" w:line="240" w:lineRule="auto"/>
              <w:ind w:firstLine="567"/>
              <w:jc w:val="both"/>
              <w:rPr>
                <w:rFonts w:ascii="Times New Roman" w:eastAsia="Times New Roman" w:hAnsi="Times New Roman" w:cs="Times New Roman"/>
                <w:b/>
                <w:bCs/>
                <w:color w:val="0070C0"/>
                <w:kern w:val="1"/>
                <w:sz w:val="24"/>
                <w:szCs w:val="24"/>
              </w:rPr>
            </w:pPr>
          </w:p>
        </w:tc>
        <w:tc>
          <w:tcPr>
            <w:tcW w:w="4394" w:type="dxa"/>
            <w:shd w:val="clear" w:color="auto" w:fill="auto"/>
          </w:tcPr>
          <w:p w:rsidR="003F1E7D" w:rsidRPr="00CB2B62" w:rsidRDefault="003F1E7D" w:rsidP="003F1E7D">
            <w:pPr>
              <w:suppressAutoHyphens/>
              <w:spacing w:after="0" w:line="240" w:lineRule="auto"/>
              <w:jc w:val="both"/>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Утверждено:</w:t>
            </w:r>
          </w:p>
          <w:p w:rsidR="003F1E7D" w:rsidRPr="00CB2B62" w:rsidRDefault="003F1E7D" w:rsidP="003F1E7D">
            <w:pPr>
              <w:suppressAutoHyphens/>
              <w:spacing w:after="0" w:line="240" w:lineRule="auto"/>
              <w:jc w:val="both"/>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 xml:space="preserve">приказом МБДОУ  </w:t>
            </w:r>
          </w:p>
          <w:p w:rsidR="003F1E7D" w:rsidRPr="00CB2B62" w:rsidRDefault="003F1E7D" w:rsidP="003F1E7D">
            <w:pPr>
              <w:suppressAutoHyphens/>
              <w:spacing w:after="0" w:line="240" w:lineRule="auto"/>
              <w:jc w:val="both"/>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 xml:space="preserve"> «Д/ с «Добрыня»</w:t>
            </w:r>
          </w:p>
          <w:p w:rsidR="003F1E7D" w:rsidRPr="00CB2B62" w:rsidRDefault="003F1E7D" w:rsidP="003F1E7D">
            <w:pPr>
              <w:suppressAutoHyphens/>
              <w:spacing w:after="0" w:line="240" w:lineRule="auto"/>
              <w:jc w:val="both"/>
              <w:rPr>
                <w:rFonts w:ascii="Times New Roman" w:eastAsia="Times New Roman" w:hAnsi="Times New Roman" w:cs="Times New Roman"/>
                <w:bCs/>
                <w:color w:val="000000"/>
                <w:kern w:val="1"/>
                <w:sz w:val="24"/>
                <w:szCs w:val="24"/>
              </w:rPr>
            </w:pPr>
            <w:r w:rsidRPr="00CB2B62">
              <w:rPr>
                <w:rFonts w:ascii="Times New Roman" w:eastAsia="Times New Roman" w:hAnsi="Times New Roman" w:cs="Times New Roman"/>
                <w:bCs/>
                <w:color w:val="000000"/>
                <w:kern w:val="1"/>
                <w:sz w:val="24"/>
                <w:szCs w:val="24"/>
              </w:rPr>
              <w:t xml:space="preserve">от </w:t>
            </w:r>
            <w:r w:rsidR="002B6DA1">
              <w:rPr>
                <w:rFonts w:ascii="Times New Roman" w:eastAsia="Times New Roman" w:hAnsi="Times New Roman" w:cs="Times New Roman"/>
                <w:bCs/>
                <w:color w:val="000000"/>
                <w:kern w:val="1"/>
                <w:sz w:val="24"/>
                <w:szCs w:val="24"/>
              </w:rPr>
              <w:t xml:space="preserve">31.08.2018 </w:t>
            </w:r>
            <w:r w:rsidRPr="00CB2B62">
              <w:rPr>
                <w:rFonts w:ascii="Times New Roman" w:eastAsia="Times New Roman" w:hAnsi="Times New Roman" w:cs="Times New Roman"/>
                <w:bCs/>
                <w:color w:val="000000"/>
                <w:kern w:val="1"/>
                <w:sz w:val="24"/>
                <w:szCs w:val="24"/>
              </w:rPr>
              <w:t xml:space="preserve">№ </w:t>
            </w:r>
            <w:r w:rsidR="002B6DA1">
              <w:rPr>
                <w:rFonts w:ascii="Times New Roman" w:eastAsia="Times New Roman" w:hAnsi="Times New Roman" w:cs="Times New Roman"/>
                <w:bCs/>
                <w:color w:val="000000"/>
                <w:kern w:val="1"/>
                <w:sz w:val="24"/>
                <w:szCs w:val="24"/>
              </w:rPr>
              <w:t>68</w:t>
            </w:r>
          </w:p>
          <w:p w:rsidR="003F1E7D" w:rsidRPr="00CB2B62" w:rsidRDefault="003F1E7D" w:rsidP="003F1E7D">
            <w:pPr>
              <w:suppressAutoHyphens/>
              <w:spacing w:after="0" w:line="240" w:lineRule="auto"/>
              <w:jc w:val="both"/>
              <w:rPr>
                <w:rFonts w:ascii="Times New Roman" w:eastAsia="Times New Roman" w:hAnsi="Times New Roman" w:cs="Times New Roman"/>
                <w:b/>
                <w:bCs/>
                <w:color w:val="000000"/>
                <w:kern w:val="1"/>
                <w:sz w:val="24"/>
                <w:szCs w:val="24"/>
              </w:rPr>
            </w:pPr>
          </w:p>
        </w:tc>
      </w:tr>
    </w:tbl>
    <w:p w:rsidR="003F1E7D" w:rsidRPr="00CB2B62" w:rsidRDefault="003F1E7D" w:rsidP="003F1E7D">
      <w:pPr>
        <w:shd w:val="clear" w:color="auto" w:fill="FFFFFF"/>
        <w:suppressAutoHyphens/>
        <w:spacing w:before="28" w:after="28" w:line="240" w:lineRule="auto"/>
        <w:ind w:firstLine="567"/>
        <w:rPr>
          <w:rFonts w:ascii="Times New Roman" w:eastAsia="Times New Roman" w:hAnsi="Times New Roman" w:cs="Times New Roman"/>
          <w:b/>
          <w:bCs/>
          <w:color w:val="000000"/>
          <w:kern w:val="1"/>
          <w:sz w:val="24"/>
          <w:szCs w:val="24"/>
        </w:rPr>
      </w:pPr>
    </w:p>
    <w:p w:rsidR="003F1E7D" w:rsidRPr="00CB2B62" w:rsidRDefault="003F1E7D" w:rsidP="003F1E7D">
      <w:pPr>
        <w:shd w:val="clear" w:color="auto" w:fill="FFFFFF"/>
        <w:suppressAutoHyphens/>
        <w:spacing w:before="28" w:after="28" w:line="240" w:lineRule="auto"/>
        <w:ind w:firstLine="567"/>
        <w:rPr>
          <w:rFonts w:ascii="Times New Roman" w:eastAsia="Times New Roman" w:hAnsi="Times New Roman" w:cs="Times New Roman"/>
          <w:b/>
          <w:bCs/>
          <w:color w:val="000000"/>
          <w:kern w:val="1"/>
          <w:sz w:val="24"/>
          <w:szCs w:val="24"/>
        </w:rPr>
      </w:pPr>
    </w:p>
    <w:p w:rsidR="00816653" w:rsidRDefault="00816653" w:rsidP="00816653">
      <w:pPr>
        <w:shd w:val="clear" w:color="auto" w:fill="FFFFFF"/>
        <w:suppressAutoHyphens/>
        <w:spacing w:before="28" w:after="28" w:line="240" w:lineRule="auto"/>
        <w:ind w:firstLine="567"/>
        <w:jc w:val="center"/>
        <w:rPr>
          <w:rFonts w:ascii="Times New Roman" w:eastAsia="Times New Roman" w:hAnsi="Times New Roman" w:cs="Times New Roman"/>
          <w:b/>
          <w:bCs/>
          <w:color w:val="000000"/>
          <w:kern w:val="2"/>
          <w:sz w:val="28"/>
          <w:szCs w:val="24"/>
        </w:rPr>
      </w:pPr>
      <w:r>
        <w:rPr>
          <w:rFonts w:ascii="Times New Roman" w:eastAsia="Times New Roman" w:hAnsi="Times New Roman" w:cs="Times New Roman"/>
          <w:b/>
          <w:bCs/>
          <w:color w:val="000000"/>
          <w:kern w:val="2"/>
          <w:sz w:val="28"/>
          <w:szCs w:val="24"/>
        </w:rPr>
        <w:t>РАБОЧАЯ ПРОГРАММА</w:t>
      </w:r>
    </w:p>
    <w:p w:rsidR="00816653" w:rsidRPr="00816653" w:rsidRDefault="00816653" w:rsidP="00816653">
      <w:pPr>
        <w:shd w:val="clear" w:color="auto" w:fill="FFFFFF"/>
        <w:suppressAutoHyphens/>
        <w:spacing w:before="28" w:after="28" w:line="240" w:lineRule="auto"/>
        <w:ind w:firstLine="567"/>
        <w:jc w:val="center"/>
        <w:rPr>
          <w:rFonts w:ascii="Times New Roman" w:eastAsia="Times New Roman" w:hAnsi="Times New Roman" w:cs="Times New Roman"/>
          <w:bCs/>
          <w:color w:val="000000"/>
          <w:kern w:val="2"/>
          <w:sz w:val="28"/>
          <w:szCs w:val="28"/>
        </w:rPr>
      </w:pPr>
      <w:r w:rsidRPr="00816653">
        <w:rPr>
          <w:rFonts w:ascii="Times New Roman" w:hAnsi="Times New Roman"/>
          <w:color w:val="000000"/>
          <w:sz w:val="28"/>
          <w:szCs w:val="28"/>
        </w:rPr>
        <w:t>по реализации основной общеобразовательной программы</w:t>
      </w:r>
      <w:r w:rsidRPr="00816653">
        <w:rPr>
          <w:rFonts w:ascii="Times New Roman" w:hAnsi="Times New Roman"/>
          <w:color w:val="000000"/>
          <w:sz w:val="28"/>
          <w:szCs w:val="28"/>
        </w:rPr>
        <w:br/>
        <w:t>дошкольного образовательного учреждения</w:t>
      </w:r>
      <w:r w:rsidRPr="00816653">
        <w:rPr>
          <w:rFonts w:ascii="Times New Roman" w:hAnsi="Times New Roman"/>
          <w:color w:val="000000"/>
          <w:sz w:val="28"/>
          <w:szCs w:val="28"/>
        </w:rPr>
        <w:br/>
        <w:t xml:space="preserve">на 2018-2019 учебный год для детей </w:t>
      </w:r>
      <w:r w:rsidRPr="00816653">
        <w:rPr>
          <w:rFonts w:ascii="Times New Roman" w:eastAsia="Times New Roman" w:hAnsi="Times New Roman" w:cs="Times New Roman"/>
          <w:bCs/>
          <w:color w:val="000000"/>
          <w:kern w:val="2"/>
          <w:sz w:val="28"/>
          <w:szCs w:val="28"/>
        </w:rPr>
        <w:t>подготовительной к школе группы (6-7 лет)</w:t>
      </w:r>
    </w:p>
    <w:p w:rsidR="00816653" w:rsidRDefault="00816653" w:rsidP="00816653">
      <w:pPr>
        <w:shd w:val="clear" w:color="auto" w:fill="FFFFFF"/>
        <w:suppressAutoHyphens/>
        <w:spacing w:before="28" w:after="28" w:line="240" w:lineRule="auto"/>
        <w:ind w:firstLine="567"/>
        <w:jc w:val="center"/>
        <w:rPr>
          <w:rFonts w:ascii="Times New Roman" w:eastAsia="Times New Roman" w:hAnsi="Times New Roman" w:cs="Times New Roman"/>
          <w:b/>
          <w:bCs/>
          <w:color w:val="000000"/>
          <w:kern w:val="2"/>
          <w:sz w:val="28"/>
          <w:szCs w:val="24"/>
        </w:rPr>
      </w:pPr>
      <w:r>
        <w:rPr>
          <w:rFonts w:ascii="Times New Roman" w:eastAsia="Times New Roman" w:hAnsi="Times New Roman" w:cs="Times New Roman"/>
          <w:b/>
          <w:bCs/>
          <w:color w:val="000000"/>
          <w:kern w:val="2"/>
          <w:sz w:val="28"/>
          <w:szCs w:val="24"/>
        </w:rPr>
        <w:t>«ЦВЕТИК-СЕМИЦВЕТИК»</w:t>
      </w:r>
    </w:p>
    <w:p w:rsidR="003F1E7D" w:rsidRPr="00CB2B62" w:rsidRDefault="003F1E7D" w:rsidP="003F1E7D">
      <w:pPr>
        <w:suppressAutoHyphens/>
        <w:spacing w:line="240" w:lineRule="auto"/>
        <w:contextualSpacing/>
        <w:jc w:val="center"/>
        <w:rPr>
          <w:rFonts w:ascii="Times New Roman" w:eastAsia="SimSun" w:hAnsi="Times New Roman" w:cs="Times New Roman"/>
          <w:b/>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b/>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b/>
          <w:color w:val="000000"/>
          <w:kern w:val="1"/>
          <w:sz w:val="24"/>
          <w:szCs w:val="24"/>
        </w:rPr>
      </w:pPr>
    </w:p>
    <w:p w:rsidR="003F1E7D" w:rsidRPr="00CB2B62" w:rsidRDefault="002B6DA1" w:rsidP="003F1E7D">
      <w:pPr>
        <w:suppressAutoHyphens/>
        <w:spacing w:line="240" w:lineRule="auto"/>
        <w:contextualSpacing/>
        <w:jc w:val="center"/>
        <w:rPr>
          <w:rFonts w:ascii="Times New Roman" w:eastAsia="SimSun" w:hAnsi="Times New Roman" w:cs="Times New Roman"/>
          <w:b/>
          <w:color w:val="000000"/>
          <w:kern w:val="1"/>
          <w:sz w:val="24"/>
          <w:szCs w:val="24"/>
        </w:rPr>
      </w:pPr>
      <w:r>
        <w:rPr>
          <w:rFonts w:ascii="Times New Roman" w:eastAsia="SimSun" w:hAnsi="Times New Roman" w:cs="Times New Roman"/>
          <w:noProof/>
          <w:color w:val="000000"/>
          <w:kern w:val="1"/>
          <w:sz w:val="24"/>
          <w:szCs w:val="24"/>
        </w:rPr>
        <w:drawing>
          <wp:anchor distT="0" distB="0" distL="114300" distR="114300" simplePos="0" relativeHeight="251658240" behindDoc="1" locked="0" layoutInCell="1" allowOverlap="1">
            <wp:simplePos x="0" y="0"/>
            <wp:positionH relativeFrom="margin">
              <wp:posOffset>1666985</wp:posOffset>
            </wp:positionH>
            <wp:positionV relativeFrom="margin">
              <wp:posOffset>4311650</wp:posOffset>
            </wp:positionV>
            <wp:extent cx="3355034" cy="491665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ИК СЕМИЦВЕТИК.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55034" cy="4916658"/>
                    </a:xfrm>
                    <a:prstGeom prst="rect">
                      <a:avLst/>
                    </a:prstGeom>
                  </pic:spPr>
                </pic:pic>
              </a:graphicData>
            </a:graphic>
          </wp:anchor>
        </w:drawing>
      </w:r>
    </w:p>
    <w:p w:rsidR="003F1E7D" w:rsidRPr="00CB2B62" w:rsidRDefault="003F1E7D" w:rsidP="003F1E7D">
      <w:pPr>
        <w:suppressAutoHyphens/>
        <w:spacing w:line="240" w:lineRule="auto"/>
        <w:contextualSpacing/>
        <w:jc w:val="center"/>
        <w:rPr>
          <w:rFonts w:ascii="Times New Roman" w:eastAsia="SimSun" w:hAnsi="Times New Roman" w:cs="Times New Roman"/>
          <w:b/>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rPr>
          <w:rFonts w:ascii="Times New Roman" w:eastAsia="SimSun" w:hAnsi="Times New Roman" w:cs="Times New Roman"/>
          <w:color w:val="000000"/>
          <w:kern w:val="1"/>
          <w:sz w:val="24"/>
          <w:szCs w:val="24"/>
        </w:rPr>
      </w:pPr>
    </w:p>
    <w:p w:rsidR="003F1E7D" w:rsidRDefault="003F1E7D" w:rsidP="003F1E7D">
      <w:pPr>
        <w:suppressAutoHyphens/>
        <w:spacing w:line="240" w:lineRule="auto"/>
        <w:contextualSpacing/>
        <w:rPr>
          <w:rFonts w:ascii="Times New Roman" w:eastAsia="SimSun" w:hAnsi="Times New Roman" w:cs="Times New Roman"/>
          <w:color w:val="000000"/>
          <w:kern w:val="1"/>
          <w:sz w:val="24"/>
          <w:szCs w:val="24"/>
        </w:rPr>
      </w:pPr>
    </w:p>
    <w:p w:rsidR="00816653" w:rsidRDefault="00816653" w:rsidP="003F1E7D">
      <w:pPr>
        <w:suppressAutoHyphens/>
        <w:spacing w:line="240" w:lineRule="auto"/>
        <w:contextualSpacing/>
        <w:rPr>
          <w:rFonts w:ascii="Times New Roman" w:eastAsia="SimSun" w:hAnsi="Times New Roman" w:cs="Times New Roman"/>
          <w:color w:val="000000"/>
          <w:kern w:val="1"/>
          <w:sz w:val="24"/>
          <w:szCs w:val="24"/>
        </w:rPr>
      </w:pPr>
    </w:p>
    <w:p w:rsidR="00816653" w:rsidRDefault="00816653" w:rsidP="003F1E7D">
      <w:pPr>
        <w:suppressAutoHyphens/>
        <w:spacing w:line="240" w:lineRule="auto"/>
        <w:contextualSpacing/>
        <w:rPr>
          <w:rFonts w:ascii="Times New Roman" w:eastAsia="SimSun" w:hAnsi="Times New Roman" w:cs="Times New Roman"/>
          <w:color w:val="000000"/>
          <w:kern w:val="1"/>
          <w:sz w:val="24"/>
          <w:szCs w:val="24"/>
        </w:rPr>
      </w:pPr>
    </w:p>
    <w:p w:rsidR="00816653" w:rsidRPr="00CB2B62" w:rsidRDefault="00816653" w:rsidP="003F1E7D">
      <w:pPr>
        <w:suppressAutoHyphens/>
        <w:spacing w:line="240" w:lineRule="auto"/>
        <w:contextualSpacing/>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rPr>
          <w:rFonts w:ascii="Times New Roman" w:eastAsia="SimSun" w:hAnsi="Times New Roman" w:cs="Times New Roman"/>
          <w:color w:val="000000"/>
          <w:kern w:val="1"/>
          <w:sz w:val="24"/>
          <w:szCs w:val="24"/>
        </w:rPr>
      </w:pPr>
    </w:p>
    <w:p w:rsidR="003F1E7D" w:rsidRDefault="003F1E7D" w:rsidP="003F1E7D">
      <w:pPr>
        <w:suppressAutoHyphens/>
        <w:spacing w:line="240" w:lineRule="auto"/>
        <w:contextualSpacing/>
        <w:rPr>
          <w:rFonts w:ascii="Times New Roman" w:eastAsia="SimSun" w:hAnsi="Times New Roman" w:cs="Times New Roman"/>
          <w:color w:val="000000"/>
          <w:kern w:val="1"/>
          <w:sz w:val="24"/>
          <w:szCs w:val="24"/>
        </w:rPr>
      </w:pPr>
    </w:p>
    <w:p w:rsidR="00816653" w:rsidRDefault="00816653" w:rsidP="003F1E7D">
      <w:pPr>
        <w:suppressAutoHyphens/>
        <w:spacing w:line="240" w:lineRule="auto"/>
        <w:contextualSpacing/>
        <w:rPr>
          <w:rFonts w:ascii="Times New Roman" w:eastAsia="SimSun" w:hAnsi="Times New Roman" w:cs="Times New Roman"/>
          <w:color w:val="000000"/>
          <w:kern w:val="1"/>
          <w:sz w:val="24"/>
          <w:szCs w:val="24"/>
        </w:rPr>
      </w:pPr>
    </w:p>
    <w:p w:rsidR="00816653" w:rsidRDefault="00816653" w:rsidP="003F1E7D">
      <w:pPr>
        <w:suppressAutoHyphens/>
        <w:spacing w:line="240" w:lineRule="auto"/>
        <w:contextualSpacing/>
        <w:rPr>
          <w:rFonts w:ascii="Times New Roman" w:eastAsia="SimSun" w:hAnsi="Times New Roman" w:cs="Times New Roman"/>
          <w:color w:val="000000"/>
          <w:kern w:val="1"/>
          <w:sz w:val="24"/>
          <w:szCs w:val="24"/>
        </w:rPr>
      </w:pPr>
    </w:p>
    <w:p w:rsidR="00816653" w:rsidRPr="00CB2B62" w:rsidRDefault="00816653" w:rsidP="003F1E7D">
      <w:pPr>
        <w:suppressAutoHyphens/>
        <w:spacing w:line="240" w:lineRule="auto"/>
        <w:contextualSpacing/>
        <w:rPr>
          <w:rFonts w:ascii="Times New Roman" w:eastAsia="SimSun" w:hAnsi="Times New Roman" w:cs="Times New Roman"/>
          <w:color w:val="000000"/>
          <w:kern w:val="1"/>
          <w:sz w:val="24"/>
          <w:szCs w:val="24"/>
        </w:rPr>
      </w:pPr>
    </w:p>
    <w:p w:rsidR="003F1E7D" w:rsidRPr="00CB2B62" w:rsidRDefault="003F1E7D" w:rsidP="003F1E7D">
      <w:pPr>
        <w:suppressAutoHyphens/>
        <w:spacing w:line="240" w:lineRule="auto"/>
        <w:contextualSpacing/>
        <w:rPr>
          <w:rFonts w:ascii="Times New Roman" w:eastAsia="SimSun" w:hAnsi="Times New Roman" w:cs="Times New Roman"/>
          <w:color w:val="000000"/>
          <w:kern w:val="1"/>
          <w:sz w:val="24"/>
          <w:szCs w:val="24"/>
        </w:rPr>
      </w:pPr>
    </w:p>
    <w:p w:rsidR="003F1E7D" w:rsidRDefault="006C265F" w:rsidP="00A23258">
      <w:pPr>
        <w:suppressAutoHyphens/>
        <w:spacing w:line="240" w:lineRule="auto"/>
        <w:ind w:right="566"/>
        <w:contextualSpacing/>
        <w:jc w:val="center"/>
        <w:rPr>
          <w:rFonts w:ascii="Times New Roman" w:eastAsia="SimSun" w:hAnsi="Times New Roman" w:cs="Times New Roman"/>
          <w:color w:val="000000"/>
          <w:kern w:val="1"/>
          <w:sz w:val="24"/>
          <w:szCs w:val="24"/>
        </w:rPr>
      </w:pPr>
      <w:r>
        <w:rPr>
          <w:rFonts w:ascii="Times New Roman" w:eastAsia="SimSun" w:hAnsi="Times New Roman" w:cs="Times New Roman"/>
          <w:color w:val="000000"/>
          <w:kern w:val="1"/>
          <w:sz w:val="24"/>
          <w:szCs w:val="24"/>
        </w:rPr>
        <w:t>Абакан</w:t>
      </w:r>
      <w:r w:rsidR="00816653">
        <w:rPr>
          <w:rFonts w:ascii="Times New Roman" w:eastAsia="SimSun" w:hAnsi="Times New Roman" w:cs="Times New Roman"/>
          <w:color w:val="000000"/>
          <w:kern w:val="1"/>
          <w:sz w:val="24"/>
          <w:szCs w:val="24"/>
        </w:rPr>
        <w:t xml:space="preserve"> 2018</w:t>
      </w:r>
    </w:p>
    <w:p w:rsidR="006C265F" w:rsidRDefault="006C265F" w:rsidP="00A23258">
      <w:pPr>
        <w:suppressAutoHyphens/>
        <w:spacing w:line="240" w:lineRule="auto"/>
        <w:ind w:right="566"/>
        <w:contextualSpacing/>
        <w:jc w:val="center"/>
        <w:rPr>
          <w:rFonts w:ascii="Times New Roman" w:eastAsia="SimSun" w:hAnsi="Times New Roman" w:cs="Times New Roman"/>
          <w:color w:val="000000"/>
          <w:kern w:val="1"/>
          <w:sz w:val="24"/>
          <w:szCs w:val="24"/>
        </w:rPr>
      </w:pPr>
    </w:p>
    <w:p w:rsidR="006C265F" w:rsidRPr="00CB2B62" w:rsidRDefault="006C265F" w:rsidP="00A23258">
      <w:pPr>
        <w:suppressAutoHyphens/>
        <w:spacing w:line="240" w:lineRule="auto"/>
        <w:ind w:right="566"/>
        <w:contextualSpacing/>
        <w:jc w:val="center"/>
        <w:rPr>
          <w:rFonts w:ascii="Times New Roman" w:eastAsia="SimSun" w:hAnsi="Times New Roman" w:cs="Times New Roman"/>
          <w:color w:val="000000"/>
          <w:kern w:val="1"/>
          <w:sz w:val="24"/>
          <w:szCs w:val="24"/>
        </w:rPr>
      </w:pPr>
    </w:p>
    <w:tbl>
      <w:tblPr>
        <w:tblpPr w:leftFromText="180" w:rightFromText="180" w:vertAnchor="text" w:horzAnchor="margin" w:tblpXSpec="center" w:tblpYSpec="inside"/>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gridCol w:w="1134"/>
      </w:tblGrid>
      <w:tr w:rsidR="00A23258" w:rsidRPr="00CB2B62" w:rsidTr="00FC1F3D">
        <w:tc>
          <w:tcPr>
            <w:tcW w:w="8506" w:type="dxa"/>
          </w:tcPr>
          <w:p w:rsidR="00A23258" w:rsidRPr="00CB2B62" w:rsidRDefault="00A23258" w:rsidP="00FC1F3D">
            <w:pPr>
              <w:suppressAutoHyphens/>
              <w:spacing w:line="240" w:lineRule="auto"/>
              <w:contextualSpacing/>
              <w:jc w:val="center"/>
              <w:rPr>
                <w:rFonts w:ascii="Times New Roman" w:eastAsia="SimSun" w:hAnsi="Times New Roman" w:cs="Times New Roman"/>
                <w:b/>
                <w:color w:val="000000"/>
                <w:kern w:val="1"/>
                <w:sz w:val="24"/>
                <w:szCs w:val="24"/>
              </w:rPr>
            </w:pPr>
            <w:r w:rsidRPr="00CB2B62">
              <w:rPr>
                <w:rFonts w:ascii="Times New Roman" w:eastAsia="SimSun" w:hAnsi="Times New Roman" w:cs="Times New Roman"/>
                <w:b/>
                <w:color w:val="000000"/>
                <w:kern w:val="1"/>
                <w:sz w:val="24"/>
                <w:szCs w:val="24"/>
              </w:rPr>
              <w:t>Оглавление</w:t>
            </w:r>
          </w:p>
        </w:tc>
        <w:tc>
          <w:tcPr>
            <w:tcW w:w="1134" w:type="dxa"/>
          </w:tcPr>
          <w:p w:rsidR="00A23258" w:rsidRPr="00CB2B62" w:rsidRDefault="00A23258" w:rsidP="00FC1F3D">
            <w:pPr>
              <w:widowControl w:val="0"/>
              <w:suppressAutoHyphens/>
              <w:spacing w:after="0" w:line="240" w:lineRule="auto"/>
              <w:jc w:val="center"/>
              <w:rPr>
                <w:rFonts w:ascii="Times New Roman" w:eastAsia="SimSun" w:hAnsi="Times New Roman" w:cs="Times New Roman"/>
                <w:b/>
                <w:kern w:val="2"/>
                <w:sz w:val="24"/>
                <w:szCs w:val="24"/>
                <w:lang w:eastAsia="zh-CN" w:bidi="hi-IN"/>
              </w:rPr>
            </w:pPr>
          </w:p>
        </w:tc>
      </w:tr>
      <w:tr w:rsidR="00A23258" w:rsidRPr="00CB2B62" w:rsidTr="00FC1F3D">
        <w:tc>
          <w:tcPr>
            <w:tcW w:w="8506" w:type="dxa"/>
          </w:tcPr>
          <w:p w:rsidR="00A23258" w:rsidRPr="00CB2B62" w:rsidRDefault="00A23258" w:rsidP="00FC1F3D">
            <w:pPr>
              <w:widowControl w:val="0"/>
              <w:suppressAutoHyphens/>
              <w:spacing w:after="0" w:line="240" w:lineRule="auto"/>
              <w:rPr>
                <w:rFonts w:ascii="Times New Roman" w:eastAsia="SimSun" w:hAnsi="Times New Roman" w:cs="Times New Roman"/>
                <w:b/>
                <w:kern w:val="2"/>
                <w:sz w:val="24"/>
                <w:szCs w:val="24"/>
                <w:lang w:eastAsia="zh-CN" w:bidi="hi-IN"/>
              </w:rPr>
            </w:pPr>
            <w:r w:rsidRPr="00CB2B62">
              <w:rPr>
                <w:rFonts w:ascii="Times New Roman" w:eastAsia="SimSun" w:hAnsi="Times New Roman" w:cs="Mangal"/>
                <w:b/>
                <w:kern w:val="2"/>
                <w:sz w:val="24"/>
                <w:szCs w:val="24"/>
                <w:lang w:eastAsia="zh-CN" w:bidi="hi-IN"/>
              </w:rPr>
              <w:t>1</w:t>
            </w:r>
            <w:r w:rsidRPr="00CB2B62">
              <w:rPr>
                <w:rFonts w:ascii="Times New Roman" w:eastAsia="SimSun" w:hAnsi="Times New Roman" w:cs="Times New Roman"/>
                <w:b/>
                <w:kern w:val="2"/>
                <w:sz w:val="24"/>
                <w:szCs w:val="24"/>
                <w:lang w:eastAsia="zh-CN" w:bidi="hi-IN"/>
              </w:rPr>
              <w:t xml:space="preserve">. ЦЕЛЕВОЙ РАЗДЕЛ </w:t>
            </w:r>
          </w:p>
        </w:tc>
        <w:tc>
          <w:tcPr>
            <w:tcW w:w="1134" w:type="dxa"/>
          </w:tcPr>
          <w:p w:rsidR="00A23258" w:rsidRPr="00CB2B62" w:rsidRDefault="00A23258" w:rsidP="00FC1F3D">
            <w:pPr>
              <w:widowControl w:val="0"/>
              <w:suppressAutoHyphens/>
              <w:spacing w:after="0" w:line="240" w:lineRule="auto"/>
              <w:jc w:val="center"/>
              <w:rPr>
                <w:rFonts w:ascii="Times New Roman" w:eastAsia="SimSun" w:hAnsi="Times New Roman" w:cs="Times New Roman"/>
                <w:b/>
                <w:kern w:val="2"/>
                <w:sz w:val="24"/>
                <w:szCs w:val="24"/>
                <w:lang w:eastAsia="zh-CN" w:bidi="hi-IN"/>
              </w:rPr>
            </w:pPr>
            <w:r>
              <w:rPr>
                <w:rFonts w:ascii="Times New Roman" w:eastAsia="SimSun" w:hAnsi="Times New Roman" w:cs="Times New Roman"/>
                <w:b/>
                <w:kern w:val="2"/>
                <w:sz w:val="24"/>
                <w:szCs w:val="24"/>
                <w:lang w:eastAsia="zh-CN" w:bidi="hi-IN"/>
              </w:rPr>
              <w:t>3</w:t>
            </w:r>
          </w:p>
        </w:tc>
      </w:tr>
      <w:tr w:rsidR="00A23258" w:rsidRPr="00CB2B62" w:rsidTr="00FC1F3D">
        <w:tc>
          <w:tcPr>
            <w:tcW w:w="8506" w:type="dxa"/>
          </w:tcPr>
          <w:p w:rsidR="00A23258" w:rsidRPr="00CB2B62" w:rsidRDefault="00A23258"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FC1F3D">
              <w:rPr>
                <w:rFonts w:ascii="Times New Roman" w:eastAsia="SimSun" w:hAnsi="Times New Roman" w:cs="Times New Roman"/>
                <w:b/>
                <w:kern w:val="2"/>
                <w:sz w:val="24"/>
                <w:szCs w:val="24"/>
                <w:lang w:eastAsia="zh-CN" w:bidi="hi-IN"/>
              </w:rPr>
              <w:t>1.1</w:t>
            </w:r>
            <w:r w:rsidRPr="00CB2B62">
              <w:rPr>
                <w:rFonts w:ascii="Times New Roman" w:eastAsia="SimSun" w:hAnsi="Times New Roman" w:cs="Times New Roman"/>
                <w:kern w:val="2"/>
                <w:sz w:val="24"/>
                <w:szCs w:val="24"/>
                <w:lang w:eastAsia="zh-CN" w:bidi="hi-IN"/>
              </w:rPr>
              <w:t>. Пояснительная записка</w:t>
            </w:r>
          </w:p>
        </w:tc>
        <w:tc>
          <w:tcPr>
            <w:tcW w:w="1134" w:type="dxa"/>
          </w:tcPr>
          <w:p w:rsidR="00A23258"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w:t>
            </w:r>
          </w:p>
        </w:tc>
      </w:tr>
      <w:tr w:rsidR="00A23258" w:rsidRPr="00CB2B62" w:rsidTr="00FC1F3D">
        <w:tc>
          <w:tcPr>
            <w:tcW w:w="8506" w:type="dxa"/>
          </w:tcPr>
          <w:p w:rsidR="00A23258"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w:t>
            </w:r>
            <w:r w:rsidR="00A23258" w:rsidRPr="00CB2B62">
              <w:rPr>
                <w:rFonts w:ascii="Times New Roman" w:eastAsia="SimSun" w:hAnsi="Times New Roman" w:cs="Times New Roman"/>
                <w:kern w:val="2"/>
                <w:sz w:val="24"/>
                <w:szCs w:val="24"/>
                <w:lang w:eastAsia="zh-CN" w:bidi="hi-IN"/>
              </w:rPr>
              <w:t>1.</w:t>
            </w:r>
            <w:r>
              <w:rPr>
                <w:rFonts w:ascii="Times New Roman" w:eastAsia="SimSun" w:hAnsi="Times New Roman" w:cs="Times New Roman"/>
                <w:kern w:val="2"/>
                <w:sz w:val="24"/>
                <w:szCs w:val="24"/>
                <w:lang w:eastAsia="zh-CN" w:bidi="hi-IN"/>
              </w:rPr>
              <w:t>1</w:t>
            </w:r>
            <w:r w:rsidR="00A23258" w:rsidRPr="00CB2B62">
              <w:rPr>
                <w:rFonts w:ascii="Times New Roman" w:eastAsia="SimSun" w:hAnsi="Times New Roman" w:cs="Times New Roman"/>
                <w:kern w:val="2"/>
                <w:sz w:val="24"/>
                <w:szCs w:val="24"/>
                <w:lang w:eastAsia="zh-CN" w:bidi="hi-IN"/>
              </w:rPr>
              <w:t xml:space="preserve"> Цели и задачи реализации Программы </w:t>
            </w:r>
          </w:p>
        </w:tc>
        <w:tc>
          <w:tcPr>
            <w:tcW w:w="1134" w:type="dxa"/>
          </w:tcPr>
          <w:p w:rsidR="00A23258"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w:t>
            </w:r>
          </w:p>
        </w:tc>
      </w:tr>
      <w:tr w:rsidR="00A23258" w:rsidRPr="00CB2B62" w:rsidTr="00FC1F3D">
        <w:tc>
          <w:tcPr>
            <w:tcW w:w="8506" w:type="dxa"/>
          </w:tcPr>
          <w:p w:rsidR="00A23258"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1.1</w:t>
            </w:r>
            <w:r w:rsidR="00A23258" w:rsidRPr="00CB2B62">
              <w:rPr>
                <w:rFonts w:ascii="Times New Roman" w:eastAsia="SimSun" w:hAnsi="Times New Roman" w:cs="Times New Roman"/>
                <w:kern w:val="2"/>
                <w:sz w:val="24"/>
                <w:szCs w:val="24"/>
                <w:lang w:eastAsia="zh-CN" w:bidi="hi-IN"/>
              </w:rPr>
              <w:t>.</w:t>
            </w:r>
            <w:r>
              <w:rPr>
                <w:rFonts w:ascii="Times New Roman" w:eastAsia="SimSun" w:hAnsi="Times New Roman" w:cs="Times New Roman"/>
                <w:kern w:val="2"/>
                <w:sz w:val="24"/>
                <w:szCs w:val="24"/>
                <w:lang w:eastAsia="zh-CN" w:bidi="hi-IN"/>
              </w:rPr>
              <w:t>2</w:t>
            </w:r>
            <w:r w:rsidR="00A23258" w:rsidRPr="00CB2B62">
              <w:rPr>
                <w:rFonts w:ascii="Times New Roman" w:eastAsia="SimSun" w:hAnsi="Times New Roman" w:cs="Times New Roman"/>
                <w:kern w:val="2"/>
                <w:sz w:val="24"/>
                <w:szCs w:val="24"/>
                <w:lang w:eastAsia="zh-CN" w:bidi="hi-IN"/>
              </w:rPr>
              <w:t xml:space="preserve"> Принципы и подходы к формированию Программы</w:t>
            </w:r>
          </w:p>
        </w:tc>
        <w:tc>
          <w:tcPr>
            <w:tcW w:w="1134" w:type="dxa"/>
          </w:tcPr>
          <w:p w:rsidR="00A23258"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6</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1.1.3.  Характеристика</w:t>
            </w:r>
            <w:r w:rsidRPr="00CB2B62">
              <w:rPr>
                <w:rFonts w:ascii="Times New Roman" w:eastAsia="SimSun" w:hAnsi="Times New Roman" w:cs="Times New Roman"/>
                <w:kern w:val="2"/>
                <w:sz w:val="24"/>
                <w:szCs w:val="24"/>
                <w:lang w:eastAsia="zh-CN" w:bidi="hi-IN"/>
              </w:rPr>
              <w:t xml:space="preserve"> осо</w:t>
            </w:r>
            <w:r>
              <w:rPr>
                <w:rFonts w:ascii="Times New Roman" w:eastAsia="SimSun" w:hAnsi="Times New Roman" w:cs="Times New Roman"/>
                <w:kern w:val="2"/>
                <w:sz w:val="24"/>
                <w:szCs w:val="24"/>
                <w:lang w:eastAsia="zh-CN" w:bidi="hi-IN"/>
              </w:rPr>
              <w:t>бенностей развития детей подготовительной</w:t>
            </w:r>
            <w:r w:rsidRPr="00CB2B62">
              <w:rPr>
                <w:rFonts w:ascii="Times New Roman" w:eastAsia="SimSun" w:hAnsi="Times New Roman" w:cs="Times New Roman"/>
                <w:kern w:val="2"/>
                <w:sz w:val="24"/>
                <w:szCs w:val="24"/>
                <w:lang w:eastAsia="zh-CN" w:bidi="hi-IN"/>
              </w:rPr>
              <w:t xml:space="preserve"> группы. </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8</w:t>
            </w:r>
          </w:p>
        </w:tc>
      </w:tr>
      <w:tr w:rsidR="00FC1F3D" w:rsidRPr="00CB2B62" w:rsidTr="00FC1F3D">
        <w:trPr>
          <w:trHeight w:val="416"/>
        </w:trPr>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FC1F3D">
              <w:rPr>
                <w:rFonts w:ascii="Times New Roman" w:eastAsia="SimSun" w:hAnsi="Times New Roman" w:cs="Times New Roman"/>
                <w:b/>
                <w:kern w:val="2"/>
                <w:sz w:val="24"/>
                <w:szCs w:val="24"/>
                <w:lang w:eastAsia="zh-CN" w:bidi="hi-IN"/>
              </w:rPr>
              <w:t>1.2</w:t>
            </w:r>
            <w:r w:rsidRPr="00CB2B62">
              <w:rPr>
                <w:rFonts w:ascii="Times New Roman" w:eastAsia="SimSun" w:hAnsi="Times New Roman" w:cs="Times New Roman"/>
                <w:kern w:val="2"/>
                <w:sz w:val="24"/>
                <w:szCs w:val="24"/>
                <w:lang w:eastAsia="zh-CN" w:bidi="hi-IN"/>
              </w:rPr>
              <w:t xml:space="preserve">. Планируемые результаты освоения программы </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11</w:t>
            </w:r>
          </w:p>
        </w:tc>
      </w:tr>
      <w:tr w:rsidR="00FC1F3D" w:rsidRPr="00CB2B62" w:rsidTr="00FC1F3D">
        <w:trPr>
          <w:trHeight w:val="257"/>
        </w:trPr>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1.2.1</w:t>
            </w:r>
            <w:r w:rsidRPr="00CB2B62">
              <w:rPr>
                <w:rFonts w:ascii="Times New Roman" w:eastAsia="Arial" w:hAnsi="Times New Roman" w:cs="Times New Roman"/>
                <w:b/>
                <w:bCs/>
                <w:kern w:val="1"/>
                <w:sz w:val="24"/>
                <w:szCs w:val="24"/>
              </w:rPr>
              <w:t xml:space="preserve"> </w:t>
            </w:r>
            <w:r w:rsidRPr="00FC1F3D">
              <w:rPr>
                <w:rFonts w:ascii="Times New Roman" w:eastAsia="Arial" w:hAnsi="Times New Roman" w:cs="Times New Roman"/>
                <w:bCs/>
                <w:kern w:val="1"/>
                <w:sz w:val="24"/>
                <w:szCs w:val="24"/>
              </w:rPr>
              <w:t>Целевые ориентиры</w:t>
            </w:r>
          </w:p>
        </w:tc>
        <w:tc>
          <w:tcPr>
            <w:tcW w:w="1134" w:type="dxa"/>
          </w:tcPr>
          <w:p w:rsidR="00FC1F3D"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11</w:t>
            </w:r>
          </w:p>
        </w:tc>
      </w:tr>
      <w:tr w:rsidR="00FC1F3D" w:rsidRPr="00CB2B62" w:rsidTr="00FC1F3D">
        <w:trPr>
          <w:trHeight w:val="291"/>
        </w:trPr>
        <w:tc>
          <w:tcPr>
            <w:tcW w:w="8506" w:type="dxa"/>
          </w:tcPr>
          <w:p w:rsidR="00FC1F3D"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1.2.2</w:t>
            </w:r>
            <w:r>
              <w:rPr>
                <w:rFonts w:ascii="Times New Roman" w:eastAsia="Arial" w:hAnsi="Times New Roman" w:cs="Times New Roman"/>
                <w:b/>
                <w:color w:val="000000"/>
                <w:kern w:val="1"/>
                <w:sz w:val="24"/>
                <w:szCs w:val="24"/>
              </w:rPr>
              <w:t xml:space="preserve"> </w:t>
            </w:r>
            <w:r w:rsidRPr="00FC1F3D">
              <w:rPr>
                <w:rFonts w:ascii="Times New Roman" w:eastAsia="Arial" w:hAnsi="Times New Roman" w:cs="Times New Roman"/>
                <w:color w:val="000000"/>
                <w:kern w:val="1"/>
                <w:sz w:val="24"/>
                <w:szCs w:val="24"/>
              </w:rPr>
              <w:t>Планируемые результаты</w:t>
            </w:r>
            <w:r>
              <w:rPr>
                <w:rFonts w:ascii="Times New Roman" w:eastAsia="Arial" w:hAnsi="Times New Roman" w:cs="Times New Roman"/>
                <w:color w:val="000000"/>
                <w:kern w:val="1"/>
                <w:sz w:val="24"/>
                <w:szCs w:val="24"/>
              </w:rPr>
              <w:t xml:space="preserve"> освоения программы</w:t>
            </w:r>
            <w:r w:rsidRPr="00FC1F3D">
              <w:rPr>
                <w:rFonts w:ascii="Times New Roman" w:eastAsia="Arial" w:hAnsi="Times New Roman" w:cs="Times New Roman"/>
                <w:color w:val="000000"/>
                <w:kern w:val="1"/>
                <w:sz w:val="24"/>
                <w:szCs w:val="24"/>
              </w:rPr>
              <w:t xml:space="preserve"> </w:t>
            </w:r>
          </w:p>
        </w:tc>
        <w:tc>
          <w:tcPr>
            <w:tcW w:w="1134" w:type="dxa"/>
          </w:tcPr>
          <w:p w:rsidR="00FC1F3D"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12</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b/>
                <w:kern w:val="2"/>
                <w:sz w:val="24"/>
                <w:szCs w:val="24"/>
                <w:lang w:eastAsia="zh-CN" w:bidi="hi-IN"/>
              </w:rPr>
            </w:pPr>
            <w:r>
              <w:rPr>
                <w:rFonts w:ascii="Times New Roman" w:eastAsia="SimSun" w:hAnsi="Times New Roman" w:cs="Times New Roman"/>
                <w:b/>
                <w:kern w:val="2"/>
                <w:sz w:val="24"/>
                <w:szCs w:val="24"/>
                <w:lang w:eastAsia="zh-CN" w:bidi="hi-IN"/>
              </w:rPr>
              <w:t>2</w:t>
            </w:r>
            <w:r w:rsidRPr="00CB2B62">
              <w:rPr>
                <w:rFonts w:ascii="Times New Roman" w:eastAsia="SimSun" w:hAnsi="Times New Roman" w:cs="Times New Roman"/>
                <w:b/>
                <w:kern w:val="2"/>
                <w:sz w:val="24"/>
                <w:szCs w:val="24"/>
                <w:lang w:eastAsia="zh-CN" w:bidi="hi-IN"/>
              </w:rPr>
              <w:t>. Содержательный раздел</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24</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CB2B62">
              <w:rPr>
                <w:rFonts w:ascii="Times New Roman" w:eastAsia="SimSun" w:hAnsi="Times New Roman" w:cs="Times New Roman"/>
                <w:kern w:val="2"/>
                <w:sz w:val="24"/>
                <w:szCs w:val="24"/>
                <w:lang w:eastAsia="zh-CN" w:bidi="hi-IN"/>
              </w:rPr>
              <w:t xml:space="preserve">2.1. </w:t>
            </w:r>
            <w:r>
              <w:rPr>
                <w:rFonts w:ascii="Times New Roman" w:eastAsia="SimSun" w:hAnsi="Times New Roman" w:cs="Times New Roman"/>
                <w:kern w:val="2"/>
                <w:sz w:val="24"/>
                <w:szCs w:val="24"/>
                <w:lang w:eastAsia="zh-CN" w:bidi="hi-IN"/>
              </w:rPr>
              <w:t>Описание образовательной деятельности с детьми дошкольного возраста</w:t>
            </w:r>
          </w:p>
        </w:tc>
        <w:tc>
          <w:tcPr>
            <w:tcW w:w="1134" w:type="dxa"/>
          </w:tcPr>
          <w:p w:rsidR="00FC1F3D" w:rsidRPr="0012033C"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12033C">
              <w:rPr>
                <w:rFonts w:ascii="Times New Roman" w:eastAsia="SimSun" w:hAnsi="Times New Roman" w:cs="Times New Roman"/>
                <w:kern w:val="2"/>
                <w:sz w:val="24"/>
                <w:szCs w:val="24"/>
                <w:lang w:eastAsia="zh-CN" w:bidi="hi-IN"/>
              </w:rPr>
              <w:t>24</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CB2B62">
              <w:rPr>
                <w:rFonts w:ascii="Times New Roman" w:eastAsia="SimSun" w:hAnsi="Times New Roman" w:cs="Times New Roman"/>
                <w:kern w:val="2"/>
                <w:sz w:val="24"/>
                <w:szCs w:val="24"/>
                <w:lang w:eastAsia="zh-CN" w:bidi="hi-IN"/>
              </w:rPr>
              <w:t>2.1.1. «</w:t>
            </w:r>
            <w:proofErr w:type="gramStart"/>
            <w:r w:rsidRPr="00CB2B62">
              <w:rPr>
                <w:rFonts w:ascii="Times New Roman" w:eastAsia="SimSun" w:hAnsi="Times New Roman" w:cs="Times New Roman"/>
                <w:kern w:val="2"/>
                <w:sz w:val="24"/>
                <w:szCs w:val="24"/>
                <w:lang w:eastAsia="zh-CN" w:bidi="hi-IN"/>
              </w:rPr>
              <w:t>Социально-коммуникативное</w:t>
            </w:r>
            <w:proofErr w:type="gramEnd"/>
            <w:r w:rsidRPr="00CB2B62">
              <w:rPr>
                <w:rFonts w:ascii="Times New Roman" w:eastAsia="SimSun" w:hAnsi="Times New Roman" w:cs="Times New Roman"/>
                <w:kern w:val="2"/>
                <w:sz w:val="24"/>
                <w:szCs w:val="24"/>
                <w:lang w:eastAsia="zh-CN" w:bidi="hi-IN"/>
              </w:rPr>
              <w:t xml:space="preserve"> развитии</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24</w:t>
            </w:r>
          </w:p>
        </w:tc>
      </w:tr>
      <w:tr w:rsidR="00FC1F3D" w:rsidRPr="00CB2B62" w:rsidTr="00FC1F3D">
        <w:tc>
          <w:tcPr>
            <w:tcW w:w="8506" w:type="dxa"/>
          </w:tcPr>
          <w:p w:rsidR="00FC1F3D" w:rsidRPr="00CB2B62" w:rsidRDefault="0012033C" w:rsidP="00FC1F3D">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2.1.2. </w:t>
            </w:r>
            <w:r w:rsidRPr="00CB2B62">
              <w:rPr>
                <w:rFonts w:ascii="Times New Roman" w:eastAsia="SimSun" w:hAnsi="Times New Roman" w:cs="Times New Roman"/>
                <w:kern w:val="2"/>
                <w:sz w:val="24"/>
                <w:szCs w:val="24"/>
                <w:lang w:eastAsia="zh-CN" w:bidi="hi-IN"/>
              </w:rPr>
              <w:t>«Речевое развитие»</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26</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CB2B62">
              <w:rPr>
                <w:rFonts w:ascii="Times New Roman" w:eastAsia="SimSun" w:hAnsi="Times New Roman" w:cs="Times New Roman"/>
                <w:kern w:val="2"/>
                <w:sz w:val="24"/>
                <w:szCs w:val="24"/>
                <w:lang w:eastAsia="zh-CN" w:bidi="hi-IN"/>
              </w:rPr>
              <w:t xml:space="preserve">2.1.3. </w:t>
            </w:r>
            <w:r w:rsidR="0012033C" w:rsidRPr="00CB2B62">
              <w:rPr>
                <w:rFonts w:ascii="Times New Roman" w:eastAsia="SimSun" w:hAnsi="Times New Roman" w:cs="Times New Roman"/>
                <w:kern w:val="2"/>
                <w:sz w:val="24"/>
                <w:szCs w:val="24"/>
                <w:lang w:eastAsia="zh-CN" w:bidi="hi-IN"/>
              </w:rPr>
              <w:t>«Познавательное развитие»</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27</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CB2B62">
              <w:rPr>
                <w:rFonts w:ascii="Times New Roman" w:eastAsia="SimSun" w:hAnsi="Times New Roman" w:cs="Times New Roman"/>
                <w:kern w:val="2"/>
                <w:sz w:val="24"/>
                <w:szCs w:val="24"/>
                <w:lang w:eastAsia="zh-CN" w:bidi="hi-IN"/>
              </w:rPr>
              <w:t>2.1.4. «Художественно-эстетическое развитие»</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30</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CB2B62">
              <w:rPr>
                <w:rFonts w:ascii="Times New Roman" w:eastAsia="SimSun" w:hAnsi="Times New Roman" w:cs="Times New Roman"/>
                <w:kern w:val="2"/>
                <w:sz w:val="24"/>
                <w:szCs w:val="24"/>
                <w:lang w:eastAsia="zh-CN" w:bidi="hi-IN"/>
              </w:rPr>
              <w:t>2.1.5. «Физическое развитие»</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35</w:t>
            </w:r>
          </w:p>
        </w:tc>
      </w:tr>
      <w:tr w:rsidR="00FC1F3D" w:rsidRPr="00CB2B62" w:rsidTr="00FC1F3D">
        <w:tc>
          <w:tcPr>
            <w:tcW w:w="8506" w:type="dxa"/>
          </w:tcPr>
          <w:p w:rsidR="00FC1F3D" w:rsidRPr="00CB2B62" w:rsidRDefault="00FC1F3D" w:rsidP="00FC1F3D">
            <w:pPr>
              <w:widowControl w:val="0"/>
              <w:suppressAutoHyphens/>
              <w:spacing w:after="0" w:line="240" w:lineRule="auto"/>
              <w:rPr>
                <w:rFonts w:ascii="Times New Roman" w:eastAsia="SimSun" w:hAnsi="Times New Roman" w:cs="Times New Roman"/>
                <w:kern w:val="2"/>
                <w:sz w:val="24"/>
                <w:szCs w:val="24"/>
                <w:lang w:eastAsia="zh-CN" w:bidi="hi-IN"/>
              </w:rPr>
            </w:pPr>
            <w:r w:rsidRPr="00CB2B62">
              <w:rPr>
                <w:rFonts w:ascii="Times New Roman" w:eastAsia="SimSun" w:hAnsi="Times New Roman" w:cs="Times New Roman"/>
                <w:bCs/>
                <w:color w:val="000000"/>
                <w:kern w:val="1"/>
                <w:sz w:val="24"/>
                <w:szCs w:val="24"/>
              </w:rPr>
              <w:t xml:space="preserve">2.2. </w:t>
            </w:r>
            <w:r w:rsidRPr="00D96516">
              <w:rPr>
                <w:rFonts w:ascii="Times New Roman" w:hAnsi="Times New Roman"/>
                <w:sz w:val="24"/>
                <w:szCs w:val="24"/>
              </w:rPr>
              <w:t xml:space="preserve"> Особенности образовательной деятельности разных видов и культурных практик</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37</w:t>
            </w:r>
          </w:p>
        </w:tc>
      </w:tr>
      <w:tr w:rsidR="00FC1F3D" w:rsidRPr="00CB2B62" w:rsidTr="00FC1F3D">
        <w:tc>
          <w:tcPr>
            <w:tcW w:w="8506" w:type="dxa"/>
          </w:tcPr>
          <w:p w:rsidR="00FC1F3D" w:rsidRPr="00CB2B62" w:rsidRDefault="00FC1F3D" w:rsidP="00FC1F3D">
            <w:pPr>
              <w:suppressAutoHyphens/>
              <w:autoSpaceDE w:val="0"/>
              <w:autoSpaceDN w:val="0"/>
              <w:adjustRightInd w:val="0"/>
              <w:spacing w:after="0" w:line="240" w:lineRule="auto"/>
              <w:rPr>
                <w:rFonts w:ascii="Times New Roman" w:eastAsia="SimSun" w:hAnsi="Times New Roman" w:cs="Times New Roman"/>
                <w:bCs/>
                <w:kern w:val="1"/>
                <w:sz w:val="24"/>
                <w:szCs w:val="24"/>
              </w:rPr>
            </w:pPr>
            <w:r w:rsidRPr="00CB2B62">
              <w:rPr>
                <w:rFonts w:ascii="Times New Roman" w:eastAsia="SimSun" w:hAnsi="Times New Roman" w:cs="Times New Roman"/>
                <w:bCs/>
                <w:kern w:val="1"/>
                <w:sz w:val="24"/>
                <w:szCs w:val="24"/>
              </w:rPr>
              <w:t>2.3.  Способы и направления поддержки детской инициативы</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38</w:t>
            </w:r>
          </w:p>
        </w:tc>
      </w:tr>
      <w:tr w:rsidR="00FC1F3D" w:rsidRPr="00CB2B62" w:rsidTr="00FC1F3D">
        <w:tc>
          <w:tcPr>
            <w:tcW w:w="8506" w:type="dxa"/>
          </w:tcPr>
          <w:p w:rsidR="00FC1F3D" w:rsidRPr="00D96516" w:rsidRDefault="00FC1F3D" w:rsidP="00FC1F3D">
            <w:pPr>
              <w:tabs>
                <w:tab w:val="left" w:pos="-145"/>
              </w:tabs>
              <w:suppressAutoHyphens/>
              <w:spacing w:after="0" w:line="240" w:lineRule="auto"/>
              <w:jc w:val="both"/>
              <w:textAlignment w:val="baseline"/>
              <w:rPr>
                <w:rFonts w:ascii="Times New Roman" w:hAnsi="Times New Roman"/>
                <w:sz w:val="24"/>
                <w:szCs w:val="24"/>
              </w:rPr>
            </w:pPr>
            <w:r w:rsidRPr="00CB2B62">
              <w:rPr>
                <w:rFonts w:ascii="Times New Roman" w:eastAsia="SimSun" w:hAnsi="Times New Roman" w:cs="Times New Roman"/>
                <w:bCs/>
                <w:kern w:val="1"/>
                <w:sz w:val="24"/>
                <w:szCs w:val="24"/>
              </w:rPr>
              <w:t>2.</w:t>
            </w:r>
            <w:r>
              <w:rPr>
                <w:rFonts w:ascii="Times New Roman" w:eastAsia="SimSun" w:hAnsi="Times New Roman" w:cs="Times New Roman"/>
                <w:bCs/>
                <w:kern w:val="1"/>
                <w:sz w:val="24"/>
                <w:szCs w:val="24"/>
              </w:rPr>
              <w:t>4.</w:t>
            </w:r>
            <w:r w:rsidRPr="00D96516">
              <w:rPr>
                <w:rFonts w:ascii="Times New Roman" w:hAnsi="Times New Roman"/>
                <w:sz w:val="24"/>
                <w:szCs w:val="24"/>
              </w:rPr>
              <w:t xml:space="preserve"> Взаимодействие участников образовательных отношений</w:t>
            </w:r>
          </w:p>
          <w:p w:rsidR="00FC1F3D" w:rsidRPr="00CB2B62" w:rsidRDefault="00FC1F3D" w:rsidP="00FC1F3D">
            <w:pPr>
              <w:suppressAutoHyphens/>
              <w:autoSpaceDE w:val="0"/>
              <w:autoSpaceDN w:val="0"/>
              <w:adjustRightInd w:val="0"/>
              <w:spacing w:after="0" w:line="240" w:lineRule="auto"/>
              <w:jc w:val="both"/>
              <w:rPr>
                <w:rFonts w:ascii="Times New Roman" w:eastAsia="SimSun" w:hAnsi="Times New Roman" w:cs="Times New Roman"/>
                <w:kern w:val="1"/>
                <w:sz w:val="24"/>
                <w:szCs w:val="24"/>
              </w:rPr>
            </w:pP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41</w:t>
            </w:r>
          </w:p>
        </w:tc>
      </w:tr>
      <w:tr w:rsidR="00FC1F3D" w:rsidRPr="00CB2B62" w:rsidTr="00FC1F3D">
        <w:tc>
          <w:tcPr>
            <w:tcW w:w="8506" w:type="dxa"/>
          </w:tcPr>
          <w:p w:rsidR="00FC1F3D" w:rsidRPr="00CB2B62" w:rsidRDefault="00FC1F3D" w:rsidP="00FC1F3D">
            <w:pPr>
              <w:suppressAutoHyphens/>
              <w:autoSpaceDE w:val="0"/>
              <w:autoSpaceDN w:val="0"/>
              <w:adjustRightInd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Cs/>
                <w:kern w:val="1"/>
                <w:sz w:val="24"/>
                <w:szCs w:val="24"/>
              </w:rPr>
              <w:t>2.5.</w:t>
            </w:r>
            <w:r w:rsidRPr="00D96516">
              <w:rPr>
                <w:rFonts w:ascii="Times New Roman" w:hAnsi="Times New Roman"/>
                <w:sz w:val="24"/>
                <w:szCs w:val="24"/>
              </w:rPr>
              <w:t xml:space="preserve"> Особенности взаимодействия с семьями воспитанников</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41</w:t>
            </w:r>
          </w:p>
        </w:tc>
      </w:tr>
      <w:tr w:rsidR="00FC1F3D" w:rsidRPr="00CB2B62" w:rsidTr="00FC1F3D">
        <w:tc>
          <w:tcPr>
            <w:tcW w:w="8506" w:type="dxa"/>
          </w:tcPr>
          <w:p w:rsidR="00FC1F3D" w:rsidRPr="00CB2B62" w:rsidRDefault="00FC1F3D" w:rsidP="00FC1F3D">
            <w:pPr>
              <w:suppressAutoHyphens/>
              <w:spacing w:after="0" w:line="240" w:lineRule="auto"/>
              <w:rPr>
                <w:rFonts w:ascii="Times New Roman" w:eastAsia="Times New Roman" w:hAnsi="Times New Roman" w:cs="Times New Roman"/>
                <w:b/>
                <w:bCs/>
                <w:kern w:val="1"/>
                <w:sz w:val="24"/>
                <w:szCs w:val="24"/>
                <w:lang w:eastAsia="zh-CN"/>
              </w:rPr>
            </w:pPr>
            <w:r w:rsidRPr="00CB2B62">
              <w:rPr>
                <w:rFonts w:ascii="Times New Roman" w:eastAsia="Times New Roman" w:hAnsi="Times New Roman" w:cs="Times New Roman"/>
                <w:b/>
                <w:bCs/>
                <w:kern w:val="1"/>
                <w:sz w:val="24"/>
                <w:szCs w:val="24"/>
                <w:lang w:eastAsia="zh-CN"/>
              </w:rPr>
              <w:t xml:space="preserve">3. Организационный раздел </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44</w:t>
            </w:r>
          </w:p>
        </w:tc>
      </w:tr>
      <w:tr w:rsidR="00FC1F3D" w:rsidRPr="00CB2B62" w:rsidTr="00FC1F3D">
        <w:tc>
          <w:tcPr>
            <w:tcW w:w="8506" w:type="dxa"/>
          </w:tcPr>
          <w:p w:rsidR="00FC1F3D" w:rsidRPr="00CB2B62" w:rsidRDefault="00FC1F3D" w:rsidP="00FC1F3D">
            <w:pPr>
              <w:suppressAutoHyphens/>
              <w:spacing w:after="0" w:line="240" w:lineRule="auto"/>
              <w:jc w:val="both"/>
              <w:rPr>
                <w:rFonts w:ascii="Calibri" w:eastAsia="Times New Roman" w:hAnsi="Calibri" w:cs="Calibri"/>
                <w:kern w:val="1"/>
                <w:sz w:val="24"/>
                <w:szCs w:val="24"/>
              </w:rPr>
            </w:pPr>
            <w:r>
              <w:rPr>
                <w:rFonts w:ascii="Calibri" w:eastAsia="Times New Roman" w:hAnsi="Calibri" w:cs="Calibri"/>
                <w:kern w:val="1"/>
                <w:sz w:val="24"/>
                <w:szCs w:val="24"/>
              </w:rPr>
              <w:t>3.1.</w:t>
            </w:r>
            <w:r w:rsidRPr="00CB2B62">
              <w:rPr>
                <w:rFonts w:ascii="Times New Roman" w:eastAsia="Times New Roman" w:hAnsi="Times New Roman" w:cs="Times New Roman"/>
                <w:bCs/>
                <w:kern w:val="1"/>
                <w:sz w:val="24"/>
                <w:szCs w:val="24"/>
                <w:shd w:val="clear" w:color="auto" w:fill="FFFFFF"/>
              </w:rPr>
              <w:t xml:space="preserve"> Организация режима пребывания детей в образовательном учреждении</w:t>
            </w:r>
          </w:p>
        </w:tc>
        <w:tc>
          <w:tcPr>
            <w:tcW w:w="1134" w:type="dxa"/>
          </w:tcPr>
          <w:p w:rsidR="00FC1F3D" w:rsidRPr="00CB2B62" w:rsidRDefault="0012033C" w:rsidP="00FC1F3D">
            <w:pPr>
              <w:widowControl w:val="0"/>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44</w:t>
            </w:r>
          </w:p>
        </w:tc>
      </w:tr>
      <w:tr w:rsidR="00FC1F3D" w:rsidRPr="00CB2B62" w:rsidTr="00FC1F3D">
        <w:tc>
          <w:tcPr>
            <w:tcW w:w="8506" w:type="dxa"/>
          </w:tcPr>
          <w:p w:rsidR="00FC1F3D" w:rsidRPr="00CB2B62" w:rsidRDefault="00FC1F3D" w:rsidP="00FC1F3D">
            <w:pPr>
              <w:suppressAutoHyphens/>
              <w:spacing w:after="0" w:line="240" w:lineRule="auto"/>
              <w:jc w:val="both"/>
              <w:rPr>
                <w:rFonts w:ascii="Times New Roman" w:eastAsia="Times New Roman" w:hAnsi="Times New Roman" w:cs="Times New Roman"/>
                <w:kern w:val="1"/>
                <w:sz w:val="24"/>
                <w:szCs w:val="24"/>
                <w:shd w:val="clear" w:color="auto" w:fill="FFFFFF"/>
              </w:rPr>
            </w:pPr>
            <w:r w:rsidRPr="00CB2B62">
              <w:rPr>
                <w:rFonts w:ascii="Times New Roman" w:eastAsia="Times New Roman" w:hAnsi="Times New Roman" w:cs="Times New Roman"/>
                <w:bCs/>
                <w:kern w:val="1"/>
                <w:sz w:val="24"/>
                <w:szCs w:val="24"/>
              </w:rPr>
              <w:t xml:space="preserve">3.2. </w:t>
            </w:r>
            <w:r w:rsidRPr="00CB2B62">
              <w:rPr>
                <w:rFonts w:ascii="Times New Roman" w:eastAsia="Times New Roman" w:hAnsi="Times New Roman" w:cs="Times New Roman"/>
                <w:bCs/>
                <w:kern w:val="1"/>
                <w:sz w:val="24"/>
                <w:szCs w:val="24"/>
                <w:shd w:val="clear" w:color="auto" w:fill="FFFFFF"/>
              </w:rPr>
              <w:t xml:space="preserve">Особенности организации развивающей предметно-пространственной среды </w:t>
            </w:r>
          </w:p>
        </w:tc>
        <w:tc>
          <w:tcPr>
            <w:tcW w:w="1134" w:type="dxa"/>
          </w:tcPr>
          <w:p w:rsidR="00FC1F3D" w:rsidRPr="0012033C" w:rsidRDefault="0012033C" w:rsidP="00FC1F3D">
            <w:pPr>
              <w:suppressAutoHyphens/>
              <w:spacing w:after="0" w:line="240" w:lineRule="auto"/>
              <w:jc w:val="center"/>
              <w:rPr>
                <w:rFonts w:ascii="Times New Roman" w:eastAsia="Times New Roman" w:hAnsi="Times New Roman" w:cs="Times New Roman"/>
                <w:bCs/>
                <w:kern w:val="1"/>
                <w:sz w:val="24"/>
                <w:szCs w:val="24"/>
                <w:lang w:eastAsia="zh-CN"/>
              </w:rPr>
            </w:pPr>
            <w:r w:rsidRPr="0012033C">
              <w:rPr>
                <w:rFonts w:ascii="Times New Roman" w:eastAsia="Times New Roman" w:hAnsi="Times New Roman" w:cs="Times New Roman"/>
                <w:bCs/>
                <w:kern w:val="1"/>
                <w:sz w:val="24"/>
                <w:szCs w:val="24"/>
                <w:lang w:eastAsia="zh-CN"/>
              </w:rPr>
              <w:t>44</w:t>
            </w:r>
          </w:p>
        </w:tc>
      </w:tr>
      <w:tr w:rsidR="00FC1F3D" w:rsidRPr="00CB2B62" w:rsidTr="00FC1F3D">
        <w:tc>
          <w:tcPr>
            <w:tcW w:w="8506" w:type="dxa"/>
          </w:tcPr>
          <w:p w:rsidR="00FC1F3D" w:rsidRPr="00CB2B62" w:rsidRDefault="00FC1F3D" w:rsidP="00FC1F3D">
            <w:pPr>
              <w:suppressAutoHyphens/>
              <w:spacing w:after="0" w:line="240" w:lineRule="auto"/>
              <w:jc w:val="both"/>
              <w:rPr>
                <w:rFonts w:ascii="Times New Roman" w:eastAsia="SimSun" w:hAnsi="Times New Roman" w:cs="Times New Roman"/>
                <w:bCs/>
                <w:kern w:val="1"/>
                <w:sz w:val="24"/>
                <w:szCs w:val="24"/>
              </w:rPr>
            </w:pPr>
            <w:r>
              <w:rPr>
                <w:rFonts w:ascii="Times New Roman" w:eastAsia="Times New Roman" w:hAnsi="Times New Roman" w:cs="Times New Roman"/>
                <w:bCs/>
                <w:kern w:val="1"/>
                <w:sz w:val="24"/>
                <w:szCs w:val="24"/>
                <w:lang w:eastAsia="zh-CN"/>
              </w:rPr>
              <w:t>3.3</w:t>
            </w:r>
            <w:r w:rsidRPr="00CB2B62">
              <w:rPr>
                <w:rFonts w:ascii="Times New Roman" w:eastAsia="Times New Roman" w:hAnsi="Times New Roman" w:cs="Times New Roman"/>
                <w:bCs/>
                <w:kern w:val="1"/>
                <w:sz w:val="24"/>
                <w:szCs w:val="24"/>
                <w:lang w:eastAsia="zh-CN"/>
              </w:rPr>
              <w:t xml:space="preserve">. Методическое обеспечение программы </w:t>
            </w:r>
          </w:p>
        </w:tc>
        <w:tc>
          <w:tcPr>
            <w:tcW w:w="1134" w:type="dxa"/>
          </w:tcPr>
          <w:p w:rsidR="00FC1F3D" w:rsidRPr="00CB2B62" w:rsidRDefault="0012033C" w:rsidP="00FC1F3D">
            <w:pPr>
              <w:suppressAutoHyphens/>
              <w:spacing w:after="0" w:line="240" w:lineRule="auto"/>
              <w:jc w:val="center"/>
              <w:rPr>
                <w:rFonts w:ascii="Times New Roman" w:eastAsia="SimSun" w:hAnsi="Times New Roman" w:cs="Times New Roman"/>
                <w:bCs/>
                <w:kern w:val="1"/>
                <w:sz w:val="24"/>
                <w:szCs w:val="24"/>
              </w:rPr>
            </w:pPr>
            <w:r>
              <w:rPr>
                <w:rFonts w:ascii="Times New Roman" w:eastAsia="SimSun" w:hAnsi="Times New Roman" w:cs="Times New Roman"/>
                <w:bCs/>
                <w:kern w:val="1"/>
                <w:sz w:val="24"/>
                <w:szCs w:val="24"/>
              </w:rPr>
              <w:t>47</w:t>
            </w:r>
          </w:p>
        </w:tc>
      </w:tr>
      <w:tr w:rsidR="00FC1F3D" w:rsidRPr="00CB2B62" w:rsidTr="00FC1F3D">
        <w:tc>
          <w:tcPr>
            <w:tcW w:w="8506" w:type="dxa"/>
          </w:tcPr>
          <w:p w:rsidR="00FC1F3D" w:rsidRPr="00CB2B62" w:rsidRDefault="00FC1F3D" w:rsidP="00FC1F3D">
            <w:pPr>
              <w:suppressAutoHyphens/>
              <w:spacing w:after="0" w:line="240" w:lineRule="auto"/>
              <w:rPr>
                <w:rFonts w:ascii="Times New Roman" w:eastAsia="Times New Roman" w:hAnsi="Times New Roman" w:cs="Times New Roman"/>
                <w:b/>
                <w:bCs/>
                <w:kern w:val="1"/>
                <w:sz w:val="24"/>
                <w:szCs w:val="24"/>
              </w:rPr>
            </w:pPr>
            <w:r>
              <w:rPr>
                <w:rFonts w:ascii="Times New Roman" w:eastAsia="Times New Roman" w:hAnsi="Times New Roman" w:cs="Times New Roman"/>
                <w:b/>
                <w:bCs/>
                <w:kern w:val="1"/>
                <w:sz w:val="24"/>
                <w:szCs w:val="24"/>
              </w:rPr>
              <w:t>Приложение</w:t>
            </w:r>
          </w:p>
        </w:tc>
        <w:tc>
          <w:tcPr>
            <w:tcW w:w="1134" w:type="dxa"/>
          </w:tcPr>
          <w:p w:rsidR="00FC1F3D" w:rsidRPr="00CB2B62" w:rsidRDefault="0012033C" w:rsidP="00FC1F3D">
            <w:pPr>
              <w:suppressAutoHyphens/>
              <w:spacing w:after="0" w:line="240" w:lineRule="auto"/>
              <w:jc w:val="center"/>
              <w:rPr>
                <w:rFonts w:ascii="Times New Roman" w:eastAsia="Times New Roman" w:hAnsi="Times New Roman" w:cs="Times New Roman"/>
                <w:bCs/>
                <w:kern w:val="1"/>
                <w:sz w:val="24"/>
                <w:szCs w:val="24"/>
                <w:shd w:val="clear" w:color="auto" w:fill="FFFFFF"/>
                <w:lang w:eastAsia="zh-CN"/>
              </w:rPr>
            </w:pPr>
            <w:r>
              <w:rPr>
                <w:rFonts w:ascii="Times New Roman" w:eastAsia="Times New Roman" w:hAnsi="Times New Roman" w:cs="Times New Roman"/>
                <w:bCs/>
                <w:kern w:val="1"/>
                <w:sz w:val="24"/>
                <w:szCs w:val="24"/>
                <w:shd w:val="clear" w:color="auto" w:fill="FFFFFF"/>
                <w:lang w:eastAsia="zh-CN"/>
              </w:rPr>
              <w:t>51</w:t>
            </w:r>
          </w:p>
        </w:tc>
      </w:tr>
      <w:tr w:rsidR="00FC1F3D" w:rsidRPr="00CB2B62" w:rsidTr="00F41E6B">
        <w:trPr>
          <w:trHeight w:val="198"/>
        </w:trPr>
        <w:tc>
          <w:tcPr>
            <w:tcW w:w="8506" w:type="dxa"/>
          </w:tcPr>
          <w:p w:rsidR="00FC1F3D" w:rsidRPr="00FC1F3D" w:rsidRDefault="00906CDE" w:rsidP="00FC1F3D">
            <w:pPr>
              <w:tabs>
                <w:tab w:val="left" w:pos="138"/>
              </w:tabs>
              <w:suppressAutoHyphens/>
              <w:spacing w:after="0" w:line="240" w:lineRule="auto"/>
              <w:textAlignment w:val="baseline"/>
              <w:rPr>
                <w:rFonts w:ascii="Times New Roman" w:hAnsi="Times New Roman"/>
                <w:sz w:val="24"/>
                <w:szCs w:val="24"/>
              </w:rPr>
            </w:pPr>
            <w:r>
              <w:rPr>
                <w:rFonts w:ascii="Times New Roman" w:hAnsi="Times New Roman"/>
                <w:sz w:val="24"/>
                <w:szCs w:val="24"/>
              </w:rPr>
              <w:t>Примерный р</w:t>
            </w:r>
            <w:r w:rsidR="00FC1F3D" w:rsidRPr="00D96516">
              <w:rPr>
                <w:rFonts w:ascii="Times New Roman" w:hAnsi="Times New Roman"/>
                <w:sz w:val="24"/>
                <w:szCs w:val="24"/>
              </w:rPr>
              <w:t>ежим д</w:t>
            </w:r>
            <w:r w:rsidR="00FC1F3D">
              <w:rPr>
                <w:rFonts w:ascii="Times New Roman" w:hAnsi="Times New Roman"/>
                <w:sz w:val="24"/>
                <w:szCs w:val="24"/>
              </w:rPr>
              <w:t>ня</w:t>
            </w:r>
          </w:p>
        </w:tc>
        <w:tc>
          <w:tcPr>
            <w:tcW w:w="1134" w:type="dxa"/>
          </w:tcPr>
          <w:p w:rsidR="00FC1F3D" w:rsidRPr="00CB2B62" w:rsidRDefault="0012033C" w:rsidP="00FC1F3D">
            <w:pPr>
              <w:suppressAutoHyphens/>
              <w:spacing w:after="16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51</w:t>
            </w:r>
          </w:p>
        </w:tc>
      </w:tr>
      <w:tr w:rsidR="00FC1F3D" w:rsidRPr="00CB2B62" w:rsidTr="00FC1F3D">
        <w:tc>
          <w:tcPr>
            <w:tcW w:w="8506" w:type="dxa"/>
          </w:tcPr>
          <w:p w:rsidR="00FC1F3D" w:rsidRPr="00FC1F3D" w:rsidRDefault="00FC1F3D" w:rsidP="00FC1F3D">
            <w:pPr>
              <w:tabs>
                <w:tab w:val="left" w:pos="138"/>
              </w:tabs>
              <w:suppressAutoHyphens/>
              <w:spacing w:after="0" w:line="240" w:lineRule="auto"/>
              <w:textAlignment w:val="baseline"/>
              <w:rPr>
                <w:rFonts w:ascii="Times New Roman" w:hAnsi="Times New Roman"/>
                <w:sz w:val="24"/>
                <w:szCs w:val="24"/>
              </w:rPr>
            </w:pPr>
            <w:r w:rsidRPr="00D96516">
              <w:rPr>
                <w:rFonts w:ascii="Times New Roman" w:hAnsi="Times New Roman"/>
                <w:sz w:val="24"/>
                <w:szCs w:val="24"/>
              </w:rPr>
              <w:t>Учебный план</w:t>
            </w:r>
          </w:p>
        </w:tc>
        <w:tc>
          <w:tcPr>
            <w:tcW w:w="1134" w:type="dxa"/>
          </w:tcPr>
          <w:p w:rsidR="00FC1F3D" w:rsidRPr="00CB2B62" w:rsidRDefault="0012033C" w:rsidP="00FC1F3D">
            <w:pPr>
              <w:suppressAutoHyphens/>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52</w:t>
            </w:r>
          </w:p>
        </w:tc>
      </w:tr>
      <w:tr w:rsidR="00FC1F3D" w:rsidRPr="00CB2B62" w:rsidTr="00FC1F3D">
        <w:tc>
          <w:tcPr>
            <w:tcW w:w="8506" w:type="dxa"/>
          </w:tcPr>
          <w:p w:rsidR="00FC1F3D" w:rsidRPr="00FC1F3D" w:rsidRDefault="00FC1F3D" w:rsidP="00FC1F3D">
            <w:pPr>
              <w:tabs>
                <w:tab w:val="left" w:pos="138"/>
              </w:tabs>
              <w:suppressAutoHyphens/>
              <w:spacing w:after="0" w:line="240" w:lineRule="auto"/>
              <w:textAlignment w:val="baseline"/>
              <w:rPr>
                <w:rFonts w:ascii="Times New Roman" w:hAnsi="Times New Roman"/>
                <w:sz w:val="24"/>
                <w:szCs w:val="24"/>
              </w:rPr>
            </w:pPr>
            <w:r w:rsidRPr="00D96516">
              <w:rPr>
                <w:rFonts w:ascii="Times New Roman" w:hAnsi="Times New Roman"/>
                <w:sz w:val="24"/>
                <w:szCs w:val="24"/>
              </w:rPr>
              <w:t>Примерные темы итоговых событий</w:t>
            </w:r>
          </w:p>
        </w:tc>
        <w:tc>
          <w:tcPr>
            <w:tcW w:w="1134" w:type="dxa"/>
          </w:tcPr>
          <w:p w:rsidR="00FC1F3D" w:rsidRPr="00CB2B62" w:rsidRDefault="0012033C" w:rsidP="00FC1F3D">
            <w:pPr>
              <w:suppressAutoHyphens/>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54</w:t>
            </w:r>
          </w:p>
        </w:tc>
      </w:tr>
      <w:tr w:rsidR="00FC1F3D" w:rsidRPr="00CB2B62" w:rsidTr="00FC1F3D">
        <w:tc>
          <w:tcPr>
            <w:tcW w:w="8506" w:type="dxa"/>
          </w:tcPr>
          <w:p w:rsidR="00FC1F3D" w:rsidRPr="00CB2B62" w:rsidRDefault="00FC1F3D" w:rsidP="00FC1F3D">
            <w:pPr>
              <w:suppressAutoHyphens/>
              <w:spacing w:after="0" w:line="240" w:lineRule="auto"/>
              <w:rPr>
                <w:rFonts w:ascii="Times New Roman" w:eastAsia="Times New Roman" w:hAnsi="Times New Roman" w:cs="Times New Roman"/>
                <w:b/>
                <w:bCs/>
                <w:kern w:val="1"/>
                <w:sz w:val="24"/>
                <w:szCs w:val="24"/>
              </w:rPr>
            </w:pPr>
            <w:r w:rsidRPr="00D96516">
              <w:rPr>
                <w:rFonts w:ascii="Times New Roman" w:hAnsi="Times New Roman"/>
                <w:sz w:val="24"/>
                <w:szCs w:val="24"/>
              </w:rPr>
              <w:t>Примерный план работы с родителями</w:t>
            </w:r>
          </w:p>
        </w:tc>
        <w:tc>
          <w:tcPr>
            <w:tcW w:w="1134" w:type="dxa"/>
          </w:tcPr>
          <w:p w:rsidR="00FC1F3D" w:rsidRPr="00CB2B62" w:rsidRDefault="0012033C" w:rsidP="00FC1F3D">
            <w:pPr>
              <w:suppressAutoHyphens/>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55</w:t>
            </w:r>
          </w:p>
        </w:tc>
      </w:tr>
      <w:tr w:rsidR="00FC1F3D" w:rsidRPr="00CB2B62" w:rsidTr="00FC1F3D">
        <w:tc>
          <w:tcPr>
            <w:tcW w:w="8506" w:type="dxa"/>
          </w:tcPr>
          <w:p w:rsidR="00FC1F3D" w:rsidRPr="00CB2B62" w:rsidRDefault="00FC1F3D" w:rsidP="00FC1F3D">
            <w:pPr>
              <w:suppressAutoHyphens/>
              <w:spacing w:after="0" w:line="240" w:lineRule="auto"/>
              <w:rPr>
                <w:rFonts w:ascii="Times New Roman" w:eastAsia="Times New Roman" w:hAnsi="Times New Roman" w:cs="Times New Roman"/>
                <w:bCs/>
                <w:kern w:val="1"/>
                <w:sz w:val="24"/>
                <w:szCs w:val="24"/>
              </w:rPr>
            </w:pPr>
            <w:r w:rsidRPr="00D96516">
              <w:rPr>
                <w:rFonts w:ascii="Times New Roman" w:hAnsi="Times New Roman"/>
                <w:sz w:val="24"/>
                <w:szCs w:val="24"/>
              </w:rPr>
              <w:t>План взаимодействия со специалистами</w:t>
            </w:r>
          </w:p>
        </w:tc>
        <w:tc>
          <w:tcPr>
            <w:tcW w:w="1134" w:type="dxa"/>
          </w:tcPr>
          <w:p w:rsidR="00FC1F3D" w:rsidRPr="0012033C" w:rsidRDefault="0012033C" w:rsidP="00FC1F3D">
            <w:pPr>
              <w:suppressAutoHyphens/>
              <w:spacing w:after="0" w:line="240" w:lineRule="auto"/>
              <w:jc w:val="center"/>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56</w:t>
            </w:r>
          </w:p>
        </w:tc>
      </w:tr>
      <w:tr w:rsidR="00FC1F3D" w:rsidRPr="00CB2B62" w:rsidTr="00FC1F3D">
        <w:tc>
          <w:tcPr>
            <w:tcW w:w="8506" w:type="dxa"/>
          </w:tcPr>
          <w:p w:rsidR="00FC1F3D" w:rsidRPr="00CB2B62" w:rsidRDefault="00FC1F3D" w:rsidP="00FC1F3D">
            <w:pPr>
              <w:suppressAutoHyphens/>
              <w:spacing w:after="0" w:line="240" w:lineRule="auto"/>
              <w:rPr>
                <w:rFonts w:ascii="Times New Roman" w:eastAsia="Times New Roman" w:hAnsi="Times New Roman" w:cs="Times New Roman"/>
                <w:bCs/>
                <w:kern w:val="1"/>
                <w:sz w:val="24"/>
                <w:szCs w:val="24"/>
              </w:rPr>
            </w:pPr>
            <w:r w:rsidRPr="00D96516">
              <w:rPr>
                <w:rFonts w:ascii="Times New Roman" w:hAnsi="Times New Roman"/>
                <w:sz w:val="24"/>
                <w:szCs w:val="24"/>
              </w:rPr>
              <w:t>Распределение учебной нагрузки</w:t>
            </w:r>
          </w:p>
        </w:tc>
        <w:tc>
          <w:tcPr>
            <w:tcW w:w="1134" w:type="dxa"/>
          </w:tcPr>
          <w:p w:rsidR="00FC1F3D" w:rsidRPr="00CB2B62" w:rsidRDefault="0012033C" w:rsidP="00FC1F3D">
            <w:pPr>
              <w:suppressAutoHyphens/>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57</w:t>
            </w:r>
          </w:p>
        </w:tc>
      </w:tr>
      <w:tr w:rsidR="00FC1F3D" w:rsidRPr="00CB2B62" w:rsidTr="00FC1F3D">
        <w:tc>
          <w:tcPr>
            <w:tcW w:w="8506" w:type="dxa"/>
          </w:tcPr>
          <w:p w:rsidR="00FC1F3D" w:rsidRPr="00CB2B62" w:rsidRDefault="00FC1F3D" w:rsidP="00FC1F3D">
            <w:pPr>
              <w:suppressAutoHyphens/>
              <w:spacing w:after="0" w:line="240" w:lineRule="auto"/>
              <w:rPr>
                <w:rFonts w:ascii="Times New Roman" w:eastAsia="Times New Roman" w:hAnsi="Times New Roman" w:cs="Times New Roman"/>
                <w:bCs/>
                <w:kern w:val="1"/>
                <w:sz w:val="24"/>
                <w:szCs w:val="24"/>
              </w:rPr>
            </w:pPr>
            <w:r w:rsidRPr="00D96516">
              <w:rPr>
                <w:rFonts w:ascii="Times New Roman" w:hAnsi="Times New Roman"/>
                <w:sz w:val="24"/>
                <w:szCs w:val="24"/>
              </w:rPr>
              <w:t>Тематическое планирование</w:t>
            </w:r>
          </w:p>
        </w:tc>
        <w:tc>
          <w:tcPr>
            <w:tcW w:w="1134" w:type="dxa"/>
          </w:tcPr>
          <w:p w:rsidR="00FC1F3D" w:rsidRPr="00CB2B62" w:rsidRDefault="0012033C" w:rsidP="00FC1F3D">
            <w:pPr>
              <w:suppressAutoHyphens/>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58</w:t>
            </w:r>
          </w:p>
        </w:tc>
      </w:tr>
    </w:tbl>
    <w:p w:rsidR="003F1E7D" w:rsidRDefault="003F1E7D" w:rsidP="003F1E7D">
      <w:pPr>
        <w:suppressAutoHyphens/>
        <w:spacing w:line="240" w:lineRule="auto"/>
        <w:contextualSpacing/>
        <w:jc w:val="center"/>
        <w:rPr>
          <w:rFonts w:ascii="Times New Roman" w:eastAsia="SimSun" w:hAnsi="Times New Roman" w:cs="Times New Roman"/>
          <w:color w:val="000000"/>
          <w:kern w:val="1"/>
          <w:sz w:val="24"/>
          <w:szCs w:val="24"/>
        </w:rPr>
      </w:pPr>
    </w:p>
    <w:p w:rsidR="00B36EFF" w:rsidRDefault="00B36EFF" w:rsidP="003F1E7D">
      <w:pPr>
        <w:suppressAutoHyphens/>
        <w:spacing w:line="240" w:lineRule="auto"/>
        <w:contextualSpacing/>
        <w:jc w:val="center"/>
        <w:rPr>
          <w:rFonts w:ascii="Times New Roman" w:eastAsia="SimSun" w:hAnsi="Times New Roman" w:cs="Times New Roman"/>
          <w:color w:val="000000"/>
          <w:kern w:val="1"/>
          <w:sz w:val="24"/>
          <w:szCs w:val="24"/>
        </w:rPr>
      </w:pPr>
    </w:p>
    <w:p w:rsidR="00B36EFF" w:rsidRDefault="00B36EFF" w:rsidP="003F1E7D">
      <w:pPr>
        <w:suppressAutoHyphens/>
        <w:spacing w:line="240" w:lineRule="auto"/>
        <w:contextualSpacing/>
        <w:jc w:val="center"/>
        <w:rPr>
          <w:rFonts w:ascii="Times New Roman" w:eastAsia="SimSun" w:hAnsi="Times New Roman" w:cs="Times New Roman"/>
          <w:color w:val="000000"/>
          <w:kern w:val="1"/>
          <w:sz w:val="24"/>
          <w:szCs w:val="24"/>
        </w:rPr>
      </w:pPr>
    </w:p>
    <w:p w:rsidR="00B36EFF" w:rsidRDefault="00B36EFF" w:rsidP="003F1E7D">
      <w:pPr>
        <w:suppressAutoHyphens/>
        <w:spacing w:line="240" w:lineRule="auto"/>
        <w:contextualSpacing/>
        <w:jc w:val="center"/>
        <w:rPr>
          <w:rFonts w:ascii="Times New Roman" w:eastAsia="SimSun" w:hAnsi="Times New Roman" w:cs="Times New Roman"/>
          <w:color w:val="000000"/>
          <w:kern w:val="1"/>
          <w:sz w:val="24"/>
          <w:szCs w:val="24"/>
        </w:rPr>
      </w:pPr>
    </w:p>
    <w:p w:rsidR="00B36EFF" w:rsidRPr="00CB2B62" w:rsidRDefault="00B36EFF" w:rsidP="003F1E7D">
      <w:pPr>
        <w:suppressAutoHyphens/>
        <w:spacing w:line="240" w:lineRule="auto"/>
        <w:contextualSpacing/>
        <w:jc w:val="center"/>
        <w:rPr>
          <w:rFonts w:ascii="Times New Roman" w:eastAsia="SimSun" w:hAnsi="Times New Roman" w:cs="Times New Roman"/>
          <w:color w:val="000000"/>
          <w:kern w:val="1"/>
          <w:sz w:val="24"/>
          <w:szCs w:val="24"/>
        </w:rPr>
      </w:pPr>
    </w:p>
    <w:p w:rsidR="003F1E7D" w:rsidRPr="00CB2B62" w:rsidRDefault="003F1E7D" w:rsidP="003F1E7D">
      <w:pPr>
        <w:suppressAutoHyphens/>
        <w:spacing w:after="0" w:line="240" w:lineRule="auto"/>
        <w:rPr>
          <w:rFonts w:ascii="Times New Roman" w:eastAsia="Times New Roman" w:hAnsi="Times New Roman" w:cs="Times New Roman"/>
          <w:bCs/>
          <w:kern w:val="1"/>
          <w:sz w:val="24"/>
          <w:szCs w:val="24"/>
          <w:lang w:eastAsia="zh-CN"/>
        </w:rPr>
      </w:pPr>
    </w:p>
    <w:p w:rsidR="003F1E7D" w:rsidRPr="00CB2B62" w:rsidRDefault="003F1E7D" w:rsidP="003F1E7D">
      <w:pPr>
        <w:widowControl w:val="0"/>
        <w:suppressAutoHyphens/>
        <w:spacing w:after="0" w:line="240" w:lineRule="auto"/>
        <w:ind w:left="142"/>
        <w:rPr>
          <w:rFonts w:ascii="Times New Roman" w:eastAsia="SimSun" w:hAnsi="Times New Roman" w:cs="Times New Roman"/>
          <w:kern w:val="2"/>
          <w:sz w:val="24"/>
          <w:szCs w:val="24"/>
          <w:lang w:eastAsia="zh-CN" w:bidi="hi-IN"/>
        </w:rPr>
      </w:pPr>
    </w:p>
    <w:p w:rsidR="003F1E7D" w:rsidRPr="00CB2B62" w:rsidRDefault="003F1E7D" w:rsidP="003F1E7D">
      <w:pPr>
        <w:widowControl w:val="0"/>
        <w:suppressAutoHyphens/>
        <w:spacing w:after="0" w:line="240" w:lineRule="auto"/>
        <w:ind w:left="142"/>
        <w:rPr>
          <w:rFonts w:ascii="Times New Roman" w:eastAsia="SimSun" w:hAnsi="Times New Roman" w:cs="Times New Roman"/>
          <w:kern w:val="2"/>
          <w:sz w:val="24"/>
          <w:szCs w:val="24"/>
          <w:lang w:eastAsia="zh-CN" w:bidi="hi-IN"/>
        </w:rPr>
      </w:pPr>
    </w:p>
    <w:p w:rsidR="003F1E7D" w:rsidRPr="00CB2B62" w:rsidRDefault="003F1E7D" w:rsidP="003F1E7D">
      <w:pPr>
        <w:widowControl w:val="0"/>
        <w:suppressAutoHyphens/>
        <w:spacing w:after="0" w:line="240" w:lineRule="auto"/>
        <w:ind w:left="142"/>
        <w:rPr>
          <w:rFonts w:ascii="Times New Roman" w:eastAsia="SimSun" w:hAnsi="Times New Roman" w:cs="Times New Roman"/>
          <w:kern w:val="2"/>
          <w:sz w:val="24"/>
          <w:szCs w:val="24"/>
          <w:lang w:eastAsia="zh-CN" w:bidi="hi-IN"/>
        </w:rPr>
      </w:pPr>
    </w:p>
    <w:p w:rsidR="003F1E7D" w:rsidRPr="00CB2B62" w:rsidRDefault="003F1E7D" w:rsidP="003F1E7D">
      <w:pPr>
        <w:widowControl w:val="0"/>
        <w:suppressAutoHyphens/>
        <w:spacing w:after="0" w:line="240" w:lineRule="auto"/>
        <w:ind w:left="142"/>
        <w:rPr>
          <w:rFonts w:ascii="Times New Roman" w:eastAsia="SimSun" w:hAnsi="Times New Roman" w:cs="Times New Roman"/>
          <w:kern w:val="2"/>
          <w:sz w:val="24"/>
          <w:szCs w:val="24"/>
          <w:lang w:eastAsia="zh-CN" w:bidi="hi-IN"/>
        </w:rPr>
      </w:pPr>
    </w:p>
    <w:p w:rsidR="000205B3" w:rsidRDefault="000205B3" w:rsidP="00FC1F3D">
      <w:pPr>
        <w:suppressAutoHyphens/>
        <w:spacing w:line="240" w:lineRule="auto"/>
        <w:contextualSpacing/>
        <w:rPr>
          <w:rFonts w:ascii="Times New Roman" w:eastAsia="SimSun" w:hAnsi="Times New Roman" w:cs="Times New Roman"/>
          <w:b/>
          <w:color w:val="000000"/>
          <w:kern w:val="1"/>
          <w:sz w:val="24"/>
          <w:szCs w:val="24"/>
        </w:rPr>
      </w:pPr>
    </w:p>
    <w:p w:rsidR="0012033C" w:rsidRDefault="0012033C" w:rsidP="0012033C">
      <w:pPr>
        <w:suppressAutoHyphens/>
        <w:spacing w:line="240" w:lineRule="auto"/>
        <w:contextualSpacing/>
        <w:rPr>
          <w:rFonts w:ascii="Times New Roman" w:eastAsia="SimSun" w:hAnsi="Times New Roman" w:cs="Times New Roman"/>
          <w:b/>
          <w:color w:val="000000"/>
          <w:kern w:val="1"/>
          <w:sz w:val="24"/>
          <w:szCs w:val="24"/>
        </w:rPr>
      </w:pPr>
    </w:p>
    <w:p w:rsidR="003F1E7D" w:rsidRDefault="003F1E7D" w:rsidP="003F1E7D">
      <w:pPr>
        <w:suppressAutoHyphens/>
        <w:spacing w:line="240" w:lineRule="auto"/>
        <w:contextualSpacing/>
        <w:jc w:val="center"/>
        <w:rPr>
          <w:rFonts w:ascii="Times New Roman" w:eastAsia="SimSun" w:hAnsi="Times New Roman" w:cs="Times New Roman"/>
          <w:b/>
          <w:color w:val="000000"/>
          <w:kern w:val="1"/>
          <w:sz w:val="24"/>
          <w:szCs w:val="24"/>
        </w:rPr>
      </w:pPr>
    </w:p>
    <w:p w:rsidR="003F1E7D" w:rsidRPr="00CB2B62" w:rsidRDefault="003F1E7D" w:rsidP="00816653">
      <w:pPr>
        <w:shd w:val="clear" w:color="auto" w:fill="DBE5F1" w:themeFill="accent1" w:themeFillTint="33"/>
        <w:suppressAutoHyphens/>
        <w:spacing w:line="240" w:lineRule="auto"/>
        <w:contextualSpacing/>
        <w:jc w:val="center"/>
        <w:rPr>
          <w:rFonts w:ascii="Times New Roman" w:eastAsia="SimSun" w:hAnsi="Times New Roman" w:cs="Times New Roman"/>
          <w:b/>
          <w:color w:val="000000"/>
          <w:kern w:val="1"/>
          <w:sz w:val="24"/>
          <w:szCs w:val="24"/>
        </w:rPr>
      </w:pPr>
      <w:r w:rsidRPr="00CB2B62">
        <w:rPr>
          <w:rFonts w:ascii="Times New Roman" w:eastAsia="SimSun" w:hAnsi="Times New Roman" w:cs="Times New Roman"/>
          <w:b/>
          <w:color w:val="000000"/>
          <w:kern w:val="1"/>
          <w:sz w:val="24"/>
          <w:szCs w:val="24"/>
        </w:rPr>
        <w:t>1.Целевой раздел</w:t>
      </w:r>
    </w:p>
    <w:p w:rsidR="003F1E7D" w:rsidRPr="00CB2B62" w:rsidRDefault="003F1E7D" w:rsidP="003F1E7D">
      <w:pPr>
        <w:numPr>
          <w:ilvl w:val="1"/>
          <w:numId w:val="1"/>
        </w:numPr>
        <w:suppressAutoHyphens/>
        <w:spacing w:line="240" w:lineRule="auto"/>
        <w:contextualSpacing/>
        <w:jc w:val="center"/>
        <w:rPr>
          <w:rFonts w:ascii="Times New Roman" w:eastAsia="SimSun" w:hAnsi="Times New Roman" w:cs="Times New Roman"/>
          <w:kern w:val="1"/>
          <w:sz w:val="24"/>
          <w:szCs w:val="24"/>
        </w:rPr>
      </w:pPr>
      <w:r w:rsidRPr="00CB2B62">
        <w:rPr>
          <w:rFonts w:ascii="Times New Roman" w:eastAsia="SimSun" w:hAnsi="Times New Roman" w:cs="Times New Roman"/>
          <w:b/>
          <w:color w:val="000000"/>
          <w:kern w:val="1"/>
          <w:sz w:val="24"/>
          <w:szCs w:val="24"/>
        </w:rPr>
        <w:t>Пояснительная записка</w:t>
      </w:r>
    </w:p>
    <w:p w:rsidR="00817A9A" w:rsidRPr="0012033C" w:rsidRDefault="00817A9A" w:rsidP="0012033C">
      <w:pPr>
        <w:pStyle w:val="3"/>
        <w:spacing w:line="360" w:lineRule="auto"/>
        <w:jc w:val="both"/>
      </w:pPr>
      <w:r w:rsidRPr="0012033C">
        <w:t xml:space="preserve">Рабочая программа (далее Программа) разработана на основе основной образовательной программы МБДОУ «Д/с «Добрыня» с учетом примерной основной образовательной программы дошкольного образования </w:t>
      </w:r>
    </w:p>
    <w:p w:rsidR="00817A9A" w:rsidRPr="0012033C" w:rsidRDefault="00817A9A" w:rsidP="0012033C">
      <w:pPr>
        <w:pStyle w:val="3"/>
        <w:numPr>
          <w:ilvl w:val="0"/>
          <w:numId w:val="57"/>
        </w:numPr>
        <w:spacing w:line="360" w:lineRule="auto"/>
        <w:jc w:val="both"/>
        <w:rPr>
          <w:rFonts w:eastAsia="Times New Roman"/>
          <w:bCs/>
          <w:lang w:eastAsia="ru-RU"/>
        </w:rPr>
      </w:pPr>
      <w:r w:rsidRPr="0012033C">
        <w:rPr>
          <w:rFonts w:eastAsia="Times New Roman"/>
          <w:bCs/>
          <w:lang w:eastAsia="ru-RU"/>
        </w:rPr>
        <w:t xml:space="preserve">«От рождения до школы» под ред. Н.Е. </w:t>
      </w:r>
      <w:proofErr w:type="spellStart"/>
      <w:r w:rsidRPr="0012033C">
        <w:rPr>
          <w:rFonts w:eastAsia="Times New Roman"/>
          <w:bCs/>
          <w:lang w:eastAsia="ru-RU"/>
        </w:rPr>
        <w:t>Вераксы</w:t>
      </w:r>
      <w:proofErr w:type="spellEnd"/>
      <w:r w:rsidRPr="0012033C">
        <w:rPr>
          <w:rFonts w:eastAsia="Times New Roman"/>
          <w:bCs/>
          <w:lang w:eastAsia="ru-RU"/>
        </w:rPr>
        <w:t>, Т.С. Комаровой, М.А. Васильевой.</w:t>
      </w:r>
    </w:p>
    <w:p w:rsidR="00817A9A" w:rsidRPr="0012033C" w:rsidRDefault="00817A9A" w:rsidP="0012033C">
      <w:pPr>
        <w:pStyle w:val="3"/>
        <w:numPr>
          <w:ilvl w:val="0"/>
          <w:numId w:val="57"/>
        </w:numPr>
        <w:spacing w:line="360" w:lineRule="auto"/>
        <w:jc w:val="both"/>
        <w:rPr>
          <w:rFonts w:eastAsia="Times New Roman"/>
          <w:bCs/>
          <w:lang w:eastAsia="ru-RU"/>
        </w:rPr>
      </w:pPr>
      <w:r w:rsidRPr="0012033C">
        <w:rPr>
          <w:rFonts w:eastAsia="Times New Roman"/>
          <w:bCs/>
          <w:lang w:eastAsia="ru-RU"/>
        </w:rPr>
        <w:t xml:space="preserve">Примерная основная образовательная программа  дошкольного образования  «Тропинки» </w:t>
      </w:r>
    </w:p>
    <w:p w:rsidR="00817A9A" w:rsidRPr="0012033C" w:rsidRDefault="00817A9A" w:rsidP="0012033C">
      <w:pPr>
        <w:pStyle w:val="3"/>
        <w:spacing w:line="360" w:lineRule="auto"/>
        <w:ind w:left="405"/>
        <w:jc w:val="both"/>
        <w:rPr>
          <w:rFonts w:eastAsia="Times New Roman"/>
          <w:bCs/>
          <w:lang w:eastAsia="ru-RU"/>
        </w:rPr>
      </w:pPr>
      <w:r w:rsidRPr="0012033C">
        <w:rPr>
          <w:rFonts w:eastAsia="Times New Roman"/>
          <w:bCs/>
          <w:lang w:eastAsia="ru-RU"/>
        </w:rPr>
        <w:t xml:space="preserve">      под редакцией В.Т. Кудрявцевой</w:t>
      </w:r>
    </w:p>
    <w:p w:rsidR="00FC1F3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Times New Roman" w:hAnsi="Times New Roman" w:cs="Times New Roman"/>
          <w:kern w:val="1"/>
          <w:sz w:val="24"/>
          <w:szCs w:val="24"/>
        </w:rPr>
        <w:t xml:space="preserve"> </w:t>
      </w:r>
      <w:r w:rsidRPr="0012033C">
        <w:rPr>
          <w:rFonts w:ascii="Times New Roman" w:eastAsia="SimSun" w:hAnsi="Times New Roman" w:cs="Times New Roman"/>
          <w:kern w:val="1"/>
          <w:sz w:val="24"/>
          <w:szCs w:val="24"/>
        </w:rPr>
        <w:t>Данная программа предназначена для обучения и воспитания детей  6-7 лет с учетом особенностей их психофизического развития, индивидуальных возможностей и должна</w:t>
      </w:r>
      <w:r w:rsidR="00FC1F3D" w:rsidRPr="0012033C">
        <w:rPr>
          <w:rFonts w:ascii="Times New Roman" w:eastAsia="SimSun" w:hAnsi="Times New Roman" w:cs="Times New Roman"/>
          <w:kern w:val="1"/>
          <w:sz w:val="24"/>
          <w:szCs w:val="24"/>
        </w:rPr>
        <w:t xml:space="preserve"> быть реализована в течение 2018-2019</w:t>
      </w:r>
      <w:r w:rsidRPr="0012033C">
        <w:rPr>
          <w:rFonts w:ascii="Times New Roman" w:eastAsia="SimSun" w:hAnsi="Times New Roman" w:cs="Times New Roman"/>
          <w:kern w:val="1"/>
          <w:sz w:val="24"/>
          <w:szCs w:val="24"/>
        </w:rPr>
        <w:t>учебного года. В соответствии с годовым учебным графиком МБДОУ «Д/с «Добрыня</w:t>
      </w:r>
      <w:r w:rsidR="00FC1F3D" w:rsidRPr="0012033C">
        <w:rPr>
          <w:rFonts w:ascii="Times New Roman" w:eastAsia="SimSun" w:hAnsi="Times New Roman" w:cs="Times New Roman"/>
          <w:kern w:val="1"/>
          <w:sz w:val="24"/>
          <w:szCs w:val="24"/>
        </w:rPr>
        <w:t>» (</w:t>
      </w:r>
      <w:proofErr w:type="gramStart"/>
      <w:r w:rsidR="00FC1F3D" w:rsidRPr="0012033C">
        <w:rPr>
          <w:rFonts w:ascii="Times New Roman" w:eastAsia="SimSun" w:hAnsi="Times New Roman" w:cs="Times New Roman"/>
          <w:kern w:val="1"/>
          <w:sz w:val="24"/>
          <w:szCs w:val="24"/>
        </w:rPr>
        <w:t>см</w:t>
      </w:r>
      <w:proofErr w:type="gramEnd"/>
      <w:r w:rsidR="00FC1F3D" w:rsidRPr="0012033C">
        <w:rPr>
          <w:rFonts w:ascii="Times New Roman" w:eastAsia="SimSun" w:hAnsi="Times New Roman" w:cs="Times New Roman"/>
          <w:kern w:val="1"/>
          <w:sz w:val="24"/>
          <w:szCs w:val="24"/>
        </w:rPr>
        <w:t>. Приложение ООП) – на 2018-2019</w:t>
      </w:r>
      <w:r w:rsidRPr="0012033C">
        <w:rPr>
          <w:rFonts w:ascii="Times New Roman" w:eastAsia="SimSun" w:hAnsi="Times New Roman" w:cs="Times New Roman"/>
          <w:kern w:val="1"/>
          <w:sz w:val="24"/>
          <w:szCs w:val="24"/>
        </w:rPr>
        <w:t xml:space="preserve"> учебный год, количество учебных недель – 34, пятидневная учебная неделя, режим работы 7.00-19.00 часов.</w:t>
      </w:r>
    </w:p>
    <w:p w:rsidR="003F1E7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В основу структуры рабочей программы положены направления развития ребенка, обозначенные в Концепции непрерывного образования (дошкольное и начальное звено), а именно: </w:t>
      </w:r>
      <w:r w:rsidR="00B36EFF" w:rsidRPr="0012033C">
        <w:rPr>
          <w:rFonts w:ascii="Times New Roman" w:eastAsia="SimSun" w:hAnsi="Times New Roman" w:cs="Times New Roman"/>
          <w:kern w:val="1"/>
          <w:sz w:val="24"/>
          <w:szCs w:val="24"/>
        </w:rPr>
        <w:t>физическое; социально-коммуникативное; речевое; познавательное</w:t>
      </w:r>
      <w:r w:rsidRPr="0012033C">
        <w:rPr>
          <w:rFonts w:ascii="Times New Roman" w:eastAsia="SimSun" w:hAnsi="Times New Roman" w:cs="Times New Roman"/>
          <w:kern w:val="1"/>
          <w:sz w:val="24"/>
          <w:szCs w:val="24"/>
        </w:rPr>
        <w:t>; художественно-эстетическое.</w:t>
      </w:r>
    </w:p>
    <w:p w:rsidR="003F1E7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В рабочей программе эти направления представлены в виде следующих образовательных областей:</w:t>
      </w:r>
    </w:p>
    <w:p w:rsidR="003F1E7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«Социально-коммуникативное развитие»</w:t>
      </w:r>
    </w:p>
    <w:p w:rsidR="003F1E7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«Познавательное развитие»</w:t>
      </w:r>
    </w:p>
    <w:p w:rsidR="003F1E7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«Речевое развитие»</w:t>
      </w:r>
    </w:p>
    <w:p w:rsidR="003F1E7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«Художественно-эстетическое развитие»</w:t>
      </w:r>
    </w:p>
    <w:p w:rsidR="003F1E7D" w:rsidRPr="0012033C" w:rsidRDefault="003F1E7D" w:rsidP="0012033C">
      <w:pPr>
        <w:suppressAutoHyphens/>
        <w:spacing w:line="360" w:lineRule="auto"/>
        <w:ind w:firstLine="567"/>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«Физическое развитие».</w:t>
      </w:r>
    </w:p>
    <w:p w:rsidR="003F1E7D" w:rsidRPr="0012033C" w:rsidRDefault="003F1E7D" w:rsidP="0012033C">
      <w:pPr>
        <w:suppressAutoHyphens/>
        <w:spacing w:after="0" w:line="360" w:lineRule="auto"/>
        <w:contextualSpacing/>
        <w:jc w:val="both"/>
        <w:rPr>
          <w:rFonts w:ascii="Times New Roman" w:eastAsia="Times New Roman" w:hAnsi="Times New Roman" w:cs="Times New Roman"/>
          <w:kern w:val="1"/>
          <w:sz w:val="24"/>
          <w:szCs w:val="24"/>
        </w:rPr>
      </w:pPr>
      <w:r w:rsidRPr="0012033C">
        <w:rPr>
          <w:rFonts w:ascii="Times New Roman" w:eastAsia="SimSun" w:hAnsi="Times New Roman" w:cs="Times New Roman"/>
          <w:kern w:val="1"/>
          <w:sz w:val="24"/>
          <w:szCs w:val="24"/>
        </w:rPr>
        <w:t xml:space="preserve">Программа включает обязательную часть и вариативную часть.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12033C">
        <w:rPr>
          <w:rFonts w:ascii="Times New Roman" w:eastAsia="SimSun" w:hAnsi="Times New Roman" w:cs="Times New Roman"/>
          <w:kern w:val="1"/>
          <w:sz w:val="24"/>
          <w:szCs w:val="24"/>
        </w:rPr>
        <w:t>ДО</w:t>
      </w:r>
      <w:proofErr w:type="gramEnd"/>
      <w:r w:rsidRPr="0012033C">
        <w:rPr>
          <w:rFonts w:ascii="Times New Roman" w:eastAsia="SimSun" w:hAnsi="Times New Roman" w:cs="Times New Roman"/>
          <w:kern w:val="1"/>
          <w:sz w:val="24"/>
          <w:szCs w:val="24"/>
        </w:rPr>
        <w:t xml:space="preserve">). </w:t>
      </w:r>
      <w:r w:rsidRPr="0012033C">
        <w:rPr>
          <w:rFonts w:ascii="Times New Roman" w:eastAsia="Times New Roman" w:hAnsi="Times New Roman" w:cs="Times New Roman"/>
          <w:kern w:val="1"/>
          <w:sz w:val="24"/>
          <w:szCs w:val="24"/>
        </w:rPr>
        <w:t>Вариативная часть программы учитывает принципы и подходы Парциальных прог</w:t>
      </w:r>
      <w:r w:rsidR="00816653">
        <w:rPr>
          <w:rFonts w:ascii="Times New Roman" w:eastAsia="Times New Roman" w:hAnsi="Times New Roman" w:cs="Times New Roman"/>
          <w:kern w:val="1"/>
          <w:sz w:val="24"/>
          <w:szCs w:val="24"/>
        </w:rPr>
        <w:t xml:space="preserve">рамм, не противоречащие ФГОС </w:t>
      </w:r>
      <w:proofErr w:type="gramStart"/>
      <w:r w:rsidR="00816653">
        <w:rPr>
          <w:rFonts w:ascii="Times New Roman" w:eastAsia="Times New Roman" w:hAnsi="Times New Roman" w:cs="Times New Roman"/>
          <w:kern w:val="1"/>
          <w:sz w:val="24"/>
          <w:szCs w:val="24"/>
        </w:rPr>
        <w:t>ДО</w:t>
      </w:r>
      <w:proofErr w:type="gramEnd"/>
      <w:r w:rsidR="00FC1F3D" w:rsidRPr="0012033C">
        <w:rPr>
          <w:rFonts w:ascii="Times New Roman" w:eastAsia="Times New Roman" w:hAnsi="Times New Roman" w:cs="Times New Roman"/>
          <w:kern w:val="1"/>
          <w:sz w:val="24"/>
          <w:szCs w:val="24"/>
        </w:rPr>
        <w:t>:</w:t>
      </w:r>
      <w:r w:rsidRPr="0012033C">
        <w:rPr>
          <w:rFonts w:ascii="Times New Roman" w:eastAsia="Times New Roman" w:hAnsi="Times New Roman" w:cs="Times New Roman"/>
          <w:kern w:val="1"/>
          <w:sz w:val="24"/>
          <w:szCs w:val="24"/>
        </w:rPr>
        <w:t xml:space="preserve"> </w:t>
      </w:r>
      <w:r w:rsidRPr="0012033C">
        <w:rPr>
          <w:rFonts w:ascii="Times New Roman" w:eastAsia="SimSun" w:hAnsi="Times New Roman" w:cs="Times New Roman"/>
          <w:kern w:val="1"/>
          <w:sz w:val="24"/>
          <w:szCs w:val="24"/>
        </w:rPr>
        <w:t xml:space="preserve">«Как воспитать здорового ребенка», В.Г. </w:t>
      </w:r>
      <w:proofErr w:type="spellStart"/>
      <w:r w:rsidRPr="0012033C">
        <w:rPr>
          <w:rFonts w:ascii="Times New Roman" w:eastAsia="SimSun" w:hAnsi="Times New Roman" w:cs="Times New Roman"/>
          <w:kern w:val="1"/>
          <w:sz w:val="24"/>
          <w:szCs w:val="24"/>
        </w:rPr>
        <w:t>Алямовская</w:t>
      </w:r>
      <w:proofErr w:type="spellEnd"/>
      <w:r w:rsidRPr="0012033C">
        <w:rPr>
          <w:rFonts w:ascii="Times New Roman" w:eastAsia="SimSun" w:hAnsi="Times New Roman" w:cs="Times New Roman"/>
          <w:kern w:val="1"/>
          <w:sz w:val="24"/>
          <w:szCs w:val="24"/>
        </w:rPr>
        <w:t>,</w:t>
      </w:r>
      <w:r w:rsidRPr="0012033C">
        <w:rPr>
          <w:rFonts w:ascii="Times New Roman" w:eastAsia="SimSun" w:hAnsi="Times New Roman" w:cs="Calibri"/>
          <w:kern w:val="1"/>
          <w:sz w:val="24"/>
          <w:szCs w:val="24"/>
        </w:rPr>
        <w:t xml:space="preserve"> «Приобщение детей к истокам русской народной культуры» О.Л. Князева, </w:t>
      </w:r>
      <w:r w:rsidRPr="0012033C">
        <w:rPr>
          <w:rFonts w:ascii="Times New Roman" w:eastAsia="SimSun" w:hAnsi="Times New Roman" w:cs="Times New Roman"/>
          <w:kern w:val="1"/>
          <w:sz w:val="24"/>
          <w:szCs w:val="24"/>
        </w:rPr>
        <w:t xml:space="preserve"> «Музыкальные  шедевры», автор </w:t>
      </w:r>
      <w:proofErr w:type="spellStart"/>
      <w:r w:rsidRPr="0012033C">
        <w:rPr>
          <w:rFonts w:ascii="Times New Roman" w:eastAsia="SimSun" w:hAnsi="Times New Roman" w:cs="Times New Roman"/>
          <w:kern w:val="1"/>
          <w:sz w:val="24"/>
          <w:szCs w:val="24"/>
        </w:rPr>
        <w:t>О.П.Радынова</w:t>
      </w:r>
      <w:proofErr w:type="spellEnd"/>
      <w:r w:rsidRPr="0012033C">
        <w:rPr>
          <w:rFonts w:ascii="Times New Roman" w:eastAsia="SimSun" w:hAnsi="Times New Roman" w:cs="Times New Roman"/>
          <w:kern w:val="1"/>
          <w:sz w:val="24"/>
          <w:szCs w:val="24"/>
        </w:rPr>
        <w:t xml:space="preserve">. Парциальные </w:t>
      </w:r>
      <w:proofErr w:type="gramStart"/>
      <w:r w:rsidRPr="0012033C">
        <w:rPr>
          <w:rFonts w:ascii="Times New Roman" w:eastAsia="SimSun" w:hAnsi="Times New Roman" w:cs="Times New Roman"/>
          <w:kern w:val="1"/>
          <w:sz w:val="24"/>
          <w:szCs w:val="24"/>
        </w:rPr>
        <w:t>программы</w:t>
      </w:r>
      <w:proofErr w:type="gramEnd"/>
      <w:r w:rsidRPr="0012033C">
        <w:rPr>
          <w:rFonts w:ascii="Times New Roman" w:eastAsia="SimSun" w:hAnsi="Times New Roman" w:cs="Times New Roman"/>
          <w:kern w:val="1"/>
          <w:sz w:val="24"/>
          <w:szCs w:val="24"/>
        </w:rPr>
        <w:t xml:space="preserve"> </w:t>
      </w:r>
      <w:r w:rsidRPr="0012033C">
        <w:rPr>
          <w:rFonts w:ascii="Times New Roman" w:eastAsia="Times New Roman" w:hAnsi="Times New Roman" w:cs="Times New Roman"/>
          <w:kern w:val="1"/>
          <w:sz w:val="24"/>
          <w:szCs w:val="24"/>
        </w:rPr>
        <w:t xml:space="preserve">выбранные с учетом интересов, потребностей родителей, выявленных в процессе анкетирования и кадровых, методических, организационных возможностей группы, для приобщения детей к национальной культуре организуются тематические праздники и </w:t>
      </w:r>
      <w:proofErr w:type="spellStart"/>
      <w:r w:rsidRPr="0012033C">
        <w:rPr>
          <w:rFonts w:ascii="Times New Roman" w:eastAsia="Times New Roman" w:hAnsi="Times New Roman" w:cs="Times New Roman"/>
          <w:kern w:val="1"/>
          <w:sz w:val="24"/>
          <w:szCs w:val="24"/>
        </w:rPr>
        <w:t>досуговые</w:t>
      </w:r>
      <w:proofErr w:type="spellEnd"/>
      <w:r w:rsidRPr="0012033C">
        <w:rPr>
          <w:rFonts w:ascii="Times New Roman" w:eastAsia="Times New Roman" w:hAnsi="Times New Roman" w:cs="Times New Roman"/>
          <w:kern w:val="1"/>
          <w:sz w:val="24"/>
          <w:szCs w:val="24"/>
        </w:rPr>
        <w:t xml:space="preserve"> мероприятия  «</w:t>
      </w:r>
      <w:proofErr w:type="spellStart"/>
      <w:r w:rsidRPr="0012033C">
        <w:rPr>
          <w:rFonts w:ascii="Times New Roman" w:eastAsia="Times New Roman" w:hAnsi="Times New Roman" w:cs="Times New Roman"/>
          <w:kern w:val="1"/>
          <w:sz w:val="24"/>
          <w:szCs w:val="24"/>
        </w:rPr>
        <w:t>Осенины</w:t>
      </w:r>
      <w:proofErr w:type="spellEnd"/>
      <w:r w:rsidRPr="0012033C">
        <w:rPr>
          <w:rFonts w:ascii="Times New Roman" w:eastAsia="Times New Roman" w:hAnsi="Times New Roman" w:cs="Times New Roman"/>
          <w:kern w:val="1"/>
          <w:sz w:val="24"/>
          <w:szCs w:val="24"/>
        </w:rPr>
        <w:t>», «Встреча Нового года», «Масленица», «Мамин праздник», «День защитника Отечества», «Театральная не</w:t>
      </w:r>
      <w:r w:rsidR="00FC1F3D" w:rsidRPr="0012033C">
        <w:rPr>
          <w:rFonts w:ascii="Times New Roman" w:eastAsia="Times New Roman" w:hAnsi="Times New Roman" w:cs="Times New Roman"/>
          <w:kern w:val="1"/>
          <w:sz w:val="24"/>
          <w:szCs w:val="24"/>
        </w:rPr>
        <w:t>деля», «Летние спортивные  игры</w:t>
      </w:r>
      <w:r w:rsidRPr="0012033C">
        <w:rPr>
          <w:rFonts w:ascii="Times New Roman" w:eastAsia="Times New Roman" w:hAnsi="Times New Roman" w:cs="Times New Roman"/>
          <w:kern w:val="1"/>
          <w:sz w:val="24"/>
          <w:szCs w:val="24"/>
        </w:rPr>
        <w:t>» и др.</w:t>
      </w:r>
    </w:p>
    <w:p w:rsidR="00B36EFF" w:rsidRPr="0012033C" w:rsidRDefault="00B36EFF" w:rsidP="0012033C">
      <w:pPr>
        <w:suppressAutoHyphens/>
        <w:spacing w:after="0" w:line="360" w:lineRule="auto"/>
        <w:contextualSpacing/>
        <w:jc w:val="both"/>
        <w:rPr>
          <w:rFonts w:ascii="Times New Roman" w:eastAsia="SimSun" w:hAnsi="Times New Roman" w:cs="Times New Roman"/>
          <w:kern w:val="1"/>
          <w:sz w:val="24"/>
          <w:szCs w:val="24"/>
        </w:rPr>
      </w:pPr>
    </w:p>
    <w:p w:rsidR="003F1E7D" w:rsidRPr="0012033C" w:rsidRDefault="003F1E7D" w:rsidP="0012033C">
      <w:p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Times New Roman" w:hAnsi="Times New Roman" w:cs="Times New Roman"/>
          <w:kern w:val="1"/>
          <w:sz w:val="24"/>
          <w:szCs w:val="24"/>
        </w:rPr>
        <w:t>Выбор программ дополнительного образования обусловлено запросами родителей (законными представителями) и интересами детей. Дополнительная образовательная услуга проводится на бюджетной основе за рамками основной программы. Форма организации – кружок. Работа осуществляется с учетом возрастных и индивидуальных особенностей детей используются игровые формы и методы обучения и закрепления полученных знаний.</w:t>
      </w:r>
    </w:p>
    <w:p w:rsidR="003F1E7D" w:rsidRPr="0012033C" w:rsidRDefault="003F1E7D" w:rsidP="0012033C">
      <w:pPr>
        <w:suppressAutoHyphens/>
        <w:spacing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Программа реализуется в течение одного года.</w:t>
      </w:r>
    </w:p>
    <w:p w:rsidR="00FC1F3D" w:rsidRPr="0012033C" w:rsidRDefault="003F1E7D" w:rsidP="0012033C">
      <w:pPr>
        <w:autoSpaceDE w:val="0"/>
        <w:spacing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Программа включает три основных раздела: </w:t>
      </w:r>
      <w:proofErr w:type="gramStart"/>
      <w:r w:rsidRPr="0012033C">
        <w:rPr>
          <w:rFonts w:ascii="Times New Roman" w:eastAsia="SimSun" w:hAnsi="Times New Roman" w:cs="Times New Roman"/>
          <w:kern w:val="1"/>
          <w:sz w:val="24"/>
          <w:szCs w:val="24"/>
        </w:rPr>
        <w:t>целевой</w:t>
      </w:r>
      <w:proofErr w:type="gramEnd"/>
      <w:r w:rsidRPr="0012033C">
        <w:rPr>
          <w:rFonts w:ascii="Times New Roman" w:eastAsia="SimSun" w:hAnsi="Times New Roman" w:cs="Times New Roman"/>
          <w:kern w:val="1"/>
          <w:sz w:val="24"/>
          <w:szCs w:val="24"/>
        </w:rPr>
        <w:t>, содержательный и организационный, в каждом из которых отражается об</w:t>
      </w:r>
      <w:r w:rsidR="003E7EEB">
        <w:rPr>
          <w:rFonts w:ascii="Times New Roman" w:eastAsia="SimSun" w:hAnsi="Times New Roman" w:cs="Times New Roman"/>
          <w:kern w:val="1"/>
          <w:sz w:val="24"/>
          <w:szCs w:val="24"/>
        </w:rPr>
        <w:t>язательная и вариативная часть.</w:t>
      </w:r>
    </w:p>
    <w:p w:rsidR="003F1E7D" w:rsidRPr="0012033C" w:rsidRDefault="00FC1F3D" w:rsidP="00443DC9">
      <w:pPr>
        <w:shd w:val="clear" w:color="auto" w:fill="DBE5F1" w:themeFill="accent1" w:themeFillTint="33"/>
        <w:suppressAutoHyphens/>
        <w:spacing w:line="360" w:lineRule="auto"/>
        <w:contextualSpacing/>
        <w:jc w:val="center"/>
        <w:rPr>
          <w:rFonts w:ascii="Times New Roman" w:eastAsia="SimSun" w:hAnsi="Times New Roman" w:cs="Times New Roman"/>
          <w:b/>
          <w:kern w:val="1"/>
          <w:sz w:val="24"/>
          <w:szCs w:val="24"/>
        </w:rPr>
      </w:pPr>
      <w:r w:rsidRPr="0012033C">
        <w:rPr>
          <w:rFonts w:ascii="Times New Roman" w:eastAsia="SimSun" w:hAnsi="Times New Roman" w:cs="Times New Roman"/>
          <w:b/>
          <w:kern w:val="1"/>
          <w:sz w:val="24"/>
          <w:szCs w:val="24"/>
        </w:rPr>
        <w:t>1.1.1</w:t>
      </w:r>
      <w:r w:rsidR="003F1E7D" w:rsidRPr="0012033C">
        <w:rPr>
          <w:rFonts w:ascii="Times New Roman" w:eastAsia="SimSun" w:hAnsi="Times New Roman" w:cs="Times New Roman"/>
          <w:b/>
          <w:kern w:val="1"/>
          <w:sz w:val="24"/>
          <w:szCs w:val="24"/>
        </w:rPr>
        <w:t xml:space="preserve"> Цели и задачи реализации программы.</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b/>
          <w:bCs/>
          <w:kern w:val="1"/>
          <w:sz w:val="24"/>
          <w:szCs w:val="24"/>
        </w:rPr>
        <w:t xml:space="preserve">Целью </w:t>
      </w:r>
      <w:r w:rsidRPr="0012033C">
        <w:rPr>
          <w:rFonts w:ascii="Times New Roman" w:eastAsia="SimSun" w:hAnsi="Times New Roman" w:cs="Times New Roman"/>
          <w:kern w:val="1"/>
          <w:sz w:val="24"/>
          <w:szCs w:val="24"/>
        </w:rPr>
        <w:t>Программы является построение взаимодействия всех специалистов дошкольного образовательного учреждения и родителей дошкольников для развития и воспитания детей, подготовки к школьному обучению и обеспечения их всестороннего гармоничного развития. Задачи:</w:t>
      </w:r>
    </w:p>
    <w:p w:rsidR="003F1E7D" w:rsidRPr="0012033C" w:rsidRDefault="00FC1F3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З</w:t>
      </w:r>
      <w:r w:rsidR="003F1E7D" w:rsidRPr="0012033C">
        <w:rPr>
          <w:rFonts w:ascii="Times New Roman" w:eastAsia="SimSun" w:hAnsi="Times New Roman" w:cs="Times New Roman"/>
          <w:kern w:val="1"/>
          <w:sz w:val="24"/>
          <w:szCs w:val="24"/>
        </w:rPr>
        <w:t>аботиться о здоровье, эмоциональном благополучии и своевременном развитии каждого ребенка.</w:t>
      </w:r>
    </w:p>
    <w:p w:rsidR="003F1E7D" w:rsidRPr="0012033C" w:rsidRDefault="00FC1F3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С</w:t>
      </w:r>
      <w:r w:rsidR="003F1E7D" w:rsidRPr="0012033C">
        <w:rPr>
          <w:rFonts w:ascii="Times New Roman" w:eastAsia="SimSun" w:hAnsi="Times New Roman" w:cs="Times New Roman"/>
          <w:kern w:val="1"/>
          <w:sz w:val="24"/>
          <w:szCs w:val="24"/>
        </w:rPr>
        <w:t>оздать в группе атмосферу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F1E7D" w:rsidRPr="0012033C" w:rsidRDefault="003F1E7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Использовать максимальное разнообразие видов детской деятельности, их интеграцию в целях повышения эффективности воспитательно-образовательного  процесса;</w:t>
      </w:r>
    </w:p>
    <w:p w:rsidR="003F1E7D" w:rsidRPr="0012033C" w:rsidRDefault="003F1E7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обеспечить творческую организацию образовательного процесса.</w:t>
      </w:r>
    </w:p>
    <w:p w:rsidR="003F1E7D" w:rsidRPr="0012033C" w:rsidRDefault="003F1E7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Вариативность использования образовательного материала, позволяющая развивать творчество в соответствии с интересами.</w:t>
      </w:r>
    </w:p>
    <w:p w:rsidR="003F1E7D" w:rsidRPr="0012033C" w:rsidRDefault="003F1E7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Уважительное отношение к результатам детского творчества.</w:t>
      </w:r>
    </w:p>
    <w:p w:rsidR="003F1E7D" w:rsidRPr="0012033C" w:rsidRDefault="003F1E7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Единство подходов к воспитанию детей в условиях образовательного учреждения и семьи.</w:t>
      </w:r>
    </w:p>
    <w:p w:rsidR="003F1E7D" w:rsidRPr="0012033C" w:rsidRDefault="003F1E7D" w:rsidP="0012033C">
      <w:pPr>
        <w:numPr>
          <w:ilvl w:val="0"/>
          <w:numId w:val="2"/>
        </w:num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Программа основывается на следующих научно обоснованных подходах: культурно-историческом, </w:t>
      </w:r>
      <w:proofErr w:type="spellStart"/>
      <w:r w:rsidRPr="0012033C">
        <w:rPr>
          <w:rFonts w:ascii="Times New Roman" w:eastAsia="SimSun" w:hAnsi="Times New Roman" w:cs="Times New Roman"/>
          <w:kern w:val="1"/>
          <w:sz w:val="24"/>
          <w:szCs w:val="24"/>
        </w:rPr>
        <w:t>деятельностном</w:t>
      </w:r>
      <w:proofErr w:type="spellEnd"/>
      <w:r w:rsidRPr="0012033C">
        <w:rPr>
          <w:rFonts w:ascii="Times New Roman" w:eastAsia="SimSun" w:hAnsi="Times New Roman" w:cs="Times New Roman"/>
          <w:kern w:val="1"/>
          <w:sz w:val="24"/>
          <w:szCs w:val="24"/>
        </w:rPr>
        <w:t xml:space="preserve">, личностном, </w:t>
      </w:r>
      <w:proofErr w:type="spellStart"/>
      <w:r w:rsidRPr="0012033C">
        <w:rPr>
          <w:rFonts w:ascii="Times New Roman" w:eastAsia="SimSun" w:hAnsi="Times New Roman" w:cs="Times New Roman"/>
          <w:kern w:val="1"/>
          <w:sz w:val="24"/>
          <w:szCs w:val="24"/>
        </w:rPr>
        <w:t>аксиологическом</w:t>
      </w:r>
      <w:proofErr w:type="spellEnd"/>
      <w:r w:rsidRPr="0012033C">
        <w:rPr>
          <w:rFonts w:ascii="Times New Roman" w:eastAsia="SimSun" w:hAnsi="Times New Roman" w:cs="Times New Roman"/>
          <w:kern w:val="1"/>
          <w:sz w:val="24"/>
          <w:szCs w:val="24"/>
        </w:rPr>
        <w:t xml:space="preserve">, культурологическом, </w:t>
      </w:r>
      <w:proofErr w:type="spellStart"/>
      <w:r w:rsidRPr="0012033C">
        <w:rPr>
          <w:rFonts w:ascii="Times New Roman" w:eastAsia="SimSun" w:hAnsi="Times New Roman" w:cs="Times New Roman"/>
          <w:kern w:val="1"/>
          <w:sz w:val="24"/>
          <w:szCs w:val="24"/>
        </w:rPr>
        <w:t>андрагогическом</w:t>
      </w:r>
      <w:proofErr w:type="spellEnd"/>
      <w:r w:rsidRPr="0012033C">
        <w:rPr>
          <w:rFonts w:ascii="Times New Roman" w:eastAsia="SimSun" w:hAnsi="Times New Roman" w:cs="Times New Roman"/>
          <w:kern w:val="1"/>
          <w:sz w:val="24"/>
          <w:szCs w:val="24"/>
        </w:rPr>
        <w:t xml:space="preserve">, системном и др. (смотри программа «От рождения до школы», с. 6 — 8). </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Интеграция базисной программы «От рождения до школы» с парциальными программами и технологиями позволяет нам целостно развивать дошкольника. </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Внедрение данных программ осуществляется через технологию проектирования. Мы считаем, что данная технология является одной из перспективных, способствующих более эффективному обучению и воспитанию детей. </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proofErr w:type="gramStart"/>
      <w:r w:rsidRPr="0012033C">
        <w:rPr>
          <w:rFonts w:ascii="Times New Roman" w:eastAsia="SimSun" w:hAnsi="Times New Roman" w:cs="Times New Roman"/>
          <w:kern w:val="1"/>
          <w:sz w:val="24"/>
          <w:szCs w:val="24"/>
        </w:rPr>
        <w:t xml:space="preserve">В пункте 3.2.5 Федерального государственного образовательного стандарта говорится «Условия, необходимые для создания социальной ситуации развития детей, соответствующей специфике дошкольного возраста, предполагают: поддержку индивидуальности и инициативы детей через: создание условий для свободного выбора детьми деятельности, участников совместной деятельности; поддержку детской инициативы и самостоятельности в разных видах деятельности (игровой, исследовательской, проектной, познавательной». </w:t>
      </w:r>
      <w:proofErr w:type="gramEnd"/>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Проектная деятельность – это создание воспитателем условий, позволяющих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«Каждый узнает лишь то, что сам пробует сделать», - писал Песталоцци. В проектной деятельности ребенок чувствует себя субъектом, поскольку получает возможность быть самостоятельным, инициативным деятелем, который ответственен за опыт своей деятельности, свои поступки. </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Основываясь на личностно-ориентированном подходе к воспитанию и обучению детей, технология развивает у детей познавательный интерес к различным областям знаний, творческое воображение, мышление, фантазию, коммуникативные умения, стимулирует развитие самостоятельности и ответственности, воспитывает навыки адекватного поведения в различных неординарных ситуациях, а от педагога требует поиска инновационных средств, методов и приемов. </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Основной целью проектного метода является развитие свободной творческой личности ребенка. Метод проектов актуален и эффективен. Он дает ребенку возможность экспериментировать, синтезировать полученные представления и развивать творческие способности и коммуникативные навыки. </w:t>
      </w:r>
    </w:p>
    <w:p w:rsidR="003F1E7D" w:rsidRPr="0012033C" w:rsidRDefault="003F1E7D" w:rsidP="0012033C">
      <w:pPr>
        <w:autoSpaceDE w:val="0"/>
        <w:spacing w:line="360" w:lineRule="auto"/>
        <w:jc w:val="both"/>
        <w:rPr>
          <w:rFonts w:ascii="Times New Roman" w:eastAsia="Times New Roman" w:hAnsi="Times New Roman" w:cs="Times New Roman"/>
          <w:kern w:val="1"/>
          <w:sz w:val="24"/>
          <w:szCs w:val="24"/>
        </w:rPr>
      </w:pPr>
      <w:r w:rsidRPr="0012033C">
        <w:rPr>
          <w:rFonts w:ascii="Times New Roman" w:eastAsia="Times New Roman" w:hAnsi="Times New Roman" w:cs="Times New Roman"/>
          <w:i/>
          <w:iCs/>
          <w:kern w:val="1"/>
          <w:sz w:val="24"/>
          <w:szCs w:val="24"/>
          <w:u w:val="single"/>
        </w:rPr>
        <w:t>Цели и задачи части программы, формируемой участниками образовательных отношений</w:t>
      </w:r>
    </w:p>
    <w:p w:rsidR="003F1E7D" w:rsidRPr="0012033C" w:rsidRDefault="003F1E7D" w:rsidP="0012033C">
      <w:pPr>
        <w:autoSpaceDE w:val="0"/>
        <w:spacing w:line="360" w:lineRule="auto"/>
        <w:jc w:val="both"/>
        <w:rPr>
          <w:rFonts w:ascii="Times New Roman" w:eastAsia="Times New Roman" w:hAnsi="Times New Roman" w:cs="Times New Roman"/>
          <w:kern w:val="1"/>
          <w:sz w:val="24"/>
          <w:szCs w:val="24"/>
        </w:rPr>
      </w:pPr>
      <w:r w:rsidRPr="0012033C">
        <w:rPr>
          <w:rFonts w:ascii="Times New Roman" w:eastAsia="Times New Roman" w:hAnsi="Times New Roman" w:cs="Times New Roman"/>
          <w:kern w:val="1"/>
          <w:sz w:val="24"/>
          <w:szCs w:val="24"/>
        </w:rPr>
        <w:t>В части Программы, формируемой участниками образовательных отношений, представлены парциальные образовательные программы:</w:t>
      </w:r>
    </w:p>
    <w:p w:rsidR="003F1E7D" w:rsidRPr="0012033C" w:rsidRDefault="003F1E7D" w:rsidP="0012033C">
      <w:pPr>
        <w:numPr>
          <w:ilvl w:val="0"/>
          <w:numId w:val="23"/>
        </w:numPr>
        <w:suppressAutoHyphens/>
        <w:autoSpaceDE w:val="0"/>
        <w:spacing w:after="0" w:line="360" w:lineRule="auto"/>
        <w:jc w:val="both"/>
        <w:rPr>
          <w:rFonts w:ascii="Times New Roman" w:eastAsia="Times New Roman" w:hAnsi="Times New Roman" w:cs="Times New Roman"/>
          <w:kern w:val="1"/>
          <w:sz w:val="24"/>
          <w:szCs w:val="24"/>
        </w:rPr>
      </w:pPr>
      <w:r w:rsidRPr="0012033C">
        <w:rPr>
          <w:rFonts w:ascii="Times New Roman" w:eastAsia="SimSun" w:hAnsi="Times New Roman" w:cs="Calibri"/>
          <w:kern w:val="1"/>
          <w:sz w:val="24"/>
          <w:szCs w:val="24"/>
        </w:rPr>
        <w:t xml:space="preserve">«Приобщение детей к истокам русской народной культуры» </w:t>
      </w:r>
      <w:r w:rsidRPr="0012033C">
        <w:rPr>
          <w:rFonts w:ascii="Times New Roman" w:eastAsia="Times New Roman" w:hAnsi="Times New Roman" w:cs="Times New Roman"/>
          <w:kern w:val="1"/>
          <w:sz w:val="24"/>
          <w:szCs w:val="24"/>
        </w:rPr>
        <w:t>(возможна реализация во всех возрастных группах);</w:t>
      </w:r>
    </w:p>
    <w:p w:rsidR="003F1E7D" w:rsidRPr="0012033C" w:rsidRDefault="003F1E7D" w:rsidP="0012033C">
      <w:pPr>
        <w:numPr>
          <w:ilvl w:val="0"/>
          <w:numId w:val="23"/>
        </w:numPr>
        <w:suppressAutoHyphens/>
        <w:autoSpaceDE w:val="0"/>
        <w:spacing w:after="0" w:line="360" w:lineRule="auto"/>
        <w:jc w:val="both"/>
        <w:rPr>
          <w:rFonts w:ascii="Times New Roman" w:eastAsia="Times New Roman" w:hAnsi="Times New Roman" w:cs="Times New Roman"/>
          <w:kern w:val="2"/>
          <w:sz w:val="24"/>
          <w:szCs w:val="24"/>
        </w:rPr>
      </w:pPr>
      <w:r w:rsidRPr="0012033C">
        <w:rPr>
          <w:rFonts w:ascii="Times New Roman" w:eastAsia="SimSun" w:hAnsi="Times New Roman" w:cs="Times New Roman"/>
          <w:kern w:val="1"/>
          <w:sz w:val="24"/>
          <w:szCs w:val="24"/>
        </w:rPr>
        <w:t xml:space="preserve">«Как воспитать здорового ребенка», В.Г. </w:t>
      </w:r>
      <w:proofErr w:type="spellStart"/>
      <w:r w:rsidRPr="0012033C">
        <w:rPr>
          <w:rFonts w:ascii="Times New Roman" w:eastAsia="SimSun" w:hAnsi="Times New Roman" w:cs="Times New Roman"/>
          <w:kern w:val="1"/>
          <w:sz w:val="24"/>
          <w:szCs w:val="24"/>
        </w:rPr>
        <w:t>Алямовская</w:t>
      </w:r>
      <w:proofErr w:type="spellEnd"/>
      <w:r w:rsidRPr="0012033C">
        <w:rPr>
          <w:rFonts w:ascii="Times New Roman" w:eastAsia="SimSun" w:hAnsi="Times New Roman" w:cs="Times New Roman"/>
          <w:kern w:val="1"/>
          <w:sz w:val="24"/>
          <w:szCs w:val="24"/>
        </w:rPr>
        <w:t xml:space="preserve"> </w:t>
      </w:r>
      <w:r w:rsidRPr="0012033C">
        <w:rPr>
          <w:rFonts w:ascii="Times New Roman" w:eastAsia="Times New Roman" w:hAnsi="Times New Roman" w:cs="Times New Roman"/>
          <w:kern w:val="1"/>
          <w:sz w:val="24"/>
          <w:szCs w:val="24"/>
          <w:shd w:val="clear" w:color="auto" w:fill="FFFFFF"/>
        </w:rPr>
        <w:t>(возможна реализация во всех возрастных группах).</w:t>
      </w:r>
    </w:p>
    <w:p w:rsidR="003F1E7D" w:rsidRPr="0012033C" w:rsidRDefault="003F1E7D" w:rsidP="0012033C">
      <w:pPr>
        <w:numPr>
          <w:ilvl w:val="0"/>
          <w:numId w:val="23"/>
        </w:numPr>
        <w:suppressAutoHyphens/>
        <w:autoSpaceDE w:val="0"/>
        <w:spacing w:after="0" w:line="360" w:lineRule="auto"/>
        <w:jc w:val="both"/>
        <w:rPr>
          <w:rFonts w:ascii="Times New Roman" w:eastAsia="Times New Roman" w:hAnsi="Times New Roman" w:cs="Times New Roman"/>
          <w:kern w:val="1"/>
          <w:sz w:val="24"/>
          <w:szCs w:val="24"/>
        </w:rPr>
      </w:pPr>
      <w:r w:rsidRPr="0012033C">
        <w:rPr>
          <w:rFonts w:ascii="Times New Roman" w:eastAsia="SimSun" w:hAnsi="Times New Roman" w:cs="Times New Roman"/>
          <w:kern w:val="1"/>
          <w:sz w:val="24"/>
          <w:szCs w:val="24"/>
        </w:rPr>
        <w:t xml:space="preserve">«Музыкальные шедевры» </w:t>
      </w:r>
      <w:r w:rsidRPr="0012033C">
        <w:rPr>
          <w:rFonts w:ascii="Times New Roman" w:eastAsia="Times New Roman" w:hAnsi="Times New Roman" w:cs="Times New Roman"/>
          <w:kern w:val="1"/>
          <w:sz w:val="24"/>
          <w:szCs w:val="24"/>
          <w:shd w:val="clear" w:color="auto" w:fill="FFFFFF"/>
        </w:rPr>
        <w:t>(возможна реализация во всех возрастных группах).</w:t>
      </w:r>
    </w:p>
    <w:p w:rsidR="003F1E7D" w:rsidRPr="0012033C" w:rsidRDefault="003F1E7D" w:rsidP="0012033C">
      <w:pPr>
        <w:autoSpaceDE w:val="0"/>
        <w:spacing w:line="360" w:lineRule="auto"/>
        <w:ind w:left="360"/>
        <w:jc w:val="both"/>
        <w:rPr>
          <w:rFonts w:ascii="Times New Roman" w:eastAsia="SimSun" w:hAnsi="Times New Roman" w:cs="Times New Roman"/>
          <w:kern w:val="1"/>
          <w:sz w:val="24"/>
          <w:szCs w:val="24"/>
        </w:rPr>
      </w:pPr>
      <w:r w:rsidRPr="0012033C">
        <w:rPr>
          <w:rFonts w:ascii="Times New Roman" w:eastAsia="Times New Roman" w:hAnsi="Times New Roman" w:cs="Times New Roman"/>
          <w:kern w:val="1"/>
          <w:sz w:val="24"/>
          <w:szCs w:val="24"/>
        </w:rPr>
        <w:t>Парциальные программы отобраны педагогическим коллективом с учетом мнения родителей (в процессе анкетирования) и направлены на расширение содержания отдельных ОО обязательной части ОП:</w:t>
      </w:r>
    </w:p>
    <w:p w:rsidR="003F1E7D" w:rsidRPr="0012033C" w:rsidRDefault="003F1E7D" w:rsidP="0012033C">
      <w:pPr>
        <w:suppressAutoHyphens/>
        <w:spacing w:line="240" w:lineRule="auto"/>
        <w:ind w:left="360"/>
        <w:rPr>
          <w:rFonts w:ascii="Times New Roman" w:eastAsia="Times New Roman" w:hAnsi="Times New Roman" w:cs="Times New Roman"/>
          <w:i/>
          <w:iCs/>
          <w:kern w:val="1"/>
          <w:u w:val="single"/>
        </w:rPr>
      </w:pPr>
      <w:r w:rsidRPr="0012033C">
        <w:rPr>
          <w:rFonts w:ascii="Times New Roman" w:eastAsia="Times New Roman" w:hAnsi="Times New Roman" w:cs="Times New Roman"/>
          <w:i/>
          <w:iCs/>
          <w:kern w:val="1"/>
          <w:u w:val="single"/>
        </w:rPr>
        <w:t>Цели и задачи реализации парциальных образовательных программ</w:t>
      </w:r>
    </w:p>
    <w:tbl>
      <w:tblPr>
        <w:tblW w:w="10168" w:type="dxa"/>
        <w:tblLayout w:type="fixed"/>
        <w:tblLook w:val="0000"/>
      </w:tblPr>
      <w:tblGrid>
        <w:gridCol w:w="3652"/>
        <w:gridCol w:w="6516"/>
      </w:tblGrid>
      <w:tr w:rsidR="003F1E7D" w:rsidRPr="0012033C" w:rsidTr="00443DC9">
        <w:tc>
          <w:tcPr>
            <w:tcW w:w="3652" w:type="dxa"/>
            <w:tcBorders>
              <w:top w:val="single" w:sz="4" w:space="0" w:color="000000"/>
              <w:left w:val="single" w:sz="4" w:space="0" w:color="000000"/>
              <w:bottom w:val="single" w:sz="4" w:space="0" w:color="000000"/>
            </w:tcBorders>
            <w:shd w:val="clear" w:color="auto" w:fill="auto"/>
          </w:tcPr>
          <w:p w:rsidR="003F1E7D" w:rsidRPr="0012033C" w:rsidRDefault="003F1E7D" w:rsidP="0012033C">
            <w:pPr>
              <w:autoSpaceDE w:val="0"/>
              <w:spacing w:after="0" w:line="240" w:lineRule="auto"/>
              <w:jc w:val="center"/>
              <w:rPr>
                <w:rFonts w:ascii="Times New Roman" w:eastAsia="Times New Roman" w:hAnsi="Times New Roman" w:cs="Times New Roman"/>
                <w:b/>
                <w:bCs/>
                <w:kern w:val="1"/>
              </w:rPr>
            </w:pPr>
            <w:r w:rsidRPr="0012033C">
              <w:rPr>
                <w:rFonts w:ascii="Times New Roman" w:eastAsia="Times New Roman" w:hAnsi="Times New Roman" w:cs="Times New Roman"/>
                <w:b/>
                <w:bCs/>
                <w:kern w:val="1"/>
              </w:rPr>
              <w:t>Парциальная программа</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rsidR="003F1E7D" w:rsidRPr="0012033C" w:rsidRDefault="003F1E7D" w:rsidP="0012033C">
            <w:pPr>
              <w:suppressAutoHyphens/>
              <w:spacing w:after="0" w:line="240" w:lineRule="auto"/>
              <w:jc w:val="center"/>
              <w:rPr>
                <w:rFonts w:ascii="Times New Roman" w:eastAsia="Times New Roman" w:hAnsi="Times New Roman" w:cs="Times New Roman"/>
                <w:kern w:val="1"/>
              </w:rPr>
            </w:pPr>
            <w:r w:rsidRPr="0012033C">
              <w:rPr>
                <w:rFonts w:ascii="Times New Roman" w:eastAsia="Times New Roman" w:hAnsi="Times New Roman" w:cs="Times New Roman"/>
                <w:b/>
                <w:bCs/>
                <w:kern w:val="1"/>
              </w:rPr>
              <w:t>Цели и задачи программы</w:t>
            </w:r>
          </w:p>
        </w:tc>
      </w:tr>
      <w:tr w:rsidR="00FC1F3D" w:rsidRPr="0012033C" w:rsidTr="00443DC9">
        <w:tc>
          <w:tcPr>
            <w:tcW w:w="3652" w:type="dxa"/>
            <w:tcBorders>
              <w:top w:val="single" w:sz="4" w:space="0" w:color="000000"/>
              <w:left w:val="single" w:sz="4" w:space="0" w:color="000000"/>
              <w:bottom w:val="single" w:sz="4" w:space="0" w:color="000000"/>
            </w:tcBorders>
            <w:shd w:val="clear" w:color="auto" w:fill="auto"/>
          </w:tcPr>
          <w:p w:rsidR="00FC1F3D" w:rsidRPr="0012033C" w:rsidRDefault="00FC1F3D" w:rsidP="0012033C">
            <w:pPr>
              <w:tabs>
                <w:tab w:val="left" w:pos="426"/>
              </w:tabs>
              <w:suppressAutoHyphens/>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 xml:space="preserve">«Как воспитать здорового ребенка», В.Г. </w:t>
            </w:r>
            <w:proofErr w:type="spellStart"/>
            <w:r w:rsidRPr="0012033C">
              <w:rPr>
                <w:rFonts w:ascii="Times New Roman" w:eastAsia="SimSun" w:hAnsi="Times New Roman" w:cs="Times New Roman"/>
                <w:kern w:val="1"/>
              </w:rPr>
              <w:t>Алямовская</w:t>
            </w:r>
            <w:proofErr w:type="spellEnd"/>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rsidR="00FC1F3D" w:rsidRPr="0012033C" w:rsidRDefault="00FC1F3D" w:rsidP="00443DC9">
            <w:pPr>
              <w:autoSpaceDE w:val="0"/>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Программа направлена на оздоровление детей в детском саду и семье. Формирование здорового о</w:t>
            </w:r>
            <w:r w:rsidR="00443DC9">
              <w:rPr>
                <w:rFonts w:ascii="Times New Roman" w:eastAsia="SimSun" w:hAnsi="Times New Roman" w:cs="Times New Roman"/>
                <w:kern w:val="1"/>
              </w:rPr>
              <w:t>браза жизни у детей и родителей</w:t>
            </w:r>
          </w:p>
        </w:tc>
      </w:tr>
      <w:tr w:rsidR="00FC1F3D" w:rsidRPr="0012033C" w:rsidTr="00443DC9">
        <w:tc>
          <w:tcPr>
            <w:tcW w:w="3652" w:type="dxa"/>
            <w:tcBorders>
              <w:top w:val="single" w:sz="4" w:space="0" w:color="000000"/>
              <w:left w:val="single" w:sz="4" w:space="0" w:color="000000"/>
              <w:bottom w:val="single" w:sz="4" w:space="0" w:color="000000"/>
            </w:tcBorders>
            <w:shd w:val="clear" w:color="auto" w:fill="auto"/>
          </w:tcPr>
          <w:p w:rsidR="00FC1F3D" w:rsidRPr="0012033C" w:rsidRDefault="00FC1F3D" w:rsidP="0012033C">
            <w:pPr>
              <w:suppressAutoHyphens/>
              <w:spacing w:after="0" w:line="240" w:lineRule="auto"/>
              <w:rPr>
                <w:rFonts w:ascii="Calibri" w:eastAsia="SimSun" w:hAnsi="Calibri" w:cs="Calibri"/>
                <w:kern w:val="1"/>
              </w:rPr>
            </w:pPr>
            <w:r w:rsidRPr="0012033C">
              <w:rPr>
                <w:rFonts w:ascii="Times New Roman" w:eastAsia="SimSun" w:hAnsi="Times New Roman" w:cs="Calibri"/>
                <w:kern w:val="1"/>
              </w:rPr>
              <w:t xml:space="preserve">«Приобщение детей к истокам русской народной культуры» О.Л. Князева </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rsidR="00FC1F3D" w:rsidRPr="0012033C" w:rsidRDefault="00FC1F3D" w:rsidP="00443DC9">
            <w:pPr>
              <w:suppressAutoHyphens/>
              <w:spacing w:after="0" w:line="240" w:lineRule="auto"/>
              <w:jc w:val="both"/>
              <w:rPr>
                <w:rFonts w:ascii="Calibri" w:eastAsia="SimSun" w:hAnsi="Calibri" w:cs="Calibri"/>
                <w:kern w:val="1"/>
              </w:rPr>
            </w:pPr>
            <w:r w:rsidRPr="0012033C">
              <w:rPr>
                <w:rFonts w:ascii="Times New Roman" w:eastAsia="SimSun" w:hAnsi="Times New Roman" w:cs="Calibri"/>
                <w:kern w:val="1"/>
              </w:rPr>
              <w:t>Формирование у детей дошкольного возраста базиса личностной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tc>
      </w:tr>
    </w:tbl>
    <w:p w:rsidR="003F1E7D" w:rsidRPr="00CB2B62" w:rsidRDefault="003F1E7D" w:rsidP="003F1E7D">
      <w:pPr>
        <w:suppressAutoHyphens/>
        <w:spacing w:line="240" w:lineRule="auto"/>
        <w:contextualSpacing/>
        <w:rPr>
          <w:rFonts w:ascii="Times New Roman" w:eastAsia="SimSun" w:hAnsi="Times New Roman" w:cs="Times New Roman"/>
          <w:b/>
          <w:kern w:val="1"/>
          <w:sz w:val="24"/>
          <w:szCs w:val="24"/>
        </w:rPr>
      </w:pPr>
    </w:p>
    <w:p w:rsidR="003F1E7D" w:rsidRPr="0012033C" w:rsidRDefault="00FC1F3D" w:rsidP="00443DC9">
      <w:pPr>
        <w:shd w:val="clear" w:color="auto" w:fill="DBE5F1" w:themeFill="accent1" w:themeFillTint="33"/>
        <w:suppressAutoHyphens/>
        <w:spacing w:line="360" w:lineRule="auto"/>
        <w:contextualSpacing/>
        <w:jc w:val="center"/>
        <w:rPr>
          <w:rFonts w:ascii="Times New Roman" w:eastAsia="SimSun" w:hAnsi="Times New Roman" w:cs="Times New Roman"/>
          <w:b/>
          <w:kern w:val="1"/>
          <w:sz w:val="24"/>
          <w:szCs w:val="24"/>
        </w:rPr>
      </w:pPr>
      <w:r w:rsidRPr="0012033C">
        <w:rPr>
          <w:rFonts w:ascii="Times New Roman" w:eastAsia="SimSun" w:hAnsi="Times New Roman" w:cs="Times New Roman"/>
          <w:b/>
          <w:kern w:val="1"/>
          <w:sz w:val="24"/>
          <w:szCs w:val="24"/>
        </w:rPr>
        <w:t>1.1.</w:t>
      </w:r>
      <w:r w:rsidR="003F1E7D" w:rsidRPr="0012033C">
        <w:rPr>
          <w:rFonts w:ascii="Times New Roman" w:eastAsia="SimSun" w:hAnsi="Times New Roman" w:cs="Times New Roman"/>
          <w:b/>
          <w:kern w:val="1"/>
          <w:sz w:val="24"/>
          <w:szCs w:val="24"/>
        </w:rPr>
        <w:t>2. Принципы и подходы к формированию программы.</w:t>
      </w:r>
    </w:p>
    <w:p w:rsidR="004A35B0" w:rsidRPr="0012033C" w:rsidRDefault="004A35B0" w:rsidP="0012033C">
      <w:pPr>
        <w:pStyle w:val="c34"/>
        <w:shd w:val="clear" w:color="auto" w:fill="FFFFFF"/>
        <w:spacing w:before="0" w:beforeAutospacing="0" w:after="0" w:afterAutospacing="0" w:line="360" w:lineRule="auto"/>
        <w:ind w:right="20" w:firstLine="380"/>
        <w:jc w:val="both"/>
        <w:rPr>
          <w:rFonts w:ascii="Courier New" w:hAnsi="Courier New" w:cs="Courier New"/>
          <w:color w:val="000000"/>
        </w:rPr>
      </w:pPr>
      <w:r w:rsidRPr="0012033C">
        <w:rPr>
          <w:rStyle w:val="c13"/>
          <w:color w:val="000000"/>
        </w:rPr>
        <w:t xml:space="preserve">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12033C">
        <w:rPr>
          <w:rStyle w:val="c13"/>
          <w:color w:val="000000"/>
        </w:rPr>
        <w:t>самоценности</w:t>
      </w:r>
      <w:proofErr w:type="spellEnd"/>
      <w:r w:rsidRPr="0012033C">
        <w:rPr>
          <w:rStyle w:val="c13"/>
          <w:color w:val="000000"/>
        </w:rPr>
        <w:t xml:space="preserve"> дошкольного периода детства.</w:t>
      </w:r>
    </w:p>
    <w:p w:rsidR="004A35B0" w:rsidRPr="0012033C" w:rsidRDefault="004A35B0" w:rsidP="0012033C">
      <w:pPr>
        <w:pStyle w:val="c34"/>
        <w:shd w:val="clear" w:color="auto" w:fill="FFFFFF"/>
        <w:spacing w:before="0" w:beforeAutospacing="0" w:after="0" w:afterAutospacing="0" w:line="360" w:lineRule="auto"/>
        <w:ind w:right="20" w:firstLine="380"/>
        <w:jc w:val="both"/>
        <w:rPr>
          <w:rStyle w:val="c13"/>
          <w:color w:val="000000"/>
        </w:rPr>
      </w:pPr>
      <w:r w:rsidRPr="0012033C">
        <w:rPr>
          <w:rStyle w:val="c13"/>
          <w:color w:val="000000"/>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7F5136" w:rsidRPr="0012033C" w:rsidRDefault="007F5136" w:rsidP="0012033C">
      <w:pPr>
        <w:pStyle w:val="c34"/>
        <w:shd w:val="clear" w:color="auto" w:fill="FFFFFF"/>
        <w:spacing w:before="0" w:beforeAutospacing="0" w:after="0" w:afterAutospacing="0" w:line="360" w:lineRule="auto"/>
        <w:ind w:right="20" w:firstLine="380"/>
        <w:jc w:val="both"/>
        <w:rPr>
          <w:rFonts w:ascii="Courier New" w:hAnsi="Courier New" w:cs="Courier New"/>
          <w:color w:val="000000"/>
        </w:rPr>
      </w:pPr>
      <w:r w:rsidRPr="0012033C">
        <w:rPr>
          <w:color w:val="000000"/>
          <w:shd w:val="clear" w:color="auto" w:fill="FFFFFF"/>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12033C">
        <w:rPr>
          <w:color w:val="000000"/>
          <w:shd w:val="clear" w:color="auto" w:fill="FFFFFF"/>
        </w:rPr>
        <w:t>Эльконин</w:t>
      </w:r>
      <w:proofErr w:type="spellEnd"/>
      <w:r w:rsidRPr="0012033C">
        <w:rPr>
          <w:color w:val="000000"/>
          <w:shd w:val="clear" w:color="auto" w:fill="FFFFFF"/>
        </w:rPr>
        <w:t xml:space="preserve"> и др.).</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Программа разработана с учетом следующих принципов: </w:t>
      </w:r>
    </w:p>
    <w:p w:rsidR="003F1E7D" w:rsidRPr="0012033C" w:rsidRDefault="003F1E7D" w:rsidP="0012033C">
      <w:pPr>
        <w:suppressAutoHyphens/>
        <w:spacing w:line="360" w:lineRule="auto"/>
        <w:contextualSpacing/>
        <w:jc w:val="both"/>
        <w:rPr>
          <w:rFonts w:ascii="Times New Roman" w:eastAsia="SimSun" w:hAnsi="Times New Roman" w:cs="Times New Roman"/>
          <w:kern w:val="1"/>
          <w:sz w:val="24"/>
          <w:szCs w:val="24"/>
        </w:rPr>
      </w:pPr>
    </w:p>
    <w:p w:rsidR="00443DC9" w:rsidRDefault="003F1E7D" w:rsidP="00443DC9">
      <w:pPr>
        <w:numPr>
          <w:ilvl w:val="0"/>
          <w:numId w:val="3"/>
        </w:numPr>
        <w:tabs>
          <w:tab w:val="clear" w:pos="720"/>
          <w:tab w:val="num" w:pos="142"/>
        </w:tabs>
        <w:suppressAutoHyphens/>
        <w:spacing w:line="360" w:lineRule="auto"/>
        <w:ind w:left="0" w:firstLine="284"/>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одним из главных принципов реализации программы является </w:t>
      </w:r>
      <w:r w:rsidRPr="0012033C">
        <w:rPr>
          <w:rFonts w:ascii="Times New Roman" w:eastAsia="SimSun" w:hAnsi="Times New Roman" w:cs="Times New Roman"/>
          <w:i/>
          <w:kern w:val="1"/>
          <w:sz w:val="24"/>
          <w:szCs w:val="24"/>
        </w:rPr>
        <w:t>адекватность возрасту.</w:t>
      </w:r>
      <w:r w:rsidRPr="0012033C">
        <w:rPr>
          <w:rFonts w:ascii="Times New Roman" w:eastAsia="SimSun" w:hAnsi="Times New Roman" w:cs="Times New Roman"/>
          <w:kern w:val="1"/>
          <w:sz w:val="24"/>
          <w:szCs w:val="24"/>
        </w:rPr>
        <w:t xml:space="preserve"> В соответствии с указанным принципом ведущим видом деятельности детей является игра. Самостоятельными, самоценными и универсальными видами деятельности являются также чтение (слушание) художественной литературы, восприятие произведений музыкального и изобразительного искусства, общение, продуктивная, музыкально-художественная, познавательно-исследовательская деятельности, элементарный труд. Формами реализации программы, адекватными данному возрасту детей, являются: экспериментирование, проектирование, коллекционирование, беседы, наблюдения, решение проблемных ситуаций и др. Вышеназванные формы работы и виды деятельности детей предполагают построить организацию образовательного процесса. Содержание программы в полном объеме может быть реализовано в совместной деятельности педагогов и детей, а также через организацию самостоятельной деятельности детей;</w:t>
      </w:r>
    </w:p>
    <w:p w:rsidR="00443DC9" w:rsidRDefault="003F1E7D" w:rsidP="00443DC9">
      <w:pPr>
        <w:numPr>
          <w:ilvl w:val="0"/>
          <w:numId w:val="3"/>
        </w:numPr>
        <w:tabs>
          <w:tab w:val="clear" w:pos="720"/>
          <w:tab w:val="num" w:pos="142"/>
        </w:tabs>
        <w:suppressAutoHyphens/>
        <w:spacing w:line="360" w:lineRule="auto"/>
        <w:ind w:left="0" w:firstLine="284"/>
        <w:contextualSpacing/>
        <w:jc w:val="both"/>
        <w:rPr>
          <w:rFonts w:ascii="Times New Roman" w:eastAsia="SimSun" w:hAnsi="Times New Roman" w:cs="Times New Roman"/>
          <w:kern w:val="1"/>
          <w:sz w:val="24"/>
          <w:szCs w:val="24"/>
        </w:rPr>
      </w:pPr>
      <w:r w:rsidRPr="00443DC9">
        <w:rPr>
          <w:rFonts w:ascii="Times New Roman" w:eastAsia="SimSun" w:hAnsi="Times New Roman" w:cs="Times New Roman"/>
          <w:i/>
          <w:kern w:val="1"/>
          <w:sz w:val="24"/>
          <w:szCs w:val="24"/>
        </w:rPr>
        <w:t>принцип интеграции</w:t>
      </w:r>
      <w:r w:rsidRPr="00443DC9">
        <w:rPr>
          <w:rFonts w:ascii="Times New Roman" w:eastAsia="SimSun" w:hAnsi="Times New Roman" w:cs="Times New Roman"/>
          <w:kern w:val="1"/>
          <w:sz w:val="24"/>
          <w:szCs w:val="24"/>
        </w:rPr>
        <w:t xml:space="preserve"> содержания дошкольного образования. Основные задачи дошкольного образования каждой образовательной области решаются в ходе реализации других областей программы. Предлагаемое деление на образовательные области является условным и вызвано удобством в организации материала, необходимостью его систематического изложения. </w:t>
      </w:r>
    </w:p>
    <w:p w:rsidR="00443DC9" w:rsidRDefault="003F1E7D" w:rsidP="00443DC9">
      <w:pPr>
        <w:numPr>
          <w:ilvl w:val="0"/>
          <w:numId w:val="3"/>
        </w:numPr>
        <w:tabs>
          <w:tab w:val="clear" w:pos="720"/>
          <w:tab w:val="num" w:pos="142"/>
        </w:tabs>
        <w:suppressAutoHyphens/>
        <w:spacing w:line="360" w:lineRule="auto"/>
        <w:ind w:left="0" w:firstLine="284"/>
        <w:contextualSpacing/>
        <w:jc w:val="both"/>
        <w:rPr>
          <w:rFonts w:ascii="Times New Roman" w:eastAsia="SimSun" w:hAnsi="Times New Roman" w:cs="Times New Roman"/>
          <w:kern w:val="1"/>
          <w:sz w:val="24"/>
          <w:szCs w:val="24"/>
        </w:rPr>
      </w:pPr>
      <w:r w:rsidRPr="00443DC9">
        <w:rPr>
          <w:rFonts w:ascii="Times New Roman" w:eastAsia="SimSun" w:hAnsi="Times New Roman" w:cs="Times New Roman"/>
          <w:kern w:val="1"/>
          <w:sz w:val="24"/>
          <w:szCs w:val="24"/>
        </w:rPr>
        <w:t xml:space="preserve">в основу реализации </w:t>
      </w:r>
      <w:r w:rsidRPr="00443DC9">
        <w:rPr>
          <w:rFonts w:ascii="Times New Roman" w:eastAsia="SimSun" w:hAnsi="Times New Roman" w:cs="Times New Roman"/>
          <w:i/>
          <w:kern w:val="1"/>
          <w:sz w:val="24"/>
          <w:szCs w:val="24"/>
        </w:rPr>
        <w:t>комплексно-тематического</w:t>
      </w:r>
      <w:r w:rsidRPr="00443DC9">
        <w:rPr>
          <w:rFonts w:ascii="Times New Roman" w:eastAsia="SimSun" w:hAnsi="Times New Roman" w:cs="Times New Roman"/>
          <w:kern w:val="1"/>
          <w:sz w:val="24"/>
          <w:szCs w:val="24"/>
        </w:rPr>
        <w:t xml:space="preserve"> принципа построения программы положены примерные темы проектов, которые обеспечивают: социально-личностную ориентированность и мотивацию всех видов детской деятельности в ходе подготовки и проведения события; «проживание» ребенком содержания программы во всех видах детской деятельности; многообразие форм подготовки и проведения событийности; </w:t>
      </w:r>
      <w:proofErr w:type="gramStart"/>
      <w:r w:rsidRPr="00443DC9">
        <w:rPr>
          <w:rFonts w:ascii="Times New Roman" w:eastAsia="SimSun" w:hAnsi="Times New Roman" w:cs="Times New Roman"/>
          <w:kern w:val="1"/>
          <w:sz w:val="24"/>
          <w:szCs w:val="24"/>
        </w:rPr>
        <w:t xml:space="preserve">возможность реализации принципа построения программы по спирали, или от простого к сложному (основная часть событий повторяется в следующем возрастном </w:t>
      </w:r>
      <w:proofErr w:type="spellStart"/>
      <w:r w:rsidRPr="00443DC9">
        <w:rPr>
          <w:rFonts w:ascii="Times New Roman" w:eastAsia="SimSun" w:hAnsi="Times New Roman" w:cs="Times New Roman"/>
          <w:kern w:val="1"/>
          <w:sz w:val="24"/>
          <w:szCs w:val="24"/>
        </w:rPr>
        <w:t>подпериоде</w:t>
      </w:r>
      <w:proofErr w:type="spellEnd"/>
      <w:r w:rsidRPr="00443DC9">
        <w:rPr>
          <w:rFonts w:ascii="Times New Roman" w:eastAsia="SimSun" w:hAnsi="Times New Roman" w:cs="Times New Roman"/>
          <w:kern w:val="1"/>
          <w:sz w:val="24"/>
          <w:szCs w:val="24"/>
        </w:rPr>
        <w:t xml:space="preserve"> дошкольного детства, при этом возрастает мера участия детей и сложность задач, решаемых каждым ребенком при подготовке и проведении события); выполнение функции сплочения общественного и семейного образования;</w:t>
      </w:r>
      <w:proofErr w:type="gramEnd"/>
      <w:r w:rsidRPr="00443DC9">
        <w:rPr>
          <w:rFonts w:ascii="Times New Roman" w:eastAsia="SimSun" w:hAnsi="Times New Roman" w:cs="Times New Roman"/>
          <w:kern w:val="1"/>
          <w:sz w:val="24"/>
          <w:szCs w:val="24"/>
        </w:rPr>
        <w:t xml:space="preserve"> основу для разработки части программы, формируемой участниками образовательного процесса, так как примерный план проектов может быть изменен, уточнен и (или) дополнен содержанием, отражающим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w:t>
      </w:r>
      <w:proofErr w:type="gramStart"/>
      <w:r w:rsidRPr="00443DC9">
        <w:rPr>
          <w:rFonts w:ascii="Times New Roman" w:eastAsia="SimSun" w:hAnsi="Times New Roman" w:cs="Times New Roman"/>
          <w:kern w:val="1"/>
          <w:sz w:val="24"/>
          <w:szCs w:val="24"/>
        </w:rPr>
        <w:t>сс в гр</w:t>
      </w:r>
      <w:proofErr w:type="gramEnd"/>
      <w:r w:rsidRPr="00443DC9">
        <w:rPr>
          <w:rFonts w:ascii="Times New Roman" w:eastAsia="SimSun" w:hAnsi="Times New Roman" w:cs="Times New Roman"/>
          <w:kern w:val="1"/>
          <w:sz w:val="24"/>
          <w:szCs w:val="24"/>
        </w:rPr>
        <w:t xml:space="preserve">уппе. Темы проектов могут быть заменены другими социально и личностно значимыми для участников образовательного процесса событиями. Темой при реализации программы могут стать также: вопросы, которые задают дети, проблемы, возникшие в процессе жизнедеятельности группы, предметы, заинтересовавшие ребенка, и др.; </w:t>
      </w:r>
    </w:p>
    <w:p w:rsidR="00443DC9" w:rsidRDefault="003F1E7D" w:rsidP="00443DC9">
      <w:pPr>
        <w:numPr>
          <w:ilvl w:val="0"/>
          <w:numId w:val="3"/>
        </w:numPr>
        <w:tabs>
          <w:tab w:val="clear" w:pos="720"/>
          <w:tab w:val="num" w:pos="142"/>
        </w:tabs>
        <w:suppressAutoHyphens/>
        <w:spacing w:line="360" w:lineRule="auto"/>
        <w:ind w:left="0" w:firstLine="284"/>
        <w:contextualSpacing/>
        <w:jc w:val="both"/>
        <w:rPr>
          <w:rFonts w:ascii="Times New Roman" w:eastAsia="SimSun" w:hAnsi="Times New Roman" w:cs="Times New Roman"/>
          <w:kern w:val="1"/>
          <w:sz w:val="24"/>
          <w:szCs w:val="24"/>
        </w:rPr>
      </w:pPr>
      <w:r w:rsidRPr="00443DC9">
        <w:rPr>
          <w:rFonts w:ascii="Times New Roman" w:eastAsia="SimSun" w:hAnsi="Times New Roman" w:cs="Times New Roman"/>
          <w:kern w:val="1"/>
          <w:sz w:val="24"/>
          <w:szCs w:val="24"/>
        </w:rPr>
        <w:t xml:space="preserve">принцип </w:t>
      </w:r>
      <w:r w:rsidRPr="00443DC9">
        <w:rPr>
          <w:rFonts w:ascii="Times New Roman" w:eastAsia="SimSun" w:hAnsi="Times New Roman" w:cs="Times New Roman"/>
          <w:i/>
          <w:kern w:val="1"/>
          <w:sz w:val="24"/>
          <w:szCs w:val="24"/>
        </w:rPr>
        <w:t>проблемного образования</w:t>
      </w:r>
      <w:r w:rsidRPr="00443DC9">
        <w:rPr>
          <w:rFonts w:ascii="Times New Roman" w:eastAsia="SimSun" w:hAnsi="Times New Roman" w:cs="Times New Roman"/>
          <w:kern w:val="1"/>
          <w:sz w:val="24"/>
          <w:szCs w:val="24"/>
        </w:rPr>
        <w:t xml:space="preserve"> предполагает решение задачи, поиск ответа на вопрос или разрешение спора, характеризующиеся преодолением детьми определенных трудностей. Важно, чтобы проблема имела практическое значение для ребенка - важное в его жизни и деятельности. Решая проблемы, ребенок усваивает один из главных жизненных и образовательных уроков: окружающий мир не просто разный, он многообразный и меняющийся, в нем все не по шаблону; </w:t>
      </w:r>
    </w:p>
    <w:p w:rsidR="00443DC9" w:rsidRDefault="003F1E7D" w:rsidP="00443DC9">
      <w:pPr>
        <w:numPr>
          <w:ilvl w:val="0"/>
          <w:numId w:val="3"/>
        </w:numPr>
        <w:tabs>
          <w:tab w:val="clear" w:pos="720"/>
          <w:tab w:val="num" w:pos="142"/>
        </w:tabs>
        <w:suppressAutoHyphens/>
        <w:spacing w:line="360" w:lineRule="auto"/>
        <w:ind w:left="0" w:firstLine="284"/>
        <w:contextualSpacing/>
        <w:jc w:val="both"/>
        <w:rPr>
          <w:rFonts w:ascii="Times New Roman" w:eastAsia="SimSun" w:hAnsi="Times New Roman" w:cs="Times New Roman"/>
          <w:kern w:val="1"/>
          <w:sz w:val="24"/>
          <w:szCs w:val="24"/>
        </w:rPr>
      </w:pPr>
      <w:r w:rsidRPr="00443DC9">
        <w:rPr>
          <w:rFonts w:ascii="Times New Roman" w:eastAsia="SimSun" w:hAnsi="Times New Roman" w:cs="Times New Roman"/>
          <w:kern w:val="1"/>
          <w:sz w:val="24"/>
          <w:szCs w:val="24"/>
        </w:rPr>
        <w:t xml:space="preserve">принцип </w:t>
      </w:r>
      <w:r w:rsidRPr="00443DC9">
        <w:rPr>
          <w:rFonts w:ascii="Times New Roman" w:eastAsia="SimSun" w:hAnsi="Times New Roman" w:cs="Times New Roman"/>
          <w:i/>
          <w:kern w:val="1"/>
          <w:sz w:val="24"/>
          <w:szCs w:val="24"/>
        </w:rPr>
        <w:t>ситуативности</w:t>
      </w:r>
      <w:r w:rsidRPr="00443DC9">
        <w:rPr>
          <w:rFonts w:ascii="Times New Roman" w:eastAsia="SimSun" w:hAnsi="Times New Roman" w:cs="Times New Roman"/>
          <w:kern w:val="1"/>
          <w:sz w:val="24"/>
          <w:szCs w:val="24"/>
        </w:rPr>
        <w:t xml:space="preserve"> направлен на учет интересов и потребностей детей при осуществлении образовательного процесса, он предполагает возможность использования реальной ситуации или конкретных, сложившихся на данный момент условий осуществления образовательного процесса для наиболее эффективного решения задач психолого-педагогической работы. Главная педагогическая стратегия - не пропускать ни одной ситуации в образовательном процессе, в режиме реального времени. </w:t>
      </w:r>
    </w:p>
    <w:p w:rsidR="003F1E7D" w:rsidRPr="00443DC9" w:rsidRDefault="003F1E7D" w:rsidP="00443DC9">
      <w:pPr>
        <w:numPr>
          <w:ilvl w:val="0"/>
          <w:numId w:val="3"/>
        </w:numPr>
        <w:tabs>
          <w:tab w:val="clear" w:pos="720"/>
          <w:tab w:val="num" w:pos="142"/>
        </w:tabs>
        <w:suppressAutoHyphens/>
        <w:spacing w:line="360" w:lineRule="auto"/>
        <w:ind w:left="0" w:firstLine="284"/>
        <w:contextualSpacing/>
        <w:jc w:val="both"/>
        <w:rPr>
          <w:rFonts w:ascii="Times New Roman" w:eastAsia="SimSun" w:hAnsi="Times New Roman" w:cs="Times New Roman"/>
          <w:kern w:val="1"/>
          <w:sz w:val="24"/>
          <w:szCs w:val="24"/>
        </w:rPr>
      </w:pPr>
      <w:r w:rsidRPr="00443DC9">
        <w:rPr>
          <w:rFonts w:ascii="Times New Roman" w:eastAsia="SimSun" w:hAnsi="Times New Roman" w:cs="Times New Roman"/>
          <w:kern w:val="1"/>
          <w:sz w:val="24"/>
          <w:szCs w:val="24"/>
        </w:rPr>
        <w:t xml:space="preserve">Реализуемая программа строится на принципе </w:t>
      </w:r>
      <w:r w:rsidRPr="00443DC9">
        <w:rPr>
          <w:rFonts w:ascii="Times New Roman" w:eastAsia="SimSun" w:hAnsi="Times New Roman" w:cs="Times New Roman"/>
          <w:i/>
          <w:kern w:val="1"/>
          <w:sz w:val="24"/>
          <w:szCs w:val="24"/>
        </w:rPr>
        <w:t>личностно-развивающего</w:t>
      </w:r>
      <w:r w:rsidRPr="00443DC9">
        <w:rPr>
          <w:rFonts w:ascii="Times New Roman" w:eastAsia="SimSun" w:hAnsi="Times New Roman" w:cs="Times New Roman"/>
          <w:kern w:val="1"/>
          <w:sz w:val="24"/>
          <w:szCs w:val="24"/>
        </w:rPr>
        <w:t xml:space="preserve"> и </w:t>
      </w:r>
      <w:r w:rsidRPr="00443DC9">
        <w:rPr>
          <w:rFonts w:ascii="Times New Roman" w:eastAsia="SimSun" w:hAnsi="Times New Roman" w:cs="Times New Roman"/>
          <w:i/>
          <w:kern w:val="1"/>
          <w:sz w:val="24"/>
          <w:szCs w:val="24"/>
        </w:rPr>
        <w:t>гуманистического</w:t>
      </w:r>
      <w:r w:rsidRPr="00443DC9">
        <w:rPr>
          <w:rFonts w:ascii="Times New Roman" w:eastAsia="SimSun" w:hAnsi="Times New Roman" w:cs="Times New Roman"/>
          <w:kern w:val="1"/>
          <w:sz w:val="24"/>
          <w:szCs w:val="24"/>
        </w:rPr>
        <w:t xml:space="preserve"> характера взаимодействия взрослого с детьми.</w:t>
      </w:r>
    </w:p>
    <w:p w:rsidR="00FC1F3D" w:rsidRPr="0012033C" w:rsidRDefault="00FC1F3D" w:rsidP="0012033C">
      <w:pPr>
        <w:shd w:val="clear" w:color="auto" w:fill="FFFFFF"/>
        <w:suppressAutoHyphens/>
        <w:spacing w:before="28" w:after="28" w:line="360" w:lineRule="auto"/>
        <w:ind w:left="502"/>
        <w:jc w:val="center"/>
        <w:rPr>
          <w:rFonts w:ascii="Times New Roman" w:eastAsia="SimSun" w:hAnsi="Times New Roman"/>
          <w:b/>
          <w:kern w:val="2"/>
          <w:sz w:val="24"/>
          <w:szCs w:val="24"/>
          <w:lang w:eastAsia="zh-CN" w:bidi="hi-IN"/>
        </w:rPr>
      </w:pPr>
      <w:r w:rsidRPr="0012033C">
        <w:rPr>
          <w:rFonts w:ascii="Times New Roman" w:eastAsia="SimSun" w:hAnsi="Times New Roman"/>
          <w:b/>
          <w:kern w:val="2"/>
          <w:sz w:val="24"/>
          <w:szCs w:val="24"/>
          <w:lang w:eastAsia="zh-CN" w:bidi="hi-IN"/>
        </w:rPr>
        <w:t>1.1.3Характеристика особенностей развития детей подготовительной группы</w:t>
      </w:r>
    </w:p>
    <w:p w:rsidR="00FC1F3D" w:rsidRPr="0012033C" w:rsidRDefault="00FC1F3D" w:rsidP="00443DC9">
      <w:pPr>
        <w:shd w:val="clear" w:color="auto" w:fill="FFFFFF"/>
        <w:suppressAutoHyphens/>
        <w:spacing w:before="28" w:after="28" w:line="360" w:lineRule="auto"/>
        <w:jc w:val="both"/>
        <w:rPr>
          <w:rFonts w:ascii="Times New Roman" w:eastAsia="Arial" w:hAnsi="Times New Roman" w:cs="Times New Roman"/>
          <w:color w:val="000000"/>
          <w:kern w:val="1"/>
          <w:sz w:val="24"/>
          <w:szCs w:val="24"/>
        </w:rPr>
      </w:pPr>
      <w:r w:rsidRPr="0012033C">
        <w:rPr>
          <w:rFonts w:ascii="Times New Roman" w:eastAsia="Arial" w:hAnsi="Times New Roman"/>
          <w:color w:val="000000"/>
          <w:kern w:val="1"/>
          <w:sz w:val="24"/>
          <w:szCs w:val="24"/>
        </w:rPr>
        <w:t>Возраст 6-7 лет имеет особое значение для психического развития детей, в этот год дети из дошкольников превращаются в будущих учеников. Важным становится формирование готовности к переходу на следующую ступень образования – обучению в начальной школе.  Помимо морфофизиологической и предметной готовности в различных образовательных областях важно формирование психологической готовности к обучению детей в школе. Все эти виды готовности к обучению в школе играют важную роль в формировании предпосылок успешности обучения и адаптации к школе. Готовность к обучению в школе является сложной системной характеристикой психического развития детей дошкольного возраста.</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В сюжетно-ролевой игре продолжают развиваться и усложняться игровые действия и разнообразные сюжеты. Дети могут неоднократно менять роли и перепрыгивать из одной роли в другую и обратно, если этого требует сюжет. Отслеживают и комментируют выполнение роли другими участниками, перестраивают выполнение роли по ходу игры. Активно развиваются игры с правилами (</w:t>
      </w:r>
      <w:proofErr w:type="spellStart"/>
      <w:r w:rsidRPr="0012033C">
        <w:rPr>
          <w:rFonts w:ascii="Times New Roman" w:eastAsia="SimSun" w:hAnsi="Times New Roman" w:cs="Times New Roman"/>
          <w:kern w:val="1"/>
          <w:sz w:val="24"/>
          <w:szCs w:val="24"/>
        </w:rPr>
        <w:t>досуговые</w:t>
      </w:r>
      <w:proofErr w:type="spellEnd"/>
      <w:r w:rsidRPr="0012033C">
        <w:rPr>
          <w:rFonts w:ascii="Times New Roman" w:eastAsia="SimSun" w:hAnsi="Times New Roman" w:cs="Times New Roman"/>
          <w:kern w:val="1"/>
          <w:sz w:val="24"/>
          <w:szCs w:val="24"/>
        </w:rPr>
        <w:t xml:space="preserve">, дидактические, народные, подвижные) и режиссерские игры. В играх с правилами происходит развитие произвольности психических процессов и поведения ребёнка. В режиссерской игре ребёнок выступает координатором всего действа, становится поочерёдно на позиции всех участников (игрушек) и регулирует их отношения. Во всех видах игр происходит преодоление эгоцентрической позиции и формируется </w:t>
      </w:r>
      <w:proofErr w:type="spellStart"/>
      <w:r w:rsidRPr="0012033C">
        <w:rPr>
          <w:rFonts w:ascii="Times New Roman" w:eastAsia="SimSun" w:hAnsi="Times New Roman" w:cs="Times New Roman"/>
          <w:kern w:val="1"/>
          <w:sz w:val="24"/>
          <w:szCs w:val="24"/>
        </w:rPr>
        <w:t>децентрация</w:t>
      </w:r>
      <w:proofErr w:type="spellEnd"/>
      <w:r w:rsidRPr="0012033C">
        <w:rPr>
          <w:rFonts w:ascii="Times New Roman" w:eastAsia="SimSun" w:hAnsi="Times New Roman" w:cs="Times New Roman"/>
          <w:kern w:val="1"/>
          <w:sz w:val="24"/>
          <w:szCs w:val="24"/>
        </w:rPr>
        <w:t xml:space="preserve"> – </w:t>
      </w:r>
      <w:proofErr w:type="gramStart"/>
      <w:r w:rsidRPr="0012033C">
        <w:rPr>
          <w:rFonts w:ascii="Times New Roman" w:eastAsia="SimSun" w:hAnsi="Times New Roman" w:cs="Times New Roman"/>
          <w:kern w:val="1"/>
          <w:sz w:val="24"/>
          <w:szCs w:val="24"/>
        </w:rPr>
        <w:t>эмоциональная</w:t>
      </w:r>
      <w:proofErr w:type="gramEnd"/>
      <w:r w:rsidRPr="0012033C">
        <w:rPr>
          <w:rFonts w:ascii="Times New Roman" w:eastAsia="SimSun" w:hAnsi="Times New Roman" w:cs="Times New Roman"/>
          <w:kern w:val="1"/>
          <w:sz w:val="24"/>
          <w:szCs w:val="24"/>
        </w:rPr>
        <w:t xml:space="preserve">, личностная, интеллектуальная. В игре формируются предпосылки будущей учебной деятельности. </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В изобразительной деятельности происходит усложнение рисунков, возрастает степень их детализации, появляются любимые типы изображений, стереотипные изображения, например определённый способ изображения человека, образы принцесс, воинов, машин и др. В аппликации происходит обогащение изображений, дети осваивают многослойное и силуэтное вырезывание. В конструктивной деятельности тоже происходит усложнение построек. Дети могут строить по схеме на основе зрительной ориентировки, также по замыслу, по заданным условиям. Старшие дошкольники используют фотографии, рисунки для создания своих построек. Доступно предварительное планирование постройки и отбор необходимых для этого деталей и материалов. </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В общении со сверстниками важным является удовлетворение различных потребностей, так помимо сотрудничества и признания, у многих детей на первый план выходит потребность во взаимопонимании и сопереживании. Старший дошкольный возраст связан с появлением избирательных привязанностей, дружбы, более устойчивых и глубоких отношений между детьми. Дети продолжают влюбляться, планировать на ком женятся и за кого выйдут замуж, но эти планы с приобретением некоторого элемента постоянства в своих привязанностях, как правило, сохраняют ситуативный характер. Продолжает развиваться образ сверстника. В старшем дошкольном возрасте дети уже способны оценить достоинства другого ребёнка и соответственно отнестись к нему; ровесник становится объектом внимания ребёнка как таковой, как определённая индивидуальность. У детей расширяются представления об умениях и знаниях ровесника, появляется интерес к таким сторонам его личности, которые прежде просто не замечались. Всё это способствует выделению устойчивых характеристик сверстника, преодолению ситуативности представлений о нём, формированию более целостного его образа.  В общении </w:t>
      </w:r>
      <w:proofErr w:type="gramStart"/>
      <w:r w:rsidRPr="0012033C">
        <w:rPr>
          <w:rFonts w:ascii="Times New Roman" w:eastAsia="SimSun" w:hAnsi="Times New Roman" w:cs="Times New Roman"/>
          <w:kern w:val="1"/>
          <w:sz w:val="24"/>
          <w:szCs w:val="24"/>
        </w:rPr>
        <w:t>со</w:t>
      </w:r>
      <w:proofErr w:type="gramEnd"/>
      <w:r w:rsidRPr="0012033C">
        <w:rPr>
          <w:rFonts w:ascii="Times New Roman" w:eastAsia="SimSun" w:hAnsi="Times New Roman" w:cs="Times New Roman"/>
          <w:kern w:val="1"/>
          <w:sz w:val="24"/>
          <w:szCs w:val="24"/>
        </w:rPr>
        <w:t xml:space="preserve"> взрослыми появляется интерес к личности конкретного человека. Взрослый в глазах ребёнка становится независим от тех функций, которые он осуществляет по отношению к нему. Детей интересует личная жизнь  конкретных взрослых людей, например, какая </w:t>
      </w:r>
      <w:proofErr w:type="gramStart"/>
      <w:r w:rsidRPr="0012033C">
        <w:rPr>
          <w:rFonts w:ascii="Times New Roman" w:eastAsia="SimSun" w:hAnsi="Times New Roman" w:cs="Times New Roman"/>
          <w:kern w:val="1"/>
          <w:sz w:val="24"/>
          <w:szCs w:val="24"/>
        </w:rPr>
        <w:t>косметика</w:t>
      </w:r>
      <w:proofErr w:type="gramEnd"/>
      <w:r w:rsidRPr="0012033C">
        <w:rPr>
          <w:rFonts w:ascii="Times New Roman" w:eastAsia="SimSun" w:hAnsi="Times New Roman" w:cs="Times New Roman"/>
          <w:kern w:val="1"/>
          <w:sz w:val="24"/>
          <w:szCs w:val="24"/>
        </w:rPr>
        <w:t xml:space="preserve"> есть дома у воспитателя, есть ли дети у пришедшей женщины, умеет ли она водить машину и т.д. Такие подробности способствуют созданию образа конкретного взрослого человека. Всё больше проявляется сосредоточенность на мире людей, а не предметов. Для детей старшего дошкольного возраста становится важным не просто внимание взрослого и получение похвалы, а стремление к взаимопониманию и сопереживанию с ним. Ребёнку необходимо знать, а как нужно правильно, внести поправки в свою работу, изменить своё мнение, чтобы его взгляды совпадали с взглядами и мнением взрослого. Эти изменения в отношениях </w:t>
      </w:r>
      <w:proofErr w:type="gramStart"/>
      <w:r w:rsidRPr="0012033C">
        <w:rPr>
          <w:rFonts w:ascii="Times New Roman" w:eastAsia="SimSun" w:hAnsi="Times New Roman" w:cs="Times New Roman"/>
          <w:kern w:val="1"/>
          <w:sz w:val="24"/>
          <w:szCs w:val="24"/>
        </w:rPr>
        <w:t>со</w:t>
      </w:r>
      <w:proofErr w:type="gramEnd"/>
      <w:r w:rsidRPr="0012033C">
        <w:rPr>
          <w:rFonts w:ascii="Times New Roman" w:eastAsia="SimSun" w:hAnsi="Times New Roman" w:cs="Times New Roman"/>
          <w:kern w:val="1"/>
          <w:sz w:val="24"/>
          <w:szCs w:val="24"/>
        </w:rPr>
        <w:t xml:space="preserve"> взрослыми позволяет ребёнку узнать о нем как учителе и получить представление о себе как ученике. По данным психологических исследований наличие </w:t>
      </w:r>
      <w:proofErr w:type="spellStart"/>
      <w:r w:rsidRPr="0012033C">
        <w:rPr>
          <w:rFonts w:ascii="Times New Roman" w:eastAsia="SimSun" w:hAnsi="Times New Roman" w:cs="Times New Roman"/>
          <w:kern w:val="1"/>
          <w:sz w:val="24"/>
          <w:szCs w:val="24"/>
        </w:rPr>
        <w:t>внеситуативно-личностной</w:t>
      </w:r>
      <w:proofErr w:type="spellEnd"/>
      <w:r w:rsidRPr="0012033C">
        <w:rPr>
          <w:rFonts w:ascii="Times New Roman" w:eastAsia="SimSun" w:hAnsi="Times New Roman" w:cs="Times New Roman"/>
          <w:kern w:val="1"/>
          <w:sz w:val="24"/>
          <w:szCs w:val="24"/>
        </w:rPr>
        <w:t xml:space="preserve"> формы общения </w:t>
      </w:r>
      <w:proofErr w:type="gramStart"/>
      <w:r w:rsidRPr="0012033C">
        <w:rPr>
          <w:rFonts w:ascii="Times New Roman" w:eastAsia="SimSun" w:hAnsi="Times New Roman" w:cs="Times New Roman"/>
          <w:kern w:val="1"/>
          <w:sz w:val="24"/>
          <w:szCs w:val="24"/>
        </w:rPr>
        <w:t>со</w:t>
      </w:r>
      <w:proofErr w:type="gramEnd"/>
      <w:r w:rsidRPr="0012033C">
        <w:rPr>
          <w:rFonts w:ascii="Times New Roman" w:eastAsia="SimSun" w:hAnsi="Times New Roman" w:cs="Times New Roman"/>
          <w:kern w:val="1"/>
          <w:sz w:val="24"/>
          <w:szCs w:val="24"/>
        </w:rPr>
        <w:t xml:space="preserve"> взрослыми повышает организованность и целенаправленность поведения и увеличивает эффективность усвоения сведений. </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Эмоциональное развитие характеризуется развитием социальных эмоций и качественной перестройкой аффективной сферы. Эмоции приобретают прогнозирующий, предвосхищающий характер. Развитие сопереживания и понимания чувств и состояний другого человека дошкольником становится важным регулятором его поведения. В сфере личностного развития важнейшими новообразованиями являются первичное соподчинение и </w:t>
      </w:r>
      <w:proofErr w:type="spellStart"/>
      <w:r w:rsidRPr="0012033C">
        <w:rPr>
          <w:rFonts w:ascii="Times New Roman" w:eastAsia="SimSun" w:hAnsi="Times New Roman" w:cs="Times New Roman"/>
          <w:kern w:val="1"/>
          <w:sz w:val="24"/>
          <w:szCs w:val="24"/>
        </w:rPr>
        <w:t>иерархизация</w:t>
      </w:r>
      <w:proofErr w:type="spellEnd"/>
      <w:r w:rsidRPr="0012033C">
        <w:rPr>
          <w:rFonts w:ascii="Times New Roman" w:eastAsia="SimSun" w:hAnsi="Times New Roman" w:cs="Times New Roman"/>
          <w:kern w:val="1"/>
          <w:sz w:val="24"/>
          <w:szCs w:val="24"/>
        </w:rPr>
        <w:t xml:space="preserve"> мотивов, формирование новых мотивов, в том числе мотива социального признания.  Продолжает развиваться наглядно-образное мышление, ведущее в дошкольном возрасте, при этом дети могут решать более сложные задачи, ориентироваться по схеме, учитывать одновременно два, три признака.</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 В старшем дошкольном возрасте развивается словесно-логическое мышление, дети совершают логические операции </w:t>
      </w:r>
      <w:proofErr w:type="spellStart"/>
      <w:r w:rsidRPr="0012033C">
        <w:rPr>
          <w:rFonts w:ascii="Times New Roman" w:eastAsia="SimSun" w:hAnsi="Times New Roman" w:cs="Times New Roman"/>
          <w:kern w:val="1"/>
          <w:sz w:val="24"/>
          <w:szCs w:val="24"/>
        </w:rPr>
        <w:t>сериации</w:t>
      </w:r>
      <w:proofErr w:type="spellEnd"/>
      <w:r w:rsidRPr="0012033C">
        <w:rPr>
          <w:rFonts w:ascii="Times New Roman" w:eastAsia="SimSun" w:hAnsi="Times New Roman" w:cs="Times New Roman"/>
          <w:kern w:val="1"/>
          <w:sz w:val="24"/>
          <w:szCs w:val="24"/>
        </w:rPr>
        <w:t xml:space="preserve">, классификации. Дети усваивают обобщенные знания о связях и закономерностях явлений окружающей действительности, с использованием наглядных моделей. Усвоение сенсорных эталонов и </w:t>
      </w:r>
      <w:proofErr w:type="spellStart"/>
      <w:r w:rsidRPr="0012033C">
        <w:rPr>
          <w:rFonts w:ascii="Times New Roman" w:eastAsia="SimSun" w:hAnsi="Times New Roman" w:cs="Times New Roman"/>
          <w:kern w:val="1"/>
          <w:sz w:val="24"/>
          <w:szCs w:val="24"/>
        </w:rPr>
        <w:t>перцептивных</w:t>
      </w:r>
      <w:proofErr w:type="spellEnd"/>
      <w:r w:rsidRPr="0012033C">
        <w:rPr>
          <w:rFonts w:ascii="Times New Roman" w:eastAsia="SimSun" w:hAnsi="Times New Roman" w:cs="Times New Roman"/>
          <w:kern w:val="1"/>
          <w:sz w:val="24"/>
          <w:szCs w:val="24"/>
        </w:rPr>
        <w:t xml:space="preserve"> действий обследования продолжает развиваться в продуктивных видах деятельности. Продукты воображения становятся более оригинальными.  Память становится в большей степени опосредствованной, для детей уже доступно использование знаков для запоминания. Развивается произвольность внимания, увеличивается его устойчивость, время сосредоточения, дети могут заниматься около 30 минут, играть около часа и больше. </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Развивается </w:t>
      </w:r>
      <w:proofErr w:type="spellStart"/>
      <w:r w:rsidRPr="0012033C">
        <w:rPr>
          <w:rFonts w:ascii="Times New Roman" w:eastAsia="SimSun" w:hAnsi="Times New Roman" w:cs="Times New Roman"/>
          <w:kern w:val="1"/>
          <w:sz w:val="24"/>
          <w:szCs w:val="24"/>
        </w:rPr>
        <w:t>монологичная</w:t>
      </w:r>
      <w:proofErr w:type="spellEnd"/>
      <w:r w:rsidRPr="0012033C">
        <w:rPr>
          <w:rFonts w:ascii="Times New Roman" w:eastAsia="SimSun" w:hAnsi="Times New Roman" w:cs="Times New Roman"/>
          <w:kern w:val="1"/>
          <w:sz w:val="24"/>
          <w:szCs w:val="24"/>
        </w:rPr>
        <w:t xml:space="preserve"> и контекстная речь, дети активно употребляют обобщающие слова, расширяется словарный запас. </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Завершается дошкольный возраст кризисом 6-7 лет. Наиболее выразительные симптомы этого кризиса — потеря непосредственности, </w:t>
      </w:r>
      <w:proofErr w:type="gramStart"/>
      <w:r w:rsidRPr="0012033C">
        <w:rPr>
          <w:rFonts w:ascii="Times New Roman" w:eastAsia="SimSun" w:hAnsi="Times New Roman" w:cs="Times New Roman"/>
          <w:kern w:val="1"/>
          <w:sz w:val="24"/>
          <w:szCs w:val="24"/>
        </w:rPr>
        <w:t>кривляние</w:t>
      </w:r>
      <w:proofErr w:type="gramEnd"/>
      <w:r w:rsidRPr="0012033C">
        <w:rPr>
          <w:rFonts w:ascii="Times New Roman" w:eastAsia="SimSun" w:hAnsi="Times New Roman" w:cs="Times New Roman"/>
          <w:kern w:val="1"/>
          <w:sz w:val="24"/>
          <w:szCs w:val="24"/>
        </w:rPr>
        <w:t xml:space="preserve">, </w:t>
      </w:r>
      <w:proofErr w:type="spellStart"/>
      <w:r w:rsidRPr="0012033C">
        <w:rPr>
          <w:rFonts w:ascii="Times New Roman" w:eastAsia="SimSun" w:hAnsi="Times New Roman" w:cs="Times New Roman"/>
          <w:kern w:val="1"/>
          <w:sz w:val="24"/>
          <w:szCs w:val="24"/>
        </w:rPr>
        <w:t>манерничание</w:t>
      </w:r>
      <w:proofErr w:type="spellEnd"/>
      <w:r w:rsidRPr="0012033C">
        <w:rPr>
          <w:rFonts w:ascii="Times New Roman" w:eastAsia="SimSun" w:hAnsi="Times New Roman" w:cs="Times New Roman"/>
          <w:kern w:val="1"/>
          <w:sz w:val="24"/>
          <w:szCs w:val="24"/>
        </w:rPr>
        <w:t xml:space="preserve">. Ребёнок утрачивает детские интересы, начинает скрывать свои чувства и переживания от окружающих в отличие от более ранних возрастов, когда чувства проявлялись непосредственно. Дети стремятся стать взрослыми, не быть как маленькие. Появляется непослушание, не выполнение родительских просьб, оспаривание высказываний родителей, стремление к социально значимой позиции школьника и к самостоятельности. </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Завершение дошкольного возраста связано с формированием предпосылок успешности школьного обучения (умения и желания учиться) и вхождения в школьную жизнь. Готовность к обучению в школе является сложной системной характеристикой психического развития детей дошкольного возраста. </w:t>
      </w:r>
      <w:proofErr w:type="gramStart"/>
      <w:r w:rsidRPr="0012033C">
        <w:rPr>
          <w:rFonts w:ascii="Times New Roman" w:eastAsia="SimSun" w:hAnsi="Times New Roman" w:cs="Times New Roman"/>
          <w:kern w:val="1"/>
          <w:sz w:val="24"/>
          <w:szCs w:val="24"/>
        </w:rPr>
        <w:t>Важна</w:t>
      </w:r>
      <w:proofErr w:type="gramEnd"/>
      <w:r w:rsidRPr="0012033C">
        <w:rPr>
          <w:rFonts w:ascii="Times New Roman" w:eastAsia="SimSun" w:hAnsi="Times New Roman" w:cs="Times New Roman"/>
          <w:kern w:val="1"/>
          <w:sz w:val="24"/>
          <w:szCs w:val="24"/>
        </w:rPr>
        <w:t xml:space="preserve"> </w:t>
      </w:r>
      <w:proofErr w:type="spellStart"/>
      <w:r w:rsidRPr="0012033C">
        <w:rPr>
          <w:rFonts w:ascii="Times New Roman" w:eastAsia="SimSun" w:hAnsi="Times New Roman" w:cs="Times New Roman"/>
          <w:kern w:val="1"/>
          <w:sz w:val="24"/>
          <w:szCs w:val="24"/>
        </w:rPr>
        <w:t>сформированность</w:t>
      </w:r>
      <w:proofErr w:type="spellEnd"/>
      <w:r w:rsidRPr="0012033C">
        <w:rPr>
          <w:rFonts w:ascii="Times New Roman" w:eastAsia="SimSun" w:hAnsi="Times New Roman" w:cs="Times New Roman"/>
          <w:kern w:val="1"/>
          <w:sz w:val="24"/>
          <w:szCs w:val="24"/>
        </w:rPr>
        <w:t xml:space="preserve"> всех составляющих готовности к обучению в школе: морфофизиологической, предметной готовности в различных образовательных областях, психологической готовности. Морфофизиологическая готовность предполагает достаточный для школьных нагрузок уровень созревания и развития всех систем организма. Готовность в образовательных областях выражается в приобретении знаний, умений, навыков в каждой конкретной области. </w:t>
      </w:r>
    </w:p>
    <w:p w:rsidR="00FC1F3D" w:rsidRPr="0012033C" w:rsidRDefault="00FC1F3D" w:rsidP="0012033C">
      <w:pPr>
        <w:suppressAutoHyphens/>
        <w:spacing w:line="360" w:lineRule="auto"/>
        <w:contextualSpacing/>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Психологическая готовность включает личностную готовность, умственную зрелость, произвольность регуляции поведения и деятельности. Личностная готовность состоит из мотивационной готовности, связанной с развитием социальных, учебных и познавательных мотивов; </w:t>
      </w:r>
      <w:proofErr w:type="spellStart"/>
      <w:r w:rsidRPr="0012033C">
        <w:rPr>
          <w:rFonts w:ascii="Times New Roman" w:eastAsia="SimSun" w:hAnsi="Times New Roman" w:cs="Times New Roman"/>
          <w:kern w:val="1"/>
          <w:sz w:val="24"/>
          <w:szCs w:val="24"/>
        </w:rPr>
        <w:t>сформированности</w:t>
      </w:r>
      <w:proofErr w:type="spellEnd"/>
      <w:r w:rsidRPr="0012033C">
        <w:rPr>
          <w:rFonts w:ascii="Times New Roman" w:eastAsia="SimSun" w:hAnsi="Times New Roman" w:cs="Times New Roman"/>
          <w:kern w:val="1"/>
          <w:sz w:val="24"/>
          <w:szCs w:val="24"/>
        </w:rPr>
        <w:t xml:space="preserve"> предпосылок внутренней позиции школьника; коммуникативной готовности, </w:t>
      </w:r>
      <w:proofErr w:type="spellStart"/>
      <w:r w:rsidRPr="0012033C">
        <w:rPr>
          <w:rFonts w:ascii="Times New Roman" w:eastAsia="SimSun" w:hAnsi="Times New Roman" w:cs="Times New Roman"/>
          <w:kern w:val="1"/>
          <w:sz w:val="24"/>
          <w:szCs w:val="24"/>
        </w:rPr>
        <w:t>сформированности</w:t>
      </w:r>
      <w:proofErr w:type="spellEnd"/>
      <w:r w:rsidRPr="0012033C">
        <w:rPr>
          <w:rFonts w:ascii="Times New Roman" w:eastAsia="SimSun" w:hAnsi="Times New Roman" w:cs="Times New Roman"/>
          <w:kern w:val="1"/>
          <w:sz w:val="24"/>
          <w:szCs w:val="24"/>
        </w:rPr>
        <w:t xml:space="preserve"> </w:t>
      </w:r>
      <w:proofErr w:type="spellStart"/>
      <w:proofErr w:type="gramStart"/>
      <w:r w:rsidRPr="0012033C">
        <w:rPr>
          <w:rFonts w:ascii="Times New Roman" w:eastAsia="SimSun" w:hAnsi="Times New Roman" w:cs="Times New Roman"/>
          <w:kern w:val="1"/>
          <w:sz w:val="24"/>
          <w:szCs w:val="24"/>
        </w:rPr>
        <w:t>Я-концепции</w:t>
      </w:r>
      <w:proofErr w:type="spellEnd"/>
      <w:proofErr w:type="gramEnd"/>
      <w:r w:rsidRPr="0012033C">
        <w:rPr>
          <w:rFonts w:ascii="Times New Roman" w:eastAsia="SimSun" w:hAnsi="Times New Roman" w:cs="Times New Roman"/>
          <w:kern w:val="1"/>
          <w:sz w:val="24"/>
          <w:szCs w:val="24"/>
        </w:rPr>
        <w:t xml:space="preserve"> и самооценки; эмоциональной готовности. Умственная зрелость предполагает интеллектуальную готовность, развитие речи, внимания, памяти, восприятия, тонкой моторики, ориентировки в пространстве. Большое значение в успешной подготовке к школьному обучению имеет психологическая готовность социального окружения, прежде всего, родителей и педагогов к изменению социальной позиции ребёнка, перестройке взаимоотношений с ним, необходимости учитывать его индивидуальные особенности, способности, а также оказывать необходимую помощь и поддержку при возникновении трудностей.  </w:t>
      </w:r>
    </w:p>
    <w:p w:rsidR="00FC1F3D" w:rsidRPr="0012033C" w:rsidRDefault="00FC1F3D" w:rsidP="0012033C">
      <w:pPr>
        <w:suppressAutoHyphens/>
        <w:spacing w:line="360" w:lineRule="auto"/>
        <w:ind w:left="720"/>
        <w:contextualSpacing/>
        <w:jc w:val="both"/>
        <w:rPr>
          <w:rFonts w:ascii="Times New Roman" w:eastAsia="SimSun" w:hAnsi="Times New Roman" w:cs="Times New Roman"/>
          <w:kern w:val="1"/>
          <w:sz w:val="24"/>
          <w:szCs w:val="24"/>
        </w:rPr>
      </w:pPr>
    </w:p>
    <w:p w:rsidR="003F1E7D" w:rsidRPr="0012033C" w:rsidRDefault="003F1E7D" w:rsidP="00443DC9">
      <w:pPr>
        <w:shd w:val="clear" w:color="auto" w:fill="DBE5F1" w:themeFill="accent1" w:themeFillTint="33"/>
        <w:suppressAutoHyphens/>
        <w:spacing w:after="0" w:line="360" w:lineRule="auto"/>
        <w:jc w:val="center"/>
        <w:rPr>
          <w:rFonts w:ascii="Times New Roman" w:eastAsia="Arial" w:hAnsi="Times New Roman" w:cs="Times New Roman"/>
          <w:b/>
          <w:bCs/>
          <w:kern w:val="1"/>
          <w:sz w:val="24"/>
          <w:szCs w:val="24"/>
        </w:rPr>
      </w:pPr>
      <w:r w:rsidRPr="0012033C">
        <w:rPr>
          <w:rFonts w:ascii="Times New Roman" w:eastAsia="Arial" w:hAnsi="Times New Roman" w:cs="Times New Roman"/>
          <w:b/>
          <w:bCs/>
          <w:kern w:val="1"/>
          <w:sz w:val="24"/>
          <w:szCs w:val="24"/>
        </w:rPr>
        <w:t>1.2. Планируемые результаты освоения Программы</w:t>
      </w:r>
    </w:p>
    <w:p w:rsidR="003F1E7D" w:rsidRPr="0012033C" w:rsidRDefault="003F1E7D" w:rsidP="0012033C">
      <w:pPr>
        <w:suppressAutoHyphens/>
        <w:spacing w:after="0" w:line="360" w:lineRule="auto"/>
        <w:jc w:val="center"/>
        <w:rPr>
          <w:rFonts w:ascii="Times New Roman" w:eastAsia="Arial" w:hAnsi="Times New Roman" w:cs="Times New Roman"/>
          <w:kern w:val="1"/>
          <w:sz w:val="24"/>
          <w:szCs w:val="24"/>
        </w:rPr>
      </w:pPr>
      <w:r w:rsidRPr="0012033C">
        <w:rPr>
          <w:rFonts w:ascii="Times New Roman" w:eastAsia="Arial" w:hAnsi="Times New Roman" w:cs="Times New Roman"/>
          <w:b/>
          <w:bCs/>
          <w:kern w:val="1"/>
          <w:sz w:val="24"/>
          <w:szCs w:val="24"/>
        </w:rPr>
        <w:t xml:space="preserve">1.2.1. Целевые ориентиры </w:t>
      </w:r>
    </w:p>
    <w:p w:rsidR="003F1E7D" w:rsidRPr="0012033C" w:rsidRDefault="003F1E7D" w:rsidP="0012033C">
      <w:pPr>
        <w:suppressAutoHyphens/>
        <w:spacing w:after="0" w:line="360" w:lineRule="auto"/>
        <w:jc w:val="both"/>
        <w:rPr>
          <w:rFonts w:ascii="Times New Roman" w:eastAsia="Arial" w:hAnsi="Times New Roman" w:cs="Times New Roman"/>
          <w:kern w:val="1"/>
          <w:sz w:val="24"/>
          <w:szCs w:val="24"/>
        </w:rPr>
      </w:pPr>
      <w:r w:rsidRPr="0012033C">
        <w:rPr>
          <w:rFonts w:ascii="Times New Roman" w:eastAsia="Arial" w:hAnsi="Times New Roman" w:cs="Times New Roman"/>
          <w:kern w:val="1"/>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личности ребенка. Основные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F1E7D" w:rsidRPr="0012033C" w:rsidRDefault="003F1E7D" w:rsidP="0012033C">
      <w:pPr>
        <w:numPr>
          <w:ilvl w:val="0"/>
          <w:numId w:val="11"/>
        </w:numPr>
        <w:suppressAutoHyphens/>
        <w:spacing w:after="0" w:line="360" w:lineRule="auto"/>
        <w:jc w:val="both"/>
        <w:rPr>
          <w:rFonts w:ascii="Times New Roman" w:eastAsia="Arial" w:hAnsi="Times New Roman" w:cs="Times New Roman"/>
          <w:kern w:val="1"/>
          <w:sz w:val="24"/>
          <w:szCs w:val="24"/>
        </w:rPr>
      </w:pPr>
      <w:r w:rsidRPr="0012033C">
        <w:rPr>
          <w:rFonts w:ascii="Times New Roman" w:eastAsia="Arial" w:hAnsi="Times New Roman" w:cs="Times New Roman"/>
          <w:kern w:val="1"/>
          <w:sz w:val="24"/>
          <w:szCs w:val="24"/>
        </w:rPr>
        <w:t xml:space="preserve">социально – коммуникативное развитие; </w:t>
      </w:r>
    </w:p>
    <w:p w:rsidR="003F1E7D" w:rsidRPr="0012033C" w:rsidRDefault="003F1E7D" w:rsidP="0012033C">
      <w:pPr>
        <w:numPr>
          <w:ilvl w:val="0"/>
          <w:numId w:val="11"/>
        </w:numPr>
        <w:suppressAutoHyphens/>
        <w:spacing w:after="0" w:line="360" w:lineRule="auto"/>
        <w:jc w:val="both"/>
        <w:rPr>
          <w:rFonts w:ascii="Times New Roman" w:eastAsia="Arial" w:hAnsi="Times New Roman" w:cs="Times New Roman"/>
          <w:kern w:val="1"/>
          <w:sz w:val="24"/>
          <w:szCs w:val="24"/>
        </w:rPr>
      </w:pPr>
      <w:r w:rsidRPr="0012033C">
        <w:rPr>
          <w:rFonts w:ascii="Times New Roman" w:eastAsia="Arial" w:hAnsi="Times New Roman" w:cs="Times New Roman"/>
          <w:kern w:val="1"/>
          <w:sz w:val="24"/>
          <w:szCs w:val="24"/>
        </w:rPr>
        <w:t xml:space="preserve">познавательное развитие; </w:t>
      </w:r>
    </w:p>
    <w:p w:rsidR="003F1E7D" w:rsidRPr="0012033C" w:rsidRDefault="003F1E7D" w:rsidP="0012033C">
      <w:pPr>
        <w:numPr>
          <w:ilvl w:val="0"/>
          <w:numId w:val="11"/>
        </w:numPr>
        <w:suppressAutoHyphens/>
        <w:spacing w:after="0" w:line="360" w:lineRule="auto"/>
        <w:jc w:val="both"/>
        <w:rPr>
          <w:rFonts w:ascii="Times New Roman" w:eastAsia="Arial" w:hAnsi="Times New Roman" w:cs="Times New Roman"/>
          <w:kern w:val="1"/>
          <w:sz w:val="24"/>
          <w:szCs w:val="24"/>
        </w:rPr>
      </w:pPr>
      <w:r w:rsidRPr="0012033C">
        <w:rPr>
          <w:rFonts w:ascii="Times New Roman" w:eastAsia="Arial" w:hAnsi="Times New Roman" w:cs="Times New Roman"/>
          <w:kern w:val="1"/>
          <w:sz w:val="24"/>
          <w:szCs w:val="24"/>
        </w:rPr>
        <w:t xml:space="preserve">речевое развитие; </w:t>
      </w:r>
    </w:p>
    <w:p w:rsidR="003F1E7D" w:rsidRPr="0012033C" w:rsidRDefault="003F1E7D" w:rsidP="0012033C">
      <w:pPr>
        <w:numPr>
          <w:ilvl w:val="0"/>
          <w:numId w:val="11"/>
        </w:numPr>
        <w:suppressAutoHyphens/>
        <w:spacing w:after="0" w:line="360" w:lineRule="auto"/>
        <w:jc w:val="both"/>
        <w:rPr>
          <w:rFonts w:ascii="Times New Roman" w:eastAsia="Arial" w:hAnsi="Times New Roman" w:cs="Times New Roman"/>
          <w:kern w:val="1"/>
          <w:sz w:val="24"/>
          <w:szCs w:val="24"/>
        </w:rPr>
      </w:pPr>
      <w:r w:rsidRPr="0012033C">
        <w:rPr>
          <w:rFonts w:ascii="Times New Roman" w:eastAsia="Arial" w:hAnsi="Times New Roman" w:cs="Times New Roman"/>
          <w:kern w:val="1"/>
          <w:sz w:val="24"/>
          <w:szCs w:val="24"/>
        </w:rPr>
        <w:t xml:space="preserve">художественно – эстетическое развитие; </w:t>
      </w:r>
    </w:p>
    <w:p w:rsidR="003F1E7D" w:rsidRPr="0012033C" w:rsidRDefault="003F1E7D" w:rsidP="0012033C">
      <w:pPr>
        <w:numPr>
          <w:ilvl w:val="0"/>
          <w:numId w:val="11"/>
        </w:numPr>
        <w:suppressAutoHyphens/>
        <w:spacing w:after="0" w:line="360" w:lineRule="auto"/>
        <w:jc w:val="both"/>
        <w:rPr>
          <w:rFonts w:ascii="Times New Roman" w:eastAsia="Arial" w:hAnsi="Times New Roman" w:cs="Times New Roman"/>
          <w:kern w:val="1"/>
          <w:sz w:val="24"/>
          <w:szCs w:val="24"/>
        </w:rPr>
      </w:pPr>
      <w:r w:rsidRPr="0012033C">
        <w:rPr>
          <w:rFonts w:ascii="Times New Roman" w:eastAsia="Arial" w:hAnsi="Times New Roman" w:cs="Times New Roman"/>
          <w:kern w:val="1"/>
          <w:sz w:val="24"/>
          <w:szCs w:val="24"/>
        </w:rPr>
        <w:t xml:space="preserve">физическое развитие. </w:t>
      </w:r>
    </w:p>
    <w:p w:rsidR="003F1E7D" w:rsidRPr="0012033C" w:rsidRDefault="003F1E7D" w:rsidP="0012033C">
      <w:p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Arial" w:hAnsi="Times New Roman" w:cs="Times New Roman"/>
          <w:kern w:val="1"/>
          <w:sz w:val="24"/>
          <w:szCs w:val="24"/>
        </w:rPr>
        <w:t xml:space="preserve">Целевые ориентиры на этапе завершения дошкольного образования: </w:t>
      </w:r>
    </w:p>
    <w:p w:rsidR="003F1E7D" w:rsidRPr="0012033C" w:rsidRDefault="003F1E7D" w:rsidP="0012033C">
      <w:pPr>
        <w:numPr>
          <w:ilvl w:val="0"/>
          <w:numId w:val="26"/>
        </w:numPr>
        <w:suppressAutoHyphens/>
        <w:spacing w:after="0" w:line="360" w:lineRule="auto"/>
        <w:jc w:val="both"/>
        <w:rPr>
          <w:rFonts w:ascii="Times New Roman" w:eastAsia="Arial" w:hAnsi="Times New Roman" w:cs="Times New Roman"/>
          <w:kern w:val="1"/>
          <w:sz w:val="24"/>
          <w:szCs w:val="24"/>
        </w:rPr>
      </w:pPr>
      <w:r w:rsidRPr="0012033C">
        <w:rPr>
          <w:rFonts w:ascii="Times New Roman" w:eastAsia="Arial" w:hAnsi="Times New Roman" w:cs="Times New Roman"/>
          <w:kern w:val="1"/>
          <w:sz w:val="24"/>
          <w:szCs w:val="24"/>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3F1E7D" w:rsidRPr="0012033C" w:rsidRDefault="003F1E7D" w:rsidP="0012033C">
      <w:pPr>
        <w:numPr>
          <w:ilvl w:val="0"/>
          <w:numId w:val="26"/>
        </w:num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Arial" w:hAnsi="Times New Roman" w:cs="Times New Roman"/>
          <w:kern w:val="1"/>
          <w:sz w:val="24"/>
          <w:szCs w:val="24"/>
        </w:rPr>
        <w:t xml:space="preserve">способен выбирать себе род занятий, участников по совместной деятельности; </w:t>
      </w:r>
    </w:p>
    <w:p w:rsidR="003F1E7D" w:rsidRPr="0012033C" w:rsidRDefault="003F1E7D" w:rsidP="0012033C">
      <w:pPr>
        <w:numPr>
          <w:ilvl w:val="0"/>
          <w:numId w:val="26"/>
        </w:num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Arial" w:hAnsi="Times New Roman" w:cs="Times New Roman"/>
          <w:kern w:val="1"/>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2033C">
        <w:rPr>
          <w:rFonts w:ascii="Times New Roman" w:eastAsia="Arial" w:hAnsi="Times New Roman" w:cs="Times New Roman"/>
          <w:kern w:val="1"/>
          <w:sz w:val="24"/>
          <w:szCs w:val="24"/>
        </w:rPr>
        <w:t xml:space="preserve">Способен договариваться, учитывать интересы и чувства других, </w:t>
      </w:r>
      <w:proofErr w:type="spellStart"/>
      <w:r w:rsidRPr="0012033C">
        <w:rPr>
          <w:rFonts w:ascii="Times New Roman" w:eastAsia="Arial" w:hAnsi="Times New Roman" w:cs="Times New Roman"/>
          <w:kern w:val="1"/>
          <w:sz w:val="24"/>
          <w:szCs w:val="24"/>
        </w:rPr>
        <w:t>со-переживать</w:t>
      </w:r>
      <w:proofErr w:type="spellEnd"/>
      <w:r w:rsidRPr="0012033C">
        <w:rPr>
          <w:rFonts w:ascii="Times New Roman" w:eastAsia="Arial" w:hAnsi="Times New Roman" w:cs="Times New Roman"/>
          <w:kern w:val="1"/>
          <w:sz w:val="24"/>
          <w:szCs w:val="24"/>
        </w:rPr>
        <w:t xml:space="preserve">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3F1E7D" w:rsidRPr="0012033C" w:rsidRDefault="003F1E7D" w:rsidP="0012033C">
      <w:pPr>
        <w:numPr>
          <w:ilvl w:val="0"/>
          <w:numId w:val="26"/>
        </w:num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Arial" w:hAnsi="Times New Roman" w:cs="Times New Roman"/>
          <w:kern w:val="1"/>
          <w:sz w:val="24"/>
          <w:szCs w:val="24"/>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3F1E7D" w:rsidRPr="0012033C" w:rsidRDefault="003F1E7D" w:rsidP="0012033C">
      <w:pPr>
        <w:numPr>
          <w:ilvl w:val="0"/>
          <w:numId w:val="26"/>
        </w:num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Arial" w:hAnsi="Times New Roman" w:cs="Times New Roman"/>
          <w:kern w:val="1"/>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3F1E7D" w:rsidRPr="0012033C" w:rsidRDefault="003F1E7D" w:rsidP="0012033C">
      <w:pPr>
        <w:numPr>
          <w:ilvl w:val="0"/>
          <w:numId w:val="26"/>
        </w:num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Arial" w:hAnsi="Times New Roman" w:cs="Times New Roman"/>
          <w:kern w:val="1"/>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1E7D" w:rsidRPr="0012033C" w:rsidRDefault="003F1E7D" w:rsidP="0012033C">
      <w:pPr>
        <w:numPr>
          <w:ilvl w:val="0"/>
          <w:numId w:val="25"/>
        </w:numPr>
        <w:suppressAutoHyphens/>
        <w:spacing w:after="0" w:line="360" w:lineRule="auto"/>
        <w:jc w:val="both"/>
        <w:rPr>
          <w:rFonts w:ascii="Times New Roman" w:eastAsia="Times New Roman" w:hAnsi="Times New Roman" w:cs="Times New Roman"/>
          <w:kern w:val="1"/>
          <w:sz w:val="24"/>
          <w:szCs w:val="24"/>
        </w:rPr>
      </w:pPr>
      <w:r w:rsidRPr="0012033C">
        <w:rPr>
          <w:rFonts w:ascii="Times New Roman" w:eastAsia="Arial" w:hAnsi="Times New Roman" w:cs="Times New Roman"/>
          <w:kern w:val="1"/>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2033C">
        <w:rPr>
          <w:rFonts w:ascii="Times New Roman" w:eastAsia="Arial" w:hAnsi="Times New Roman" w:cs="Times New Roman"/>
          <w:kern w:val="1"/>
          <w:sz w:val="24"/>
          <w:szCs w:val="24"/>
        </w:rPr>
        <w:t>со</w:t>
      </w:r>
      <w:proofErr w:type="gramEnd"/>
      <w:r w:rsidRPr="0012033C">
        <w:rPr>
          <w:rFonts w:ascii="Times New Roman" w:eastAsia="Arial" w:hAnsi="Times New Roman" w:cs="Times New Roman"/>
          <w:kern w:val="1"/>
          <w:sz w:val="24"/>
          <w:szCs w:val="24"/>
        </w:rPr>
        <w:t xml:space="preserve"> взрослыми и сверстниками, может соблюдать правила безопасного поведения и личной гигиены; </w:t>
      </w:r>
    </w:p>
    <w:p w:rsidR="003F1E7D" w:rsidRPr="0012033C" w:rsidRDefault="003F1E7D" w:rsidP="0012033C">
      <w:pPr>
        <w:numPr>
          <w:ilvl w:val="0"/>
          <w:numId w:val="25"/>
        </w:numPr>
        <w:shd w:val="clear" w:color="auto" w:fill="FFFFFF"/>
        <w:suppressAutoHyphens/>
        <w:spacing w:before="28" w:after="28" w:line="360" w:lineRule="auto"/>
        <w:jc w:val="both"/>
        <w:rPr>
          <w:rFonts w:ascii="Times New Roman" w:eastAsia="Arial" w:hAnsi="Times New Roman" w:cs="Times New Roman"/>
          <w:color w:val="000000"/>
          <w:kern w:val="1"/>
          <w:sz w:val="24"/>
          <w:szCs w:val="24"/>
        </w:rPr>
      </w:pPr>
      <w:r w:rsidRPr="0012033C">
        <w:rPr>
          <w:rFonts w:ascii="Times New Roman" w:eastAsia="Arial" w:hAnsi="Times New Roman" w:cs="Times New Roman"/>
          <w:color w:val="000000"/>
          <w:kern w:val="1"/>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3F1E7D" w:rsidRPr="0012033C" w:rsidRDefault="003F1E7D" w:rsidP="0012033C">
      <w:pPr>
        <w:shd w:val="clear" w:color="auto" w:fill="FFFFFF"/>
        <w:suppressAutoHyphens/>
        <w:spacing w:before="28" w:after="28" w:line="360" w:lineRule="auto"/>
        <w:rPr>
          <w:rFonts w:ascii="Times New Roman" w:eastAsia="Arial" w:hAnsi="Times New Roman" w:cs="Times New Roman"/>
          <w:color w:val="000000"/>
          <w:kern w:val="1"/>
          <w:sz w:val="24"/>
          <w:szCs w:val="24"/>
        </w:rPr>
      </w:pPr>
    </w:p>
    <w:p w:rsidR="003F1E7D" w:rsidRPr="0012033C" w:rsidRDefault="003F1E7D" w:rsidP="00443DC9">
      <w:pPr>
        <w:shd w:val="clear" w:color="auto" w:fill="DBE5F1" w:themeFill="accent1" w:themeFillTint="33"/>
        <w:suppressAutoHyphens/>
        <w:spacing w:before="28" w:after="28" w:line="360" w:lineRule="auto"/>
        <w:jc w:val="center"/>
        <w:rPr>
          <w:rFonts w:ascii="Times New Roman" w:eastAsia="Arial" w:hAnsi="Times New Roman" w:cs="Times New Roman"/>
          <w:b/>
          <w:color w:val="000000"/>
          <w:kern w:val="1"/>
          <w:sz w:val="24"/>
          <w:szCs w:val="24"/>
        </w:rPr>
      </w:pPr>
      <w:r w:rsidRPr="0012033C">
        <w:rPr>
          <w:rFonts w:ascii="Times New Roman" w:eastAsia="Arial" w:hAnsi="Times New Roman" w:cs="Times New Roman"/>
          <w:b/>
          <w:color w:val="000000"/>
          <w:kern w:val="1"/>
          <w:sz w:val="24"/>
          <w:szCs w:val="24"/>
        </w:rPr>
        <w:t xml:space="preserve">1.2.2. </w:t>
      </w:r>
      <w:r w:rsidR="00FC1F3D" w:rsidRPr="0012033C">
        <w:rPr>
          <w:rFonts w:ascii="Times New Roman" w:eastAsia="Arial" w:hAnsi="Times New Roman" w:cs="Times New Roman"/>
          <w:b/>
          <w:color w:val="000000"/>
          <w:kern w:val="1"/>
          <w:sz w:val="24"/>
          <w:szCs w:val="24"/>
        </w:rPr>
        <w:t>Планируемые результаты освоения программы</w:t>
      </w:r>
    </w:p>
    <w:p w:rsidR="003F1E7D" w:rsidRPr="0012033C" w:rsidRDefault="002C3FB7" w:rsidP="0012033C">
      <w:pPr>
        <w:shd w:val="clear" w:color="auto" w:fill="FFFFFF"/>
        <w:suppressAutoHyphens/>
        <w:spacing w:before="28" w:after="28" w:line="360" w:lineRule="auto"/>
        <w:jc w:val="both"/>
        <w:rPr>
          <w:rFonts w:ascii="Times New Roman" w:eastAsia="Times New Roman" w:hAnsi="Times New Roman" w:cs="Times New Roman"/>
          <w:color w:val="000000"/>
          <w:kern w:val="1"/>
          <w:sz w:val="24"/>
          <w:szCs w:val="24"/>
        </w:rPr>
      </w:pPr>
      <w:r w:rsidRPr="0012033C">
        <w:rPr>
          <w:rFonts w:ascii="Times New Roman" w:eastAsia="Times New Roman" w:hAnsi="Times New Roman" w:cs="Times New Roman"/>
          <w:color w:val="000000"/>
          <w:kern w:val="1"/>
          <w:sz w:val="24"/>
          <w:szCs w:val="24"/>
        </w:rPr>
        <w:t>Целевые ориентиры</w:t>
      </w:r>
      <w:r w:rsidR="004A35B0" w:rsidRPr="0012033C">
        <w:rPr>
          <w:rFonts w:ascii="Times New Roman" w:eastAsia="Times New Roman" w:hAnsi="Times New Roman" w:cs="Times New Roman"/>
          <w:color w:val="000000"/>
          <w:kern w:val="1"/>
          <w:sz w:val="24"/>
          <w:szCs w:val="24"/>
        </w:rPr>
        <w:t xml:space="preserve"> на</w:t>
      </w:r>
      <w:r w:rsidRPr="0012033C">
        <w:rPr>
          <w:rFonts w:ascii="Times New Roman" w:eastAsia="Times New Roman" w:hAnsi="Times New Roman" w:cs="Times New Roman"/>
          <w:color w:val="000000"/>
          <w:kern w:val="1"/>
          <w:sz w:val="24"/>
          <w:szCs w:val="24"/>
        </w:rPr>
        <w:t xml:space="preserve"> </w:t>
      </w:r>
      <w:r w:rsidR="004A35B0" w:rsidRPr="0012033C">
        <w:rPr>
          <w:rFonts w:ascii="Times New Roman" w:eastAsia="Times New Roman" w:hAnsi="Times New Roman" w:cs="Times New Roman"/>
          <w:sz w:val="24"/>
          <w:szCs w:val="24"/>
        </w:rPr>
        <w:t>этапе завершения дошкольного образования</w:t>
      </w:r>
      <w:r w:rsidR="003F1E7D" w:rsidRPr="0012033C">
        <w:rPr>
          <w:rFonts w:ascii="Times New Roman" w:eastAsia="Times New Roman" w:hAnsi="Times New Roman" w:cs="Times New Roman"/>
          <w:color w:val="000000"/>
          <w:kern w:val="1"/>
          <w:sz w:val="24"/>
          <w:szCs w:val="24"/>
        </w:rPr>
        <w:t xml:space="preserve">  конкретизированы с учетом возрастных возможностей и индивидуальных различий детей данного возраста 7 лет.</w:t>
      </w:r>
    </w:p>
    <w:p w:rsidR="003F1E7D" w:rsidRPr="00CB2B62" w:rsidRDefault="003F1E7D" w:rsidP="003F1E7D">
      <w:pPr>
        <w:shd w:val="clear" w:color="auto" w:fill="FFFFFF"/>
        <w:suppressAutoHyphens/>
        <w:spacing w:before="28" w:after="28" w:line="240" w:lineRule="auto"/>
        <w:ind w:firstLine="567"/>
        <w:jc w:val="both"/>
        <w:rPr>
          <w:rFonts w:ascii="Times New Roman" w:eastAsia="Times New Roman" w:hAnsi="Times New Roman" w:cs="Times New Roman"/>
          <w:color w:val="000000"/>
          <w:kern w:val="1"/>
          <w:sz w:val="24"/>
          <w:szCs w:val="24"/>
        </w:rPr>
      </w:pPr>
    </w:p>
    <w:tbl>
      <w:tblPr>
        <w:tblW w:w="1061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47"/>
        <w:gridCol w:w="7371"/>
      </w:tblGrid>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center"/>
              <w:rPr>
                <w:rFonts w:ascii="Times New Roman" w:eastAsia="Arial" w:hAnsi="Times New Roman" w:cs="Times New Roman"/>
                <w:kern w:val="1"/>
              </w:rPr>
            </w:pPr>
            <w:r w:rsidRPr="0012033C">
              <w:rPr>
                <w:rFonts w:ascii="Times New Roman" w:eastAsia="Arial" w:hAnsi="Times New Roman" w:cs="Times New Roman"/>
                <w:kern w:val="1"/>
              </w:rPr>
              <w:t xml:space="preserve">Образовательные области и виды деятельности </w:t>
            </w:r>
          </w:p>
        </w:tc>
        <w:tc>
          <w:tcPr>
            <w:tcW w:w="7371" w:type="dxa"/>
            <w:shd w:val="clear" w:color="auto" w:fill="auto"/>
          </w:tcPr>
          <w:p w:rsidR="003F1E7D" w:rsidRPr="0012033C" w:rsidRDefault="003F1E7D" w:rsidP="0012033C">
            <w:pPr>
              <w:suppressLineNumbers/>
              <w:suppressAutoHyphens/>
              <w:spacing w:line="240" w:lineRule="auto"/>
              <w:jc w:val="center"/>
              <w:rPr>
                <w:rFonts w:ascii="Times New Roman" w:eastAsia="Arial" w:hAnsi="Times New Roman" w:cs="Times New Roman"/>
                <w:kern w:val="1"/>
              </w:rPr>
            </w:pPr>
            <w:r w:rsidRPr="0012033C">
              <w:rPr>
                <w:rFonts w:ascii="Times New Roman" w:eastAsia="Arial" w:hAnsi="Times New Roman" w:cs="Times New Roman"/>
                <w:kern w:val="1"/>
              </w:rPr>
              <w:t xml:space="preserve">Показатели развития ребёнка </w:t>
            </w:r>
          </w:p>
        </w:tc>
      </w:tr>
      <w:tr w:rsidR="003F1E7D" w:rsidRPr="0012033C" w:rsidTr="00443DC9">
        <w:tc>
          <w:tcPr>
            <w:tcW w:w="10618" w:type="dxa"/>
            <w:gridSpan w:val="2"/>
            <w:shd w:val="clear" w:color="auto" w:fill="auto"/>
          </w:tcPr>
          <w:p w:rsidR="003F1E7D" w:rsidRPr="0012033C" w:rsidRDefault="003F1E7D" w:rsidP="0012033C">
            <w:pPr>
              <w:suppressLineNumbers/>
              <w:suppressAutoHyphens/>
              <w:spacing w:line="240" w:lineRule="auto"/>
              <w:jc w:val="center"/>
              <w:rPr>
                <w:rFonts w:ascii="Times New Roman" w:eastAsia="Arial" w:hAnsi="Times New Roman" w:cs="Times New Roman"/>
                <w:kern w:val="1"/>
              </w:rPr>
            </w:pPr>
            <w:r w:rsidRPr="0012033C">
              <w:rPr>
                <w:rFonts w:ascii="Times New Roman" w:eastAsia="Arial" w:hAnsi="Times New Roman" w:cs="Times New Roman"/>
                <w:kern w:val="1"/>
              </w:rPr>
              <w:t xml:space="preserve">Социально-коммуникативное развитие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Обогащение игрового опыта детей </w:t>
            </w:r>
          </w:p>
        </w:tc>
        <w:tc>
          <w:tcPr>
            <w:tcW w:w="7371" w:type="dxa"/>
            <w:shd w:val="clear" w:color="auto" w:fill="auto"/>
          </w:tcPr>
          <w:p w:rsidR="00443DC9" w:rsidRDefault="003F1E7D" w:rsidP="00443DC9">
            <w:pPr>
              <w:numPr>
                <w:ilvl w:val="0"/>
                <w:numId w:val="14"/>
              </w:numPr>
              <w:suppressLineNumbers/>
              <w:tabs>
                <w:tab w:val="left" w:pos="86"/>
                <w:tab w:val="left" w:pos="370"/>
              </w:tabs>
              <w:suppressAutoHyphens/>
              <w:spacing w:after="0" w:line="240" w:lineRule="auto"/>
              <w:ind w:left="87" w:hanging="1"/>
              <w:jc w:val="both"/>
              <w:rPr>
                <w:rFonts w:ascii="Times New Roman" w:eastAsia="Arial" w:hAnsi="Times New Roman" w:cs="Times New Roman"/>
                <w:kern w:val="1"/>
              </w:rPr>
            </w:pPr>
            <w:r w:rsidRPr="0012033C">
              <w:rPr>
                <w:rFonts w:ascii="Times New Roman" w:eastAsia="Arial" w:hAnsi="Times New Roman" w:cs="Times New Roman"/>
                <w:kern w:val="1"/>
              </w:rPr>
              <w:t xml:space="preserve">Ребенок проявляет интерес к разным видам игр. Выражены индивидуальные предпочтения к тому или иному виду игровой деятельности. </w:t>
            </w:r>
          </w:p>
          <w:p w:rsidR="007479F6" w:rsidRDefault="003F1E7D" w:rsidP="007479F6">
            <w:pPr>
              <w:numPr>
                <w:ilvl w:val="0"/>
                <w:numId w:val="14"/>
              </w:numPr>
              <w:suppressLineNumbers/>
              <w:tabs>
                <w:tab w:val="left" w:pos="86"/>
                <w:tab w:val="left" w:pos="370"/>
              </w:tabs>
              <w:suppressAutoHyphens/>
              <w:spacing w:after="0" w:line="240" w:lineRule="auto"/>
              <w:ind w:left="87" w:hanging="1"/>
              <w:jc w:val="both"/>
              <w:rPr>
                <w:rFonts w:ascii="Times New Roman" w:eastAsia="Arial" w:hAnsi="Times New Roman" w:cs="Times New Roman"/>
                <w:kern w:val="1"/>
              </w:rPr>
            </w:pPr>
            <w:proofErr w:type="gramStart"/>
            <w:r w:rsidRPr="00443DC9">
              <w:rPr>
                <w:rFonts w:ascii="Times New Roman" w:eastAsia="Arial" w:hAnsi="Times New Roman" w:cs="Times New Roman"/>
                <w:kern w:val="1"/>
              </w:rPr>
              <w:t>Способен</w:t>
            </w:r>
            <w:proofErr w:type="gramEnd"/>
            <w:r w:rsidRPr="00443DC9">
              <w:rPr>
                <w:rFonts w:ascii="Times New Roman" w:eastAsia="Arial" w:hAnsi="Times New Roman" w:cs="Times New Roman"/>
                <w:kern w:val="1"/>
              </w:rPr>
              <w:t xml:space="preserve"> согласовать в игровой деятельности свои интересы и интересы партнеров, умеет объяснить замыслы, адресовать обращение партнеру. </w:t>
            </w:r>
          </w:p>
          <w:p w:rsidR="007479F6" w:rsidRDefault="003F1E7D" w:rsidP="007479F6">
            <w:pPr>
              <w:numPr>
                <w:ilvl w:val="0"/>
                <w:numId w:val="14"/>
              </w:numPr>
              <w:suppressLineNumbers/>
              <w:tabs>
                <w:tab w:val="left" w:pos="86"/>
                <w:tab w:val="left" w:pos="370"/>
              </w:tabs>
              <w:suppressAutoHyphens/>
              <w:spacing w:after="0" w:line="240" w:lineRule="auto"/>
              <w:ind w:left="87" w:hanging="1"/>
              <w:jc w:val="both"/>
              <w:rPr>
                <w:rFonts w:ascii="Times New Roman" w:eastAsia="Arial" w:hAnsi="Times New Roman" w:cs="Times New Roman"/>
                <w:kern w:val="1"/>
              </w:rPr>
            </w:pPr>
            <w:r w:rsidRPr="007479F6">
              <w:rPr>
                <w:rFonts w:ascii="Times New Roman" w:eastAsia="Arial" w:hAnsi="Times New Roman" w:cs="Times New Roman"/>
                <w:kern w:val="1"/>
              </w:rPr>
              <w:t xml:space="preserve">Ребенок проявляет интерес к игровому экспериментированию с предметами и материалами, а также к развивающим и познавательным играм. Настойчиво добивается решения игровой задачи. </w:t>
            </w:r>
          </w:p>
          <w:p w:rsidR="003F1E7D" w:rsidRPr="007479F6" w:rsidRDefault="003F1E7D" w:rsidP="007479F6">
            <w:pPr>
              <w:numPr>
                <w:ilvl w:val="0"/>
                <w:numId w:val="14"/>
              </w:numPr>
              <w:suppressLineNumbers/>
              <w:tabs>
                <w:tab w:val="left" w:pos="86"/>
                <w:tab w:val="left" w:pos="370"/>
              </w:tabs>
              <w:suppressAutoHyphens/>
              <w:spacing w:after="0" w:line="240" w:lineRule="auto"/>
              <w:ind w:left="87" w:hanging="1"/>
              <w:jc w:val="both"/>
              <w:rPr>
                <w:rFonts w:ascii="Times New Roman" w:eastAsia="Arial" w:hAnsi="Times New Roman" w:cs="Times New Roman"/>
                <w:kern w:val="1"/>
              </w:rPr>
            </w:pPr>
            <w:r w:rsidRPr="007479F6">
              <w:rPr>
                <w:rFonts w:ascii="Times New Roman" w:eastAsia="Arial" w:hAnsi="Times New Roman" w:cs="Times New Roman"/>
                <w:kern w:val="1"/>
              </w:rPr>
              <w:t xml:space="preserve">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Овладение коммуникативной деятельностью и элементарными общепринятыми нормами и правилами поведения в социуме – мир социальных отношений </w:t>
            </w:r>
          </w:p>
        </w:tc>
        <w:tc>
          <w:tcPr>
            <w:tcW w:w="7371" w:type="dxa"/>
            <w:shd w:val="clear" w:color="auto" w:fill="auto"/>
          </w:tcPr>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Поведение ребенка положительно направлено. Ребенок хорошо ориентирован в правилах культуры поведения, охотно выполняет их. </w:t>
            </w:r>
          </w:p>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 </w:t>
            </w:r>
          </w:p>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Имеет представления о нравственных качествах людей, оценивает поступки с позиции известных правил и норм. </w:t>
            </w:r>
          </w:p>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proofErr w:type="gramStart"/>
            <w:r w:rsidRPr="007479F6">
              <w:rPr>
                <w:rFonts w:ascii="Times New Roman" w:eastAsia="Arial" w:hAnsi="Times New Roman" w:cs="Times New Roman"/>
                <w:kern w:val="1"/>
              </w:rPr>
              <w:t>Внимателен</w:t>
            </w:r>
            <w:proofErr w:type="gramEnd"/>
            <w:r w:rsidRPr="007479F6">
              <w:rPr>
                <w:rFonts w:ascii="Times New Roman" w:eastAsia="Arial" w:hAnsi="Times New Roman" w:cs="Times New Roman"/>
                <w:kern w:val="1"/>
              </w:rPr>
              <w:t xml:space="preserve"> к эмоциональному и физическому состоянию людей, хорошо различает разные эмоции, проявляет участие и заботу о близких и сверстниках. </w:t>
            </w:r>
          </w:p>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Имеет близких друзей (друга), с удовольствием общается, участвует в общих делах, обсуждает события, делится своими мыслями, переживаниями. </w:t>
            </w:r>
          </w:p>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Находит дорогу в детский сад, соблюдает правила дорожного движения, правила поведения на улице и в общественных местах. </w:t>
            </w:r>
          </w:p>
          <w:p w:rsid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proofErr w:type="gramStart"/>
            <w:r w:rsidRPr="007479F6">
              <w:rPr>
                <w:rFonts w:ascii="Times New Roman" w:eastAsia="Arial" w:hAnsi="Times New Roman" w:cs="Times New Roman"/>
                <w:kern w:val="1"/>
              </w:rPr>
              <w:t xml:space="preserve">Называет;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 сестра, родословная, наш род). </w:t>
            </w:r>
            <w:proofErr w:type="gramEnd"/>
          </w:p>
          <w:p w:rsidR="003F1E7D" w:rsidRPr="007479F6" w:rsidRDefault="003F1E7D" w:rsidP="007479F6">
            <w:pPr>
              <w:numPr>
                <w:ilvl w:val="0"/>
                <w:numId w:val="15"/>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Устанавливает и объясняет причинные связи и зависимости: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 различие между человеком и животным;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 между органами чувств и выполняемой им функцией; </w:t>
            </w:r>
          </w:p>
          <w:p w:rsidR="007479F6" w:rsidRDefault="003F1E7D" w:rsidP="007479F6">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 между возможными заболеваниями и </w:t>
            </w:r>
            <w:r w:rsidR="007479F6">
              <w:rPr>
                <w:rFonts w:ascii="Times New Roman" w:eastAsia="Arial" w:hAnsi="Times New Roman" w:cs="Times New Roman"/>
                <w:kern w:val="1"/>
              </w:rPr>
              <w:t>отношением к своему организму.</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Находит различия между людьми.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Управляет своим настроением, чувствами, сравнивает и оценивает свои и чужие поступки, понимает последствия своих поступков, их влияние на эмоциональное состояние людей.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Умеет дружить, оказывает помощь, делится игрушками.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Использует в речи вежливые выражения «добрый день», «до завтра», «извините», «не могли бы вы», «будьте любезны» и т.д.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Уважительно относится к себе, имеет чувство собственного достоинства; поддерживает уверенность в себе («Я могу!»). Умеет спокойно отстаивать своё мнение.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Умеет слушать собеседника, не перебивая без надобности.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Любит и уважает родителей и других членов семьи.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Проявляет волевые качества: ограничивает свои желания, преодолевает препятствия, стоящие на пути достижения цели, подчиняется требованиям взрослых и выполняет установленные нормы поведения.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Проявляет интерес к жизни детей в школе и их учебному процессу.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Проявляет настойчивость в достижении поставленных целей.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Имеет представления о мужественности и женственности, стереотипах мужского и женского поведения.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Имеет представления о природе и труде людей родного края.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Знает о том, что армия - защитница нашей Родины, что в годы Великой Отечественной войны солдаты отважно сражались и победили фашистских захватчиков.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Имеет представления о родственных связях.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Соблюдает нравственные нормы отношений с окружающими.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Знает о том, что необходимо соблюдать «Декларацию прав ребёнка» взрослыми и детьми.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Прислушивается к себе, к собственным пережива</w:t>
            </w:r>
            <w:r w:rsidR="007479F6">
              <w:rPr>
                <w:rFonts w:ascii="Times New Roman" w:eastAsia="Arial" w:hAnsi="Times New Roman"/>
                <w:kern w:val="1"/>
              </w:rPr>
              <w:t>ниям, эмоциональным состояниям.</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Договаривается с партнёрами по игре и распределяет роли.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Использует знания об окружающем мире в играх.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Обыгрывает проблемные ситуации в сюжетно-ролевой игре.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Считается с мнением других и справедливо решает конфликты и ссоры.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Использует во взаимодействии с другими людьми коммуникативные умения и социальные навыки. </w:t>
            </w:r>
          </w:p>
          <w:p w:rsid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 xml:space="preserve">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 </w:t>
            </w:r>
          </w:p>
          <w:p w:rsidR="003F1E7D" w:rsidRPr="007479F6" w:rsidRDefault="003F1E7D" w:rsidP="007479F6">
            <w:pPr>
              <w:pStyle w:val="af6"/>
              <w:numPr>
                <w:ilvl w:val="0"/>
                <w:numId w:val="58"/>
              </w:numPr>
              <w:suppressLineNumbers/>
              <w:tabs>
                <w:tab w:val="left" w:pos="370"/>
              </w:tabs>
              <w:suppressAutoHyphens/>
              <w:spacing w:after="0" w:line="240" w:lineRule="auto"/>
              <w:ind w:left="86" w:firstLine="0"/>
              <w:jc w:val="both"/>
              <w:rPr>
                <w:rFonts w:ascii="Times New Roman" w:eastAsia="Arial" w:hAnsi="Times New Roman"/>
                <w:kern w:val="1"/>
              </w:rPr>
            </w:pPr>
            <w:r w:rsidRPr="007479F6">
              <w:rPr>
                <w:rFonts w:ascii="Times New Roman" w:eastAsia="Arial" w:hAnsi="Times New Roman"/>
                <w:kern w:val="1"/>
              </w:rPr>
              <w:t>Распределяет роли</w:t>
            </w:r>
            <w:proofErr w:type="gramStart"/>
            <w:r w:rsidRPr="007479F6">
              <w:rPr>
                <w:rFonts w:ascii="Times New Roman" w:eastAsia="Arial" w:hAnsi="Times New Roman"/>
                <w:kern w:val="1"/>
              </w:rPr>
              <w:t xml:space="preserve"> .</w:t>
            </w:r>
            <w:proofErr w:type="gramEnd"/>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Овладение элементарной трудовой деятельностью - ценностное отношение к труду </w:t>
            </w:r>
          </w:p>
        </w:tc>
        <w:tc>
          <w:tcPr>
            <w:tcW w:w="7371" w:type="dxa"/>
            <w:shd w:val="clear" w:color="auto" w:fill="auto"/>
          </w:tcPr>
          <w:p w:rsidR="007479F6" w:rsidRDefault="003F1E7D" w:rsidP="007479F6">
            <w:pPr>
              <w:numPr>
                <w:ilvl w:val="0"/>
                <w:numId w:val="17"/>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Ребенок проявляет познавательный интерес к профессиям, предметному миру, созданному человеком. </w:t>
            </w:r>
          </w:p>
          <w:p w:rsidR="007479F6" w:rsidRDefault="003F1E7D" w:rsidP="007479F6">
            <w:pPr>
              <w:numPr>
                <w:ilvl w:val="0"/>
                <w:numId w:val="17"/>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Отражает представления о труде взрослых в играх, рисунках, конструировании. </w:t>
            </w:r>
          </w:p>
          <w:p w:rsidR="007479F6" w:rsidRDefault="003F1E7D" w:rsidP="007479F6">
            <w:pPr>
              <w:numPr>
                <w:ilvl w:val="0"/>
                <w:numId w:val="17"/>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3F1E7D" w:rsidRPr="007479F6" w:rsidRDefault="003F1E7D" w:rsidP="007479F6">
            <w:pPr>
              <w:numPr>
                <w:ilvl w:val="0"/>
                <w:numId w:val="17"/>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proofErr w:type="gramStart"/>
            <w:r w:rsidRPr="007479F6">
              <w:rPr>
                <w:rFonts w:ascii="Times New Roman" w:eastAsia="Arial" w:hAnsi="Times New Roman" w:cs="Times New Roman"/>
                <w:kern w:val="1"/>
              </w:rPr>
              <w:t>Самостоятелен</w:t>
            </w:r>
            <w:proofErr w:type="gramEnd"/>
            <w:r w:rsidRPr="007479F6">
              <w:rPr>
                <w:rFonts w:ascii="Times New Roman" w:eastAsia="Arial" w:hAnsi="Times New Roman" w:cs="Times New Roman"/>
                <w:kern w:val="1"/>
              </w:rPr>
              <w:t xml:space="preserve"> и ответственен в самообслуживании, охотно участвует в совместном труде со сверстниками, заинтересован в получении хорошего результата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Овладение основами собственной безопасности и безопасного поведения в быту, социуме, природе </w:t>
            </w:r>
          </w:p>
        </w:tc>
        <w:tc>
          <w:tcPr>
            <w:tcW w:w="7371" w:type="dxa"/>
            <w:shd w:val="clear" w:color="auto" w:fill="auto"/>
          </w:tcPr>
          <w:p w:rsidR="007479F6" w:rsidRDefault="003F1E7D" w:rsidP="007479F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Ребенок имеет представление о безопасном поведении, как вести себя в потенциально опасных ситуациях в быту, на улице, в природе. </w:t>
            </w:r>
          </w:p>
          <w:p w:rsidR="007479F6" w:rsidRDefault="003F1E7D" w:rsidP="007479F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Знает, как позвать на помощь, обратиться за помощью к взрослому; знает свой адрес, имена родителей, их контактную информацию. </w:t>
            </w:r>
          </w:p>
          <w:p w:rsidR="007479F6" w:rsidRDefault="003F1E7D" w:rsidP="007479F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Избегает контактов с незнакомыми людьми на улице. </w:t>
            </w:r>
          </w:p>
          <w:p w:rsidR="007479F6" w:rsidRDefault="003F1E7D" w:rsidP="007479F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Проявляет осторожность при встрече с незнакомыми животными, ядовитыми растениями, грибами. </w:t>
            </w:r>
          </w:p>
          <w:p w:rsidR="007479F6" w:rsidRDefault="003F1E7D" w:rsidP="007479F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proofErr w:type="gramStart"/>
            <w:r w:rsidRPr="007479F6">
              <w:rPr>
                <w:rFonts w:ascii="Times New Roman" w:eastAsia="Arial" w:hAnsi="Times New Roman" w:cs="Times New Roman"/>
                <w:kern w:val="1"/>
              </w:rPr>
              <w:t>Внимателен</w:t>
            </w:r>
            <w:proofErr w:type="gramEnd"/>
            <w:r w:rsidRPr="007479F6">
              <w:rPr>
                <w:rFonts w:ascii="Times New Roman" w:eastAsia="Arial" w:hAnsi="Times New Roman" w:cs="Times New Roman"/>
                <w:kern w:val="1"/>
              </w:rPr>
              <w:t xml:space="preserve"> к соблюдению правил поведения на улице, умеет ориентироваться. </w:t>
            </w:r>
          </w:p>
          <w:p w:rsidR="007479F6" w:rsidRDefault="003F1E7D" w:rsidP="007479F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Чётко знает предметы, которыми детям можно пользоваться, но с осторожностью, а какими нельзя и почему.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7479F6">
              <w:rPr>
                <w:rFonts w:ascii="Times New Roman" w:eastAsia="Arial" w:hAnsi="Times New Roman" w:cs="Times New Roman"/>
                <w:kern w:val="1"/>
              </w:rPr>
              <w:t xml:space="preserve">Знает, что опасные предметы должны храниться в специально отведённых местах.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Понимает, что такое бытовая химия, газ, чем они опасны.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Знает элементарные правила поведения при начинающемся пожаре: не бояться позвать на помощь, накинуть на источник возгорания тяжёлое одеяло.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Знает номера телефонов экстренных служб 01, 02, 03, 04 (единый телефон Службы спасения 112), а также номера близких взрослых, умеет пользоваться этими номерами.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Понимает, что существует проблема загрязнения окружающей среды, какое влияние это оказывает на человека и живую природу.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Соблюдает элементарные требования взрослых: не пить некипячёную воду, мыть руки перед едой, употреблять в пищу только хорошо вымытые фрукты и овощи, для того чтобы уберечь себя от болезней, а иногда и спасти жизнь.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Знает и называет некоторые ядовитые растения, ягоды</w:t>
            </w:r>
            <w:proofErr w:type="gramStart"/>
            <w:r w:rsidRPr="000F6586">
              <w:rPr>
                <w:rFonts w:ascii="Times New Roman" w:eastAsia="Arial" w:hAnsi="Times New Roman" w:cs="Times New Roman"/>
                <w:kern w:val="1"/>
              </w:rPr>
              <w:t xml:space="preserve"> .</w:t>
            </w:r>
            <w:proofErr w:type="gramEnd"/>
            <w:r w:rsidRPr="000F6586">
              <w:rPr>
                <w:rFonts w:ascii="Times New Roman" w:eastAsia="Arial" w:hAnsi="Times New Roman" w:cs="Times New Roman"/>
                <w:kern w:val="1"/>
              </w:rPr>
              <w:t xml:space="preserve">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Называет съедобные и несъедобные грибы, понимает, что даже съедобные грибы нельзя употреблять в пищу в сыром виде.</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Соблюдает меры предосторожности в обращении с объектами природы, замечает некоторые сигналы опасности у животных, растений (шипы, колючки, звуки, рога и др.).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Знает правила поведения на солнце, водоёмах в летний и зимний периоды времени.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Знает некоторые дорожные знаки</w:t>
            </w:r>
            <w:proofErr w:type="gramStart"/>
            <w:r w:rsidRPr="000F6586">
              <w:rPr>
                <w:rFonts w:ascii="Times New Roman" w:eastAsia="Arial" w:hAnsi="Times New Roman" w:cs="Times New Roman"/>
                <w:kern w:val="1"/>
              </w:rPr>
              <w:t xml:space="preserve"> .</w:t>
            </w:r>
            <w:proofErr w:type="gramEnd"/>
            <w:r w:rsidRPr="000F6586">
              <w:rPr>
                <w:rFonts w:ascii="Times New Roman" w:eastAsia="Arial" w:hAnsi="Times New Roman" w:cs="Times New Roman"/>
                <w:kern w:val="1"/>
              </w:rPr>
              <w:t xml:space="preserve"> </w:t>
            </w:r>
          </w:p>
          <w:p w:rsid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 xml:space="preserve">Имеет представление о работе полицейского-регулировщика и его функциях. </w:t>
            </w:r>
          </w:p>
          <w:p w:rsidR="003F1E7D" w:rsidRPr="000F6586" w:rsidRDefault="003F1E7D" w:rsidP="000F6586">
            <w:pPr>
              <w:numPr>
                <w:ilvl w:val="0"/>
                <w:numId w:val="18"/>
              </w:numPr>
              <w:suppressLineNumbers/>
              <w:tabs>
                <w:tab w:val="clear" w:pos="720"/>
                <w:tab w:val="num" w:pos="86"/>
                <w:tab w:val="left" w:pos="370"/>
              </w:tabs>
              <w:suppressAutoHyphens/>
              <w:spacing w:after="0" w:line="240" w:lineRule="auto"/>
              <w:ind w:left="0" w:firstLine="0"/>
              <w:jc w:val="both"/>
              <w:rPr>
                <w:rFonts w:ascii="Times New Roman" w:eastAsia="Arial" w:hAnsi="Times New Roman" w:cs="Times New Roman"/>
                <w:kern w:val="1"/>
              </w:rPr>
            </w:pPr>
            <w:r w:rsidRPr="000F6586">
              <w:rPr>
                <w:rFonts w:ascii="Times New Roman" w:eastAsia="Arial" w:hAnsi="Times New Roman" w:cs="Times New Roman"/>
                <w:kern w:val="1"/>
              </w:rPr>
              <w:t>Знает, где и как правильно кататься на велосипеде.</w:t>
            </w:r>
          </w:p>
        </w:tc>
      </w:tr>
      <w:tr w:rsidR="003F1E7D" w:rsidRPr="0012033C" w:rsidTr="00443DC9">
        <w:tc>
          <w:tcPr>
            <w:tcW w:w="10618" w:type="dxa"/>
            <w:gridSpan w:val="2"/>
            <w:shd w:val="clear" w:color="auto" w:fill="auto"/>
          </w:tcPr>
          <w:p w:rsidR="003F1E7D" w:rsidRPr="0012033C" w:rsidRDefault="003F1E7D" w:rsidP="0012033C">
            <w:pPr>
              <w:suppressLineNumbers/>
              <w:suppressAutoHyphens/>
              <w:spacing w:line="240" w:lineRule="auto"/>
              <w:jc w:val="center"/>
              <w:rPr>
                <w:rFonts w:ascii="Times New Roman" w:eastAsia="Arial" w:hAnsi="Times New Roman" w:cs="Times New Roman"/>
                <w:kern w:val="1"/>
              </w:rPr>
            </w:pPr>
            <w:r w:rsidRPr="0012033C">
              <w:rPr>
                <w:rFonts w:ascii="Times New Roman" w:eastAsia="Arial" w:hAnsi="Times New Roman" w:cs="Times New Roman"/>
                <w:kern w:val="1"/>
              </w:rPr>
              <w:t xml:space="preserve">Познавательное развитие </w:t>
            </w:r>
          </w:p>
        </w:tc>
      </w:tr>
      <w:tr w:rsidR="003F1E7D" w:rsidRPr="0012033C" w:rsidTr="00443DC9">
        <w:tc>
          <w:tcPr>
            <w:tcW w:w="3247" w:type="dxa"/>
            <w:shd w:val="clear" w:color="auto" w:fill="auto"/>
          </w:tcPr>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творческой активности.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Формирование первичных представлений о себе, других людях, объектах окружающего мира </w:t>
            </w:r>
          </w:p>
        </w:tc>
        <w:tc>
          <w:tcPr>
            <w:tcW w:w="7371" w:type="dxa"/>
            <w:shd w:val="clear" w:color="auto" w:fill="auto"/>
          </w:tcPr>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Arial" w:hAnsi="Times New Roman" w:cs="Times New Roman"/>
                <w:i/>
                <w:iCs/>
                <w:kern w:val="1"/>
              </w:rPr>
              <w:t xml:space="preserve">Математика и сенсорное развитие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Самостоятельно проводит анализ объектов: выделяет целое. Затем его части, детали.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Самостоятельно изменяет конструкцию в высоту, ширину, длину, преобразовывает плоскостной материал в объёмные формы.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Исследует и воспринимает природу с помощью всех органов чувств.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Объединяет самостоятельно различные группы предметов, имеющие общий признак, в единое множество и удаляет из множества отдельные его части.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Находит части целого множества и целое по известным частям.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Считает до 10 и дальше (количественный и порядковый счёт в пределах 20).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Называет числа в прямом и обратном порядке до 10, начиная с любого числа натурального ряда.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Соотносит цифру и количество предметов.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Составляет и решает задачи в одно действие на сложение и вычитание, пользуясь цифрами и арифметическими знаками</w:t>
            </w:r>
            <w:proofErr w:type="gramStart"/>
            <w:r w:rsidRPr="0012033C">
              <w:rPr>
                <w:rFonts w:ascii="Times New Roman" w:eastAsia="Arial" w:hAnsi="Times New Roman" w:cs="Times New Roman"/>
                <w:kern w:val="1"/>
              </w:rPr>
              <w:t xml:space="preserve"> (+, –, =). </w:t>
            </w:r>
            <w:proofErr w:type="gramEnd"/>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proofErr w:type="gramStart"/>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Различает величины: длину, ширину, высоту, объём (вместимость), массу (вес предметов) и способы их измерения. </w:t>
            </w:r>
            <w:proofErr w:type="gramEnd"/>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Делит предметы на несколько равных частей, сравнивает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Arial" w:hAnsi="Times New Roman" w:cs="Times New Roman"/>
                <w:kern w:val="1"/>
              </w:rPr>
              <w:t xml:space="preserve">целый предмет и его часть.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Объединяет все предметы, которые можно использовать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Arial" w:hAnsi="Times New Roman" w:cs="Times New Roman"/>
                <w:kern w:val="1"/>
              </w:rPr>
              <w:t xml:space="preserve">для измерения, в понятие «мерка».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proofErr w:type="gramStart"/>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Различает и называет: отрезок, угол, круг (овал), многоугольники (треугольники, четырёхугольники, пятиугольники), шар, куб; проводит их сравнение. </w:t>
            </w:r>
            <w:proofErr w:type="gramEnd"/>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Выполняет практические работы с моделями правильных треугольников, четырёхугольников, пятиугольников, шестиугольников.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Ориентируется в окружающем пространстве и на плоскости.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Знает состав чисел первого десятка (из отдельных единиц) и состав чисел первого пятка из двух меньших.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Умеет получить каждое число первого десятка, прибавляя единицу к предыдущему и вычитая единицу из следующего за ним в ряду.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Классифицирует предметы по двум-четырём признакам одновременно.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Выявляет связи и зависимости между величиной, количеством и внешними свойствами, производит их речевое выражение.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Группирует цифры по схожести и по различию их структуры.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Рассказывает про цифры, их структуру: на что похожи, из чего состоят, что обозначает цифра и т.п.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Читает простую схему, способ и последовательность выполнения действий. </w:t>
            </w:r>
          </w:p>
          <w:p w:rsidR="003F1E7D" w:rsidRPr="0012033C" w:rsidRDefault="003F1E7D" w:rsidP="0012033C">
            <w:pPr>
              <w:suppressLineNumbers/>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Распознаёт плоскостные фигуры независимо от их пространственного положения, располагает на плоскости, упорядочивает по размерам, классифицирует, группирует по цвету, форме, размерам.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Times New Roman" w:hAnsi="Times New Roman" w:cs="Times New Roman"/>
                <w:kern w:val="1"/>
              </w:rPr>
              <w:t xml:space="preserve">• </w:t>
            </w:r>
            <w:r w:rsidRPr="0012033C">
              <w:rPr>
                <w:rFonts w:ascii="Times New Roman" w:eastAsia="Arial" w:hAnsi="Times New Roman" w:cs="Times New Roman"/>
                <w:kern w:val="1"/>
              </w:rPr>
              <w:t xml:space="preserve">Моделирует плоскостные геометрические фигуры; конструирует фигуры по словесному описанию и перечислению их характерных свойств; составляет тематические композиции из фигур по собственному замыслу. </w:t>
            </w:r>
          </w:p>
        </w:tc>
      </w:tr>
      <w:tr w:rsidR="003F1E7D" w:rsidRPr="0012033C" w:rsidTr="00443DC9">
        <w:tc>
          <w:tcPr>
            <w:tcW w:w="3247" w:type="dxa"/>
            <w:shd w:val="clear" w:color="auto" w:fill="auto"/>
          </w:tcPr>
          <w:p w:rsidR="003F1E7D" w:rsidRPr="0012033C" w:rsidRDefault="003F1E7D" w:rsidP="0012033C">
            <w:pPr>
              <w:suppressLineNumbers/>
              <w:suppressAutoHyphens/>
              <w:snapToGrid w:val="0"/>
              <w:spacing w:line="240" w:lineRule="auto"/>
              <w:jc w:val="both"/>
              <w:rPr>
                <w:rFonts w:ascii="Times New Roman" w:eastAsia="Arial" w:hAnsi="Times New Roman" w:cs="Times New Roman"/>
                <w:kern w:val="1"/>
              </w:rPr>
            </w:pPr>
          </w:p>
        </w:tc>
        <w:tc>
          <w:tcPr>
            <w:tcW w:w="7371" w:type="dxa"/>
            <w:shd w:val="clear" w:color="auto" w:fill="auto"/>
          </w:tcPr>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i/>
                <w:iCs/>
                <w:kern w:val="1"/>
              </w:rPr>
              <w:t xml:space="preserve">Формирование первичных представлений о себе, других людях, малой родине и Отечестве, многообразии стран и народов мира. </w:t>
            </w:r>
          </w:p>
          <w:p w:rsidR="00A75E5A" w:rsidRDefault="003F1E7D" w:rsidP="00A75E5A">
            <w:pPr>
              <w:numPr>
                <w:ilvl w:val="0"/>
                <w:numId w:val="9"/>
              </w:numPr>
              <w:suppressLineNumbers/>
              <w:tabs>
                <w:tab w:val="clear" w:pos="720"/>
                <w:tab w:val="num" w:pos="86"/>
              </w:tabs>
              <w:suppressAutoHyphens/>
              <w:spacing w:after="0" w:line="240" w:lineRule="auto"/>
              <w:ind w:left="0" w:firstLine="86"/>
              <w:jc w:val="both"/>
              <w:rPr>
                <w:rFonts w:ascii="Times New Roman" w:eastAsia="Arial" w:hAnsi="Times New Roman" w:cs="Times New Roman"/>
                <w:kern w:val="1"/>
              </w:rPr>
            </w:pPr>
            <w:proofErr w:type="gramStart"/>
            <w:r w:rsidRPr="0012033C">
              <w:rPr>
                <w:rFonts w:ascii="Times New Roman" w:eastAsia="Arial" w:hAnsi="Times New Roman" w:cs="Times New Roman"/>
                <w:kern w:val="1"/>
              </w:rPr>
              <w:t>Называет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w:t>
            </w:r>
            <w:r w:rsidR="00A75E5A">
              <w:rPr>
                <w:rFonts w:ascii="Times New Roman" w:eastAsia="Arial" w:hAnsi="Times New Roman" w:cs="Times New Roman"/>
                <w:kern w:val="1"/>
              </w:rPr>
              <w:t>, сестра, родословная, наш род)</w:t>
            </w:r>
            <w:proofErr w:type="gramEnd"/>
          </w:p>
          <w:p w:rsidR="00A75E5A" w:rsidRDefault="003F1E7D" w:rsidP="00A75E5A">
            <w:pPr>
              <w:numPr>
                <w:ilvl w:val="0"/>
                <w:numId w:val="9"/>
              </w:numPr>
              <w:suppressLineNumbers/>
              <w:tabs>
                <w:tab w:val="clear" w:pos="720"/>
                <w:tab w:val="num" w:pos="86"/>
              </w:tabs>
              <w:suppressAutoHyphens/>
              <w:spacing w:after="0" w:line="240" w:lineRule="auto"/>
              <w:ind w:left="0" w:firstLine="86"/>
              <w:jc w:val="both"/>
              <w:rPr>
                <w:rFonts w:ascii="Times New Roman" w:eastAsia="Arial" w:hAnsi="Times New Roman" w:cs="Times New Roman"/>
                <w:kern w:val="1"/>
              </w:rPr>
            </w:pPr>
            <w:r w:rsidRPr="00A75E5A">
              <w:rPr>
                <w:rFonts w:ascii="Times New Roman" w:eastAsia="Arial" w:hAnsi="Times New Roman" w:cs="Times New Roman"/>
                <w:kern w:val="1"/>
              </w:rPr>
              <w:t xml:space="preserve">Осознаёт себя гражданином РФ, уважительно и с гордостью относится к символике страны (флаг, герб, гимн), города, села. </w:t>
            </w:r>
          </w:p>
          <w:p w:rsidR="003F1E7D" w:rsidRPr="00A75E5A" w:rsidRDefault="003F1E7D" w:rsidP="00A75E5A">
            <w:pPr>
              <w:numPr>
                <w:ilvl w:val="0"/>
                <w:numId w:val="9"/>
              </w:numPr>
              <w:suppressLineNumbers/>
              <w:tabs>
                <w:tab w:val="clear" w:pos="720"/>
                <w:tab w:val="num" w:pos="86"/>
              </w:tabs>
              <w:suppressAutoHyphens/>
              <w:spacing w:after="0" w:line="240" w:lineRule="auto"/>
              <w:ind w:left="0" w:firstLine="86"/>
              <w:jc w:val="both"/>
              <w:rPr>
                <w:rFonts w:ascii="Times New Roman" w:eastAsia="Arial" w:hAnsi="Times New Roman" w:cs="Times New Roman"/>
                <w:kern w:val="1"/>
              </w:rPr>
            </w:pPr>
            <w:r w:rsidRPr="00A75E5A">
              <w:rPr>
                <w:rFonts w:ascii="Times New Roman" w:eastAsia="Arial" w:hAnsi="Times New Roman" w:cs="Times New Roman"/>
                <w:kern w:val="1"/>
              </w:rPr>
              <w:t xml:space="preserve">Проявляет интерес к своей культуре и культуре народов, живущих рядом. </w:t>
            </w:r>
          </w:p>
          <w:p w:rsidR="00A75E5A" w:rsidRDefault="003F1E7D" w:rsidP="00A75E5A">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i/>
                <w:iCs/>
                <w:kern w:val="1"/>
              </w:rPr>
              <w:t xml:space="preserve">Исследуем и экспериментируем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Владеет способами познания (анализ, сравнение, классификация, </w:t>
            </w:r>
            <w:proofErr w:type="spellStart"/>
            <w:r w:rsidRPr="00A75E5A">
              <w:rPr>
                <w:rFonts w:ascii="Times New Roman" w:eastAsia="Arial" w:hAnsi="Times New Roman"/>
                <w:kern w:val="1"/>
              </w:rPr>
              <w:t>сериация</w:t>
            </w:r>
            <w:proofErr w:type="spellEnd"/>
            <w:r w:rsidRPr="00A75E5A">
              <w:rPr>
                <w:rFonts w:ascii="Times New Roman" w:eastAsia="Arial" w:hAnsi="Times New Roman"/>
                <w:kern w:val="1"/>
              </w:rPr>
              <w:t xml:space="preserve">, суждение, обобщение, выводы).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Классифицирует предметы по внешним и внутренним признакам (цвету, красочности, привлекательности, обыденности и необычности, форме, размеру, скорости передвижения).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Пытается самостоятельно найти ответы на некоторые возникающие вопросы путём экспериментирования, проявляет творчество, высказывает догадки, выдвигает гипотезы, проверяет экспериментально; обсуждает результаты, делает умозаключения.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Использует в процессе практического познания, экспериментирования специальные приборы, материалы (весы, термометр, лупа, линейка и т.п.).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Включается в игры с использованием символов, знаков.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Исследование объектов живой и неживой природы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Планирует ход наблюдения, самостоятельно формулирует выводы.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Классифицирует объекты и явления по существенным основаниям.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Составляет творческие рассказы и сказки на природоведческие темы, используя речь-доказательство.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Проявляет творческие находки в продуктивной деятельности.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Участвует </w:t>
            </w:r>
            <w:proofErr w:type="gramStart"/>
            <w:r w:rsidRPr="00A75E5A">
              <w:rPr>
                <w:rFonts w:ascii="Times New Roman" w:eastAsia="Arial" w:hAnsi="Times New Roman"/>
                <w:kern w:val="1"/>
              </w:rPr>
              <w:t>со</w:t>
            </w:r>
            <w:proofErr w:type="gramEnd"/>
            <w:r w:rsidRPr="00A75E5A">
              <w:rPr>
                <w:rFonts w:ascii="Times New Roman" w:eastAsia="Arial" w:hAnsi="Times New Roman"/>
                <w:kern w:val="1"/>
              </w:rPr>
              <w:t xml:space="preserve"> взрослыми в доступных способах природоохранной деятельности.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Проявляет эстетические переживания в процессе общения с природой.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Выделяет противоречия в суждениях, использует разные способы проверки предположений.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Моделирует частные и общие связи (взаимозависимости в природе). </w:t>
            </w:r>
          </w:p>
          <w:p w:rsidR="00A75E5A" w:rsidRDefault="003F1E7D" w:rsidP="00A75E5A">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Применяет самостоятельно знания о природе при анализе новых ситуаций (в самостоятельных проектах и исследованиях). </w:t>
            </w:r>
          </w:p>
          <w:p w:rsidR="00736A80" w:rsidRDefault="003F1E7D" w:rsidP="00736A80">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A75E5A">
              <w:rPr>
                <w:rFonts w:ascii="Times New Roman" w:eastAsia="Arial" w:hAnsi="Times New Roman"/>
                <w:kern w:val="1"/>
              </w:rPr>
              <w:t xml:space="preserve">Определяет временные отношения (день - неделя - месяц), время по часам с точностью до 1 ч. </w:t>
            </w:r>
          </w:p>
          <w:p w:rsidR="003F1E7D" w:rsidRPr="00736A80" w:rsidRDefault="003F1E7D" w:rsidP="0012033C">
            <w:pPr>
              <w:pStyle w:val="af6"/>
              <w:numPr>
                <w:ilvl w:val="0"/>
                <w:numId w:val="59"/>
              </w:numPr>
              <w:suppressLineNumbers/>
              <w:tabs>
                <w:tab w:val="left" w:pos="370"/>
              </w:tabs>
              <w:suppressAutoHyphens/>
              <w:spacing w:after="0" w:line="240" w:lineRule="auto"/>
              <w:ind w:left="0" w:firstLine="0"/>
              <w:jc w:val="both"/>
              <w:rPr>
                <w:rFonts w:ascii="Times New Roman" w:eastAsia="Arial" w:hAnsi="Times New Roman"/>
                <w:kern w:val="1"/>
              </w:rPr>
            </w:pPr>
            <w:r w:rsidRPr="00736A80">
              <w:rPr>
                <w:rFonts w:ascii="Times New Roman" w:eastAsia="Arial" w:hAnsi="Times New Roman"/>
                <w:kern w:val="1"/>
              </w:rPr>
              <w:t xml:space="preserve">Знает название текущего месяца года, последовательность всех дней недели, времён года. </w:t>
            </w:r>
          </w:p>
        </w:tc>
      </w:tr>
      <w:tr w:rsidR="003F1E7D" w:rsidRPr="0012033C" w:rsidTr="00443DC9">
        <w:tc>
          <w:tcPr>
            <w:tcW w:w="10618" w:type="dxa"/>
            <w:gridSpan w:val="2"/>
            <w:shd w:val="clear" w:color="auto" w:fill="auto"/>
          </w:tcPr>
          <w:p w:rsidR="003F1E7D" w:rsidRPr="0012033C" w:rsidRDefault="003F1E7D" w:rsidP="0012033C">
            <w:pPr>
              <w:suppressLineNumbers/>
              <w:suppressAutoHyphens/>
              <w:spacing w:line="240" w:lineRule="auto"/>
              <w:jc w:val="center"/>
              <w:rPr>
                <w:rFonts w:ascii="Times New Roman" w:eastAsia="Arial" w:hAnsi="Times New Roman" w:cs="Times New Roman"/>
                <w:kern w:val="1"/>
              </w:rPr>
            </w:pPr>
            <w:r w:rsidRPr="0012033C">
              <w:rPr>
                <w:rFonts w:ascii="Times New Roman" w:eastAsia="Arial" w:hAnsi="Times New Roman" w:cs="Times New Roman"/>
                <w:kern w:val="1"/>
              </w:rPr>
              <w:t xml:space="preserve">Речевое развитие </w:t>
            </w:r>
          </w:p>
        </w:tc>
      </w:tr>
      <w:tr w:rsidR="003F1E7D" w:rsidRPr="0012033C" w:rsidTr="00443DC9">
        <w:tc>
          <w:tcPr>
            <w:tcW w:w="3247" w:type="dxa"/>
            <w:shd w:val="clear" w:color="auto" w:fill="auto"/>
          </w:tcPr>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Овладение речью как средством общения и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культуры, развитие лексики, грамматики и связной речи, интонационной культуры речи, фонематического слуха </w:t>
            </w:r>
          </w:p>
        </w:tc>
        <w:tc>
          <w:tcPr>
            <w:tcW w:w="7371" w:type="dxa"/>
            <w:shd w:val="clear" w:color="auto" w:fill="auto"/>
          </w:tcPr>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Ребенок ведет деловой диалог </w:t>
            </w:r>
            <w:proofErr w:type="gramStart"/>
            <w:r w:rsidRPr="0012033C">
              <w:rPr>
                <w:rFonts w:ascii="Times New Roman" w:eastAsia="Arial" w:hAnsi="Times New Roman" w:cs="Times New Roman"/>
                <w:kern w:val="1"/>
              </w:rPr>
              <w:t>со</w:t>
            </w:r>
            <w:proofErr w:type="gramEnd"/>
            <w:r w:rsidRPr="0012033C">
              <w:rPr>
                <w:rFonts w:ascii="Times New Roman" w:eastAsia="Arial" w:hAnsi="Times New Roman" w:cs="Times New Roman"/>
                <w:kern w:val="1"/>
              </w:rPr>
              <w:t xml:space="preserve"> взрослыми и сверстниками, легко знакомится, имеет друзей, может организовать детей на совместную деятельность.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Задает вопросы, интересуется мнением других, расспрашивает об их деятельности и событиях жизни.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Речь чистая, грамматически правильная, выразительная, владеет звуковым анализом слов.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Вступает в речевое общение различными способами: сообщает о своих впечатлениях, переживаниях; задаёт вопросы; побуждает партнёра по общению к совместной деятельности, действию.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Выражает свои чувства и намерения с помощью речевых и неречевых средств, владеет правилами ведения диалога.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Высказывается простыми распространёнными предложениями, грамматически правил</w:t>
            </w:r>
            <w:r w:rsidR="00736A80">
              <w:rPr>
                <w:rFonts w:ascii="Times New Roman" w:eastAsia="Arial" w:hAnsi="Times New Roman" w:cs="Times New Roman"/>
                <w:kern w:val="1"/>
              </w:rPr>
              <w:t>ьно строит сложные предложения.</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Строит связную речь без пауз, запинок, повторений, неточностей словоупотребления.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Составляет предложения, делит предложения на слова.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Использует обобщающие слова, антонимы, синонимы.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Строит связный рассказ о предмете, по сюжетной картине.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Использует речь для планирования действий.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Пересказывает и драматизирует небольшие литературные произведения.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Различает понятия «звук», «слог», «слово», «предложение»; называет в последовательности слова в предложении, звуки и слоги в словах.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Владеет средствами звукового анализа слов, определят качественные характеристики звуков в слове (гласный - согласный, твёрдый - мягкий, ударный - безударный гласный, место звука в слове). </w:t>
            </w:r>
          </w:p>
          <w:p w:rsid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Проявляет самостоятельность в сочинении сюжетных рассказов, различных историй с использованием в них образных выражений, эпитетов, сравнений. </w:t>
            </w:r>
          </w:p>
          <w:p w:rsidR="003F1E7D" w:rsidRPr="00736A80" w:rsidRDefault="003F1E7D" w:rsidP="00736A80">
            <w:pPr>
              <w:numPr>
                <w:ilvl w:val="0"/>
                <w:numId w:val="19"/>
              </w:numPr>
              <w:suppressLineNumbers/>
              <w:tabs>
                <w:tab w:val="clear" w:pos="720"/>
                <w:tab w:val="num" w:pos="86"/>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Различает на слух и правильно воспроизводит все звуковые единицы родного языка.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Знакомство с книжной культурой, детской литературой, развитие речевого творчества </w:t>
            </w:r>
          </w:p>
        </w:tc>
        <w:tc>
          <w:tcPr>
            <w:tcW w:w="7371" w:type="dxa"/>
            <w:shd w:val="clear" w:color="auto" w:fill="auto"/>
          </w:tcPr>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Различает жанры литературных произведений. </w:t>
            </w:r>
          </w:p>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Называет любимые сказки и рассказы. </w:t>
            </w:r>
          </w:p>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Знает 2-3 любимых стихотворения, 2-3 считалки, 2-3 загадки. </w:t>
            </w:r>
          </w:p>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Называет 2-3 авторов и 2-3 иллюстраторов книг. </w:t>
            </w:r>
          </w:p>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Выразительно читает стихотворение, пересказывает отрывок из сказки, рассказа. </w:t>
            </w:r>
          </w:p>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После рассматривания иллюстраций произведения отражает свой опыт в продуктивной деятельности. </w:t>
            </w:r>
          </w:p>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proofErr w:type="gramStart"/>
            <w:r w:rsidRPr="00736A80">
              <w:rPr>
                <w:rFonts w:ascii="Times New Roman" w:eastAsia="Arial" w:hAnsi="Times New Roman" w:cs="Times New Roman"/>
                <w:kern w:val="1"/>
              </w:rPr>
              <w:t>Успешен</w:t>
            </w:r>
            <w:proofErr w:type="gramEnd"/>
            <w:r w:rsidRPr="00736A80">
              <w:rPr>
                <w:rFonts w:ascii="Times New Roman" w:eastAsia="Arial" w:hAnsi="Times New Roman" w:cs="Times New Roman"/>
                <w:kern w:val="1"/>
              </w:rPr>
              <w:t xml:space="preserve"> в творческой речевой деятельности: сочиняет загадки, сказки, рассказы, планирует сюжеты творческих игр. </w:t>
            </w:r>
          </w:p>
          <w:p w:rsidR="003F1E7D" w:rsidRPr="00736A80" w:rsidRDefault="003F1E7D" w:rsidP="00736A80">
            <w:pPr>
              <w:numPr>
                <w:ilvl w:val="0"/>
                <w:numId w:val="20"/>
              </w:numPr>
              <w:suppressLineNumbers/>
              <w:tabs>
                <w:tab w:val="clear" w:pos="720"/>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tc>
      </w:tr>
      <w:tr w:rsidR="003F1E7D" w:rsidRPr="0012033C" w:rsidTr="00443DC9">
        <w:tc>
          <w:tcPr>
            <w:tcW w:w="10618" w:type="dxa"/>
            <w:gridSpan w:val="2"/>
            <w:shd w:val="clear" w:color="auto" w:fill="auto"/>
          </w:tcPr>
          <w:p w:rsidR="003F1E7D" w:rsidRPr="0012033C" w:rsidRDefault="003F1E7D" w:rsidP="0012033C">
            <w:pPr>
              <w:suppressLineNumbers/>
              <w:suppressAutoHyphens/>
              <w:spacing w:line="240" w:lineRule="auto"/>
              <w:jc w:val="center"/>
              <w:rPr>
                <w:rFonts w:ascii="Times New Roman" w:eastAsia="Arial" w:hAnsi="Times New Roman" w:cs="Times New Roman"/>
                <w:kern w:val="1"/>
              </w:rPr>
            </w:pPr>
            <w:r w:rsidRPr="0012033C">
              <w:rPr>
                <w:rFonts w:ascii="Times New Roman" w:eastAsia="Arial" w:hAnsi="Times New Roman" w:cs="Times New Roman"/>
                <w:kern w:val="1"/>
              </w:rPr>
              <w:t xml:space="preserve">Художественно-эстетическое развитие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Представления и опыт восприятия произведений искусства. Развитие продуктивной деятельности и детского творчества </w:t>
            </w:r>
          </w:p>
        </w:tc>
        <w:tc>
          <w:tcPr>
            <w:tcW w:w="7371" w:type="dxa"/>
            <w:shd w:val="clear" w:color="auto" w:fill="auto"/>
          </w:tcPr>
          <w:p w:rsidR="00736A80" w:rsidRDefault="003F1E7D" w:rsidP="00736A80">
            <w:pPr>
              <w:numPr>
                <w:ilvl w:val="0"/>
                <w:numId w:val="27"/>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Ребенок проявляет самостоятельность, инициативу, индивидуальность в процессе деятельности; имеет творческие увлечения. </w:t>
            </w:r>
          </w:p>
          <w:p w:rsidR="00736A80" w:rsidRDefault="003F1E7D" w:rsidP="00736A80">
            <w:pPr>
              <w:numPr>
                <w:ilvl w:val="0"/>
                <w:numId w:val="27"/>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Проявляет эстетические чувства, откликается на </w:t>
            </w:r>
            <w:proofErr w:type="gramStart"/>
            <w:r w:rsidRPr="00736A80">
              <w:rPr>
                <w:rFonts w:ascii="Times New Roman" w:eastAsia="Arial" w:hAnsi="Times New Roman" w:cs="Times New Roman"/>
                <w:kern w:val="1"/>
              </w:rPr>
              <w:t>прекрасное</w:t>
            </w:r>
            <w:proofErr w:type="gramEnd"/>
            <w:r w:rsidRPr="00736A80">
              <w:rPr>
                <w:rFonts w:ascii="Times New Roman" w:eastAsia="Arial" w:hAnsi="Times New Roman" w:cs="Times New Roman"/>
                <w:kern w:val="1"/>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736A80" w:rsidRDefault="003F1E7D" w:rsidP="00736A80">
            <w:pPr>
              <w:numPr>
                <w:ilvl w:val="0"/>
                <w:numId w:val="27"/>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 </w:t>
            </w:r>
          </w:p>
          <w:p w:rsidR="00736A80" w:rsidRDefault="003F1E7D" w:rsidP="00736A80">
            <w:pPr>
              <w:numPr>
                <w:ilvl w:val="0"/>
                <w:numId w:val="27"/>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Адекватно оценивает собственные работы; в процессе выполнения коллективных работ охотно и плодотворно сотрудничает с другими детьми. </w:t>
            </w:r>
          </w:p>
          <w:p w:rsidR="00736A80" w:rsidRDefault="003F1E7D" w:rsidP="00736A80">
            <w:pPr>
              <w:numPr>
                <w:ilvl w:val="0"/>
                <w:numId w:val="27"/>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Знает разные виды изобразительного искусства: живопись, графика, скульптура, декоративно-прикладное и народное искусство. </w:t>
            </w:r>
          </w:p>
          <w:p w:rsidR="00736A80" w:rsidRDefault="003F1E7D" w:rsidP="00736A80">
            <w:pPr>
              <w:numPr>
                <w:ilvl w:val="0"/>
                <w:numId w:val="27"/>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Называет основные выразительные средства. </w:t>
            </w:r>
          </w:p>
          <w:p w:rsidR="003F1E7D" w:rsidRPr="00736A80" w:rsidRDefault="003F1E7D" w:rsidP="00736A80">
            <w:pPr>
              <w:numPr>
                <w:ilvl w:val="0"/>
                <w:numId w:val="27"/>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Высказывает эстетические суждения о произведениях искусства, эстетической развивающей среде.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i/>
                <w:iCs/>
                <w:kern w:val="1"/>
              </w:rPr>
              <w:t xml:space="preserve">В рисовании </w:t>
            </w:r>
          </w:p>
          <w:p w:rsidR="00736A80" w:rsidRDefault="003F1E7D" w:rsidP="00736A80">
            <w:pPr>
              <w:numPr>
                <w:ilvl w:val="0"/>
                <w:numId w:val="28"/>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Создаёт индивидуальные и коллективные рисунки, декоративные предметные и сюжетные композиции на темы окружающей жизни, литературных произведений. </w:t>
            </w:r>
          </w:p>
          <w:p w:rsidR="003F1E7D" w:rsidRPr="00736A80" w:rsidRDefault="003F1E7D" w:rsidP="00736A80">
            <w:pPr>
              <w:numPr>
                <w:ilvl w:val="0"/>
                <w:numId w:val="28"/>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Использует в рисовании разные материалы и способы создания изображения.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i/>
                <w:iCs/>
                <w:kern w:val="1"/>
              </w:rPr>
              <w:t xml:space="preserve">В лепке </w:t>
            </w:r>
          </w:p>
          <w:p w:rsidR="00736A80" w:rsidRDefault="003F1E7D" w:rsidP="00736A80">
            <w:pPr>
              <w:numPr>
                <w:ilvl w:val="0"/>
                <w:numId w:val="29"/>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Лепит различные предметы, передавая их форму, пропорции, позы и движения фигур. </w:t>
            </w:r>
          </w:p>
          <w:p w:rsidR="00736A80" w:rsidRDefault="003F1E7D" w:rsidP="00736A80">
            <w:pPr>
              <w:numPr>
                <w:ilvl w:val="0"/>
                <w:numId w:val="29"/>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Создаёт сюжетные композиции из 2-3 и более изображений </w:t>
            </w:r>
          </w:p>
          <w:p w:rsidR="00736A80" w:rsidRDefault="003F1E7D" w:rsidP="00736A80">
            <w:pPr>
              <w:numPr>
                <w:ilvl w:val="0"/>
                <w:numId w:val="29"/>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Выполняет декоративные композиции способами </w:t>
            </w:r>
            <w:proofErr w:type="spellStart"/>
            <w:r w:rsidRPr="00736A80">
              <w:rPr>
                <w:rFonts w:ascii="Times New Roman" w:eastAsia="Arial" w:hAnsi="Times New Roman" w:cs="Times New Roman"/>
                <w:kern w:val="1"/>
              </w:rPr>
              <w:t>налепа</w:t>
            </w:r>
            <w:proofErr w:type="spellEnd"/>
            <w:r w:rsidRPr="00736A80">
              <w:rPr>
                <w:rFonts w:ascii="Times New Roman" w:eastAsia="Arial" w:hAnsi="Times New Roman" w:cs="Times New Roman"/>
                <w:kern w:val="1"/>
              </w:rPr>
              <w:t xml:space="preserve"> и рельефа. </w:t>
            </w:r>
          </w:p>
          <w:p w:rsidR="003F1E7D" w:rsidRPr="00736A80" w:rsidRDefault="003F1E7D" w:rsidP="00736A80">
            <w:pPr>
              <w:numPr>
                <w:ilvl w:val="0"/>
                <w:numId w:val="29"/>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Расписывает вылепленные изделия по мотивам народного искусства </w:t>
            </w:r>
          </w:p>
          <w:p w:rsidR="003F1E7D" w:rsidRPr="0012033C" w:rsidRDefault="003F1E7D" w:rsidP="0012033C">
            <w:pPr>
              <w:suppressLineNumbers/>
              <w:suppressAutoHyphens/>
              <w:spacing w:after="0" w:line="240" w:lineRule="auto"/>
              <w:jc w:val="both"/>
              <w:rPr>
                <w:rFonts w:ascii="Times New Roman" w:eastAsia="Arial" w:hAnsi="Times New Roman" w:cs="Times New Roman"/>
                <w:kern w:val="1"/>
              </w:rPr>
            </w:pPr>
            <w:r w:rsidRPr="0012033C">
              <w:rPr>
                <w:rFonts w:ascii="Times New Roman" w:eastAsia="Arial" w:hAnsi="Times New Roman" w:cs="Times New Roman"/>
                <w:i/>
                <w:iCs/>
                <w:kern w:val="1"/>
              </w:rPr>
              <w:t xml:space="preserve">В аппликации и конструировании </w:t>
            </w:r>
          </w:p>
          <w:p w:rsidR="00736A80" w:rsidRDefault="003F1E7D" w:rsidP="00736A80">
            <w:pPr>
              <w:numPr>
                <w:ilvl w:val="0"/>
                <w:numId w:val="30"/>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Создаёт макет знакомого помещения в уменьшенном масштабе, используя разнообразный материал </w:t>
            </w:r>
          </w:p>
          <w:p w:rsidR="00736A80" w:rsidRDefault="003F1E7D" w:rsidP="00736A80">
            <w:pPr>
              <w:numPr>
                <w:ilvl w:val="0"/>
                <w:numId w:val="30"/>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Создаёт постройку, конструкцию по заданному чертежу, комментируя последовательность действий. </w:t>
            </w:r>
          </w:p>
          <w:p w:rsidR="00736A80" w:rsidRDefault="003F1E7D" w:rsidP="00736A80">
            <w:pPr>
              <w:numPr>
                <w:ilvl w:val="0"/>
                <w:numId w:val="30"/>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Придумывает свои знаки и символы и самостоятельно использует их в играх. </w:t>
            </w:r>
          </w:p>
          <w:p w:rsidR="00736A80" w:rsidRDefault="003F1E7D" w:rsidP="00736A80">
            <w:pPr>
              <w:numPr>
                <w:ilvl w:val="0"/>
                <w:numId w:val="30"/>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Проводит под руководством взрослого (воспитателя, родителя) исследования о предметах, обобщает результаты, сообщает о них сверстникам. </w:t>
            </w:r>
          </w:p>
          <w:p w:rsidR="00736A80" w:rsidRDefault="003F1E7D" w:rsidP="00736A80">
            <w:pPr>
              <w:numPr>
                <w:ilvl w:val="0"/>
                <w:numId w:val="30"/>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Видит конструкцию предмета и анализирует её с учётом практического назначения. </w:t>
            </w:r>
          </w:p>
          <w:p w:rsidR="00736A80" w:rsidRDefault="003F1E7D" w:rsidP="00736A80">
            <w:pPr>
              <w:numPr>
                <w:ilvl w:val="0"/>
                <w:numId w:val="30"/>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Создаёт изображения различных предметов, используя бумагу разной фактуры и усвоенные способы вырезания и обрывания </w:t>
            </w:r>
          </w:p>
          <w:p w:rsidR="003F1E7D" w:rsidRPr="00736A80" w:rsidRDefault="003F1E7D" w:rsidP="00736A80">
            <w:pPr>
              <w:numPr>
                <w:ilvl w:val="0"/>
                <w:numId w:val="30"/>
              </w:numPr>
              <w:suppressLineNumbers/>
              <w:tabs>
                <w:tab w:val="left" w:pos="370"/>
              </w:tabs>
              <w:suppressAutoHyphens/>
              <w:spacing w:after="0" w:line="240" w:lineRule="auto"/>
              <w:ind w:left="86"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Создаёт сюжетные и декоративные композиции.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Развитие детей в процессе овладения музыкальной деятельностью </w:t>
            </w:r>
          </w:p>
        </w:tc>
        <w:tc>
          <w:tcPr>
            <w:tcW w:w="7371" w:type="dxa"/>
            <w:shd w:val="clear" w:color="auto" w:fill="auto"/>
          </w:tcPr>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Развита культура </w:t>
            </w:r>
            <w:proofErr w:type="spellStart"/>
            <w:r w:rsidRPr="0012033C">
              <w:rPr>
                <w:rFonts w:ascii="Times New Roman" w:eastAsia="Arial" w:hAnsi="Times New Roman" w:cs="Times New Roman"/>
                <w:kern w:val="1"/>
              </w:rPr>
              <w:t>слушательского</w:t>
            </w:r>
            <w:proofErr w:type="spellEnd"/>
            <w:r w:rsidRPr="0012033C">
              <w:rPr>
                <w:rFonts w:ascii="Times New Roman" w:eastAsia="Arial" w:hAnsi="Times New Roman" w:cs="Times New Roman"/>
                <w:kern w:val="1"/>
              </w:rPr>
              <w:t xml:space="preserve"> восприятия.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Ребенок любит посещать концерты, музыкальный театр, делится полученными впечатлениями.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Музыкально </w:t>
            </w:r>
            <w:proofErr w:type="gramStart"/>
            <w:r w:rsidRPr="00736A80">
              <w:rPr>
                <w:rFonts w:ascii="Times New Roman" w:eastAsia="Arial" w:hAnsi="Times New Roman" w:cs="Times New Roman"/>
                <w:kern w:val="1"/>
              </w:rPr>
              <w:t>эрудирован</w:t>
            </w:r>
            <w:proofErr w:type="gramEnd"/>
            <w:r w:rsidRPr="00736A80">
              <w:rPr>
                <w:rFonts w:ascii="Times New Roman" w:eastAsia="Arial" w:hAnsi="Times New Roman" w:cs="Times New Roman"/>
                <w:kern w:val="1"/>
              </w:rPr>
              <w:t xml:space="preserve">, имеет представления о жанрах и направлениях классической и народной музыки, творчестве разных композиторов.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Проявляет себя во всех видах музыкальной исполнительской деятельности, на праздниках.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Проговаривает ритмизировано стихи и импровизирует мелодии на заданную тему, участвует в инструментальных импровизациях.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Даёт качественные характеристики музыкальных звуков (темп, ритм, высота, динамика, длительность).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Характеризует (описать, найти слова), звуки детских музыкальных инструментов, определяет настроения звуковой реальности.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Подражает (в игре на детских музыкальных инструментах) различным звуковым явлениям окружающей немузыкальной звуковой действительности, самостоятельно выбирая инструмент.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Анализирует звук на уровне образных ассоциаций, чувств, сопереживанию (раскрытие эмоционального содержания звука)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Дифференцирует и подбирает произведения живописи, детской литературы к прослушанной музыке, анализирует средства выразительности стихов, репродукций.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Ориентируется в средствах выразительности музыки, изобразительного искусства, литературы, осваивает средства выразительности в собственной деятельности.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proofErr w:type="gramStart"/>
            <w:r w:rsidRPr="00736A80">
              <w:rPr>
                <w:rFonts w:ascii="Times New Roman" w:eastAsia="Arial" w:hAnsi="Times New Roman" w:cs="Times New Roman"/>
                <w:kern w:val="1"/>
              </w:rPr>
              <w:t>Ориентируется в самостоятельном выборе средств передачи конкретного содержания отображаемой действительности в разных видах деятельности (пении, игре на музыкальных инструментах, двигательной игре, рисовании, лепке, конструировании, чтении, с</w:t>
            </w:r>
            <w:r w:rsidR="00736A80">
              <w:rPr>
                <w:rFonts w:ascii="Times New Roman" w:eastAsia="Arial" w:hAnsi="Times New Roman" w:cs="Times New Roman"/>
                <w:kern w:val="1"/>
              </w:rPr>
              <w:t>очинении ролей (театрализации).</w:t>
            </w:r>
            <w:proofErr w:type="gramEnd"/>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Воплощает и передаёт содержание одного образа, одного чувства, одного настроения различными средствами.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«Озвучивает» средствами пластики содержание воображаемых образов прослушанного музыкального произведения в контексте определённой темы программы (темы месяцев).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proofErr w:type="gramStart"/>
            <w:r w:rsidRPr="00736A80">
              <w:rPr>
                <w:rFonts w:ascii="Times New Roman" w:eastAsia="Arial" w:hAnsi="Times New Roman" w:cs="Times New Roman"/>
                <w:kern w:val="1"/>
              </w:rPr>
              <w:t>Сопоставляет использованные средства передачи воображаемых образов между собой находит</w:t>
            </w:r>
            <w:proofErr w:type="gramEnd"/>
            <w:r w:rsidRPr="00736A80">
              <w:rPr>
                <w:rFonts w:ascii="Times New Roman" w:eastAsia="Arial" w:hAnsi="Times New Roman" w:cs="Times New Roman"/>
                <w:kern w:val="1"/>
              </w:rPr>
              <w:t xml:space="preserve"> различное и схожее.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Оценивает и высказывается о жанрах (песня, марш, танец) и форме (1, 2, 3-частные, рондо) музыкальных произведений.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Передаёт в пении мини импровизации с различными интонациями, исполняя их в разном темпе.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Включается в разнообразные виды фантазирования (</w:t>
            </w:r>
            <w:proofErr w:type="gramStart"/>
            <w:r w:rsidRPr="00736A80">
              <w:rPr>
                <w:rFonts w:ascii="Times New Roman" w:eastAsia="Arial" w:hAnsi="Times New Roman" w:cs="Times New Roman"/>
                <w:kern w:val="1"/>
              </w:rPr>
              <w:t>ритмическое</w:t>
            </w:r>
            <w:proofErr w:type="gramEnd"/>
            <w:r w:rsidRPr="00736A80">
              <w:rPr>
                <w:rFonts w:ascii="Times New Roman" w:eastAsia="Arial" w:hAnsi="Times New Roman" w:cs="Times New Roman"/>
                <w:kern w:val="1"/>
              </w:rPr>
              <w:t xml:space="preserve">, тембровое, пластическое, графическое, вербальное). </w:t>
            </w:r>
          </w:p>
          <w:p w:rsid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Владеет основными движениями, двигается с правильной координацией рук и ног, легко, ритмично, соответственно характеру музыки или под звучащий ударный инструмент (барабан, бубен, бубенцы) или под мелодию </w:t>
            </w:r>
            <w:proofErr w:type="spellStart"/>
            <w:proofErr w:type="gramStart"/>
            <w:r w:rsidRPr="00736A80">
              <w:rPr>
                <w:rFonts w:ascii="Times New Roman" w:eastAsia="Arial" w:hAnsi="Times New Roman" w:cs="Times New Roman"/>
                <w:kern w:val="1"/>
              </w:rPr>
              <w:t>блок-флейты</w:t>
            </w:r>
            <w:proofErr w:type="spellEnd"/>
            <w:proofErr w:type="gramEnd"/>
            <w:r w:rsidRPr="00736A80">
              <w:rPr>
                <w:rFonts w:ascii="Times New Roman" w:eastAsia="Arial" w:hAnsi="Times New Roman" w:cs="Times New Roman"/>
                <w:kern w:val="1"/>
              </w:rPr>
              <w:t xml:space="preserve">. </w:t>
            </w:r>
          </w:p>
          <w:p w:rsidR="003F1E7D" w:rsidRPr="00736A80" w:rsidRDefault="003F1E7D" w:rsidP="00736A80">
            <w:pPr>
              <w:numPr>
                <w:ilvl w:val="0"/>
                <w:numId w:val="21"/>
              </w:numPr>
              <w:suppressLineNumbers/>
              <w:tabs>
                <w:tab w:val="clear" w:pos="720"/>
                <w:tab w:val="num" w:pos="0"/>
                <w:tab w:val="left" w:pos="370"/>
              </w:tabs>
              <w:suppressAutoHyphens/>
              <w:spacing w:after="0" w:line="240" w:lineRule="auto"/>
              <w:ind w:left="0" w:firstLine="0"/>
              <w:jc w:val="both"/>
              <w:rPr>
                <w:rFonts w:ascii="Times New Roman" w:eastAsia="Arial" w:hAnsi="Times New Roman" w:cs="Times New Roman"/>
                <w:kern w:val="1"/>
              </w:rPr>
            </w:pPr>
            <w:r w:rsidRPr="00736A80">
              <w:rPr>
                <w:rFonts w:ascii="Times New Roman" w:eastAsia="Arial" w:hAnsi="Times New Roman" w:cs="Times New Roman"/>
                <w:kern w:val="1"/>
              </w:rPr>
              <w:t xml:space="preserve">Сотрудничает в коллективном музыкально-театральном творчестве, в том числе в совместной взросло-детской деятельности.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Развитие детей в процессе овладения театрализованной деятельностью </w:t>
            </w:r>
          </w:p>
        </w:tc>
        <w:tc>
          <w:tcPr>
            <w:tcW w:w="7371" w:type="dxa"/>
            <w:shd w:val="clear" w:color="auto" w:fill="auto"/>
          </w:tcPr>
          <w:p w:rsidR="00736A80" w:rsidRDefault="003F1E7D" w:rsidP="00736A80">
            <w:pPr>
              <w:pStyle w:val="af6"/>
              <w:numPr>
                <w:ilvl w:val="0"/>
                <w:numId w:val="60"/>
              </w:numPr>
              <w:suppressLineNumbers/>
              <w:tabs>
                <w:tab w:val="left" w:pos="370"/>
              </w:tabs>
              <w:suppressAutoHyphens/>
              <w:spacing w:after="0" w:line="240" w:lineRule="auto"/>
              <w:ind w:left="0" w:firstLine="0"/>
              <w:jc w:val="both"/>
              <w:rPr>
                <w:rFonts w:ascii="Times New Roman" w:eastAsia="Arial" w:hAnsi="Times New Roman"/>
                <w:kern w:val="1"/>
              </w:rPr>
            </w:pPr>
            <w:proofErr w:type="gramStart"/>
            <w:r w:rsidRPr="00736A80">
              <w:rPr>
                <w:rFonts w:ascii="Times New Roman" w:eastAsia="Arial" w:hAnsi="Times New Roman"/>
                <w:kern w:val="1"/>
              </w:rPr>
              <w:t>Активен</w:t>
            </w:r>
            <w:proofErr w:type="gramEnd"/>
            <w:r w:rsidRPr="00736A80">
              <w:rPr>
                <w:rFonts w:ascii="Times New Roman" w:eastAsia="Arial" w:hAnsi="Times New Roman"/>
                <w:kern w:val="1"/>
              </w:rPr>
              <w:t xml:space="preserve">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736A80" w:rsidRDefault="003F1E7D" w:rsidP="00736A80">
            <w:pPr>
              <w:pStyle w:val="af6"/>
              <w:numPr>
                <w:ilvl w:val="0"/>
                <w:numId w:val="60"/>
              </w:numPr>
              <w:suppressLineNumbers/>
              <w:tabs>
                <w:tab w:val="left" w:pos="370"/>
              </w:tabs>
              <w:suppressAutoHyphens/>
              <w:spacing w:after="0" w:line="240" w:lineRule="auto"/>
              <w:ind w:left="0" w:firstLine="0"/>
              <w:jc w:val="both"/>
              <w:rPr>
                <w:rFonts w:ascii="Times New Roman" w:eastAsia="Arial" w:hAnsi="Times New Roman"/>
                <w:kern w:val="1"/>
              </w:rPr>
            </w:pPr>
            <w:r w:rsidRPr="00736A80">
              <w:rPr>
                <w:rFonts w:ascii="Times New Roman" w:eastAsia="Arial" w:hAnsi="Times New Roman"/>
                <w:kern w:val="1"/>
              </w:rPr>
              <w:t xml:space="preserve">Осваивает позиции исполнителя через идентификацию с образом театральных героев. </w:t>
            </w:r>
          </w:p>
          <w:p w:rsidR="00736A80" w:rsidRDefault="003F1E7D" w:rsidP="00736A80">
            <w:pPr>
              <w:pStyle w:val="af6"/>
              <w:numPr>
                <w:ilvl w:val="0"/>
                <w:numId w:val="60"/>
              </w:numPr>
              <w:suppressLineNumbers/>
              <w:tabs>
                <w:tab w:val="left" w:pos="370"/>
              </w:tabs>
              <w:suppressAutoHyphens/>
              <w:spacing w:after="0" w:line="240" w:lineRule="auto"/>
              <w:ind w:left="0" w:firstLine="0"/>
              <w:jc w:val="both"/>
              <w:rPr>
                <w:rFonts w:ascii="Times New Roman" w:eastAsia="Arial" w:hAnsi="Times New Roman"/>
                <w:kern w:val="1"/>
              </w:rPr>
            </w:pPr>
            <w:r w:rsidRPr="00736A80">
              <w:rPr>
                <w:rFonts w:ascii="Times New Roman" w:eastAsia="Arial" w:hAnsi="Times New Roman"/>
                <w:kern w:val="1"/>
              </w:rPr>
              <w:t xml:space="preserve">Действует в образе-маске и соответственно образу организует движения, жест, слова. </w:t>
            </w:r>
          </w:p>
          <w:p w:rsidR="00736A80" w:rsidRDefault="003F1E7D" w:rsidP="00736A80">
            <w:pPr>
              <w:pStyle w:val="af6"/>
              <w:numPr>
                <w:ilvl w:val="0"/>
                <w:numId w:val="60"/>
              </w:numPr>
              <w:suppressLineNumbers/>
              <w:tabs>
                <w:tab w:val="left" w:pos="370"/>
              </w:tabs>
              <w:suppressAutoHyphens/>
              <w:spacing w:after="0" w:line="240" w:lineRule="auto"/>
              <w:ind w:left="0" w:firstLine="0"/>
              <w:jc w:val="both"/>
              <w:rPr>
                <w:rFonts w:ascii="Times New Roman" w:eastAsia="Arial" w:hAnsi="Times New Roman"/>
                <w:kern w:val="1"/>
              </w:rPr>
            </w:pPr>
            <w:r w:rsidRPr="00736A80">
              <w:rPr>
                <w:rFonts w:ascii="Times New Roman" w:eastAsia="Arial" w:hAnsi="Times New Roman"/>
                <w:kern w:val="1"/>
              </w:rPr>
              <w:t xml:space="preserve">Осваивает мир реальной и фантастической природы. </w:t>
            </w:r>
          </w:p>
          <w:p w:rsidR="00736A80" w:rsidRDefault="003F1E7D" w:rsidP="00736A80">
            <w:pPr>
              <w:pStyle w:val="af6"/>
              <w:numPr>
                <w:ilvl w:val="0"/>
                <w:numId w:val="60"/>
              </w:numPr>
              <w:suppressLineNumbers/>
              <w:tabs>
                <w:tab w:val="left" w:pos="370"/>
              </w:tabs>
              <w:suppressAutoHyphens/>
              <w:spacing w:after="0" w:line="240" w:lineRule="auto"/>
              <w:ind w:left="0" w:firstLine="0"/>
              <w:jc w:val="both"/>
              <w:rPr>
                <w:rFonts w:ascii="Times New Roman" w:eastAsia="Arial" w:hAnsi="Times New Roman"/>
                <w:kern w:val="1"/>
              </w:rPr>
            </w:pPr>
            <w:r w:rsidRPr="00736A80">
              <w:rPr>
                <w:rFonts w:ascii="Times New Roman" w:eastAsia="Arial" w:hAnsi="Times New Roman"/>
                <w:kern w:val="1"/>
              </w:rPr>
              <w:t xml:space="preserve">Фантазирует на основе трансформации образов природного и предметного мира. </w:t>
            </w:r>
          </w:p>
          <w:p w:rsidR="003F1E7D" w:rsidRPr="00736A80" w:rsidRDefault="003F1E7D" w:rsidP="00736A80">
            <w:pPr>
              <w:pStyle w:val="af6"/>
              <w:numPr>
                <w:ilvl w:val="0"/>
                <w:numId w:val="60"/>
              </w:numPr>
              <w:suppressLineNumbers/>
              <w:tabs>
                <w:tab w:val="left" w:pos="370"/>
              </w:tabs>
              <w:suppressAutoHyphens/>
              <w:spacing w:after="0" w:line="240" w:lineRule="auto"/>
              <w:ind w:left="0" w:firstLine="0"/>
              <w:jc w:val="both"/>
              <w:rPr>
                <w:rFonts w:ascii="Times New Roman" w:eastAsia="Arial" w:hAnsi="Times New Roman"/>
                <w:kern w:val="1"/>
              </w:rPr>
            </w:pPr>
            <w:r w:rsidRPr="00736A80">
              <w:rPr>
                <w:rFonts w:ascii="Times New Roman" w:eastAsia="Arial" w:hAnsi="Times New Roman"/>
                <w:kern w:val="1"/>
              </w:rPr>
              <w:t xml:space="preserve">Владеет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 </w:t>
            </w:r>
          </w:p>
        </w:tc>
      </w:tr>
      <w:tr w:rsidR="003F1E7D" w:rsidRPr="0012033C" w:rsidTr="00443DC9">
        <w:tc>
          <w:tcPr>
            <w:tcW w:w="10618" w:type="dxa"/>
            <w:gridSpan w:val="2"/>
            <w:shd w:val="clear" w:color="auto" w:fill="auto"/>
          </w:tcPr>
          <w:p w:rsidR="003F1E7D" w:rsidRPr="0012033C" w:rsidRDefault="003F1E7D" w:rsidP="0012033C">
            <w:pPr>
              <w:suppressLineNumbers/>
              <w:suppressAutoHyphens/>
              <w:spacing w:line="240" w:lineRule="auto"/>
              <w:jc w:val="center"/>
              <w:rPr>
                <w:rFonts w:ascii="Times New Roman" w:eastAsia="Arial" w:hAnsi="Times New Roman" w:cs="Times New Roman"/>
                <w:kern w:val="1"/>
              </w:rPr>
            </w:pPr>
            <w:r w:rsidRPr="0012033C">
              <w:rPr>
                <w:rFonts w:ascii="Times New Roman" w:eastAsia="Arial" w:hAnsi="Times New Roman" w:cs="Times New Roman"/>
                <w:kern w:val="1"/>
              </w:rPr>
              <w:t xml:space="preserve">Физическое развитие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 xml:space="preserve">Овладение двигательной деятельностью </w:t>
            </w:r>
          </w:p>
        </w:tc>
        <w:tc>
          <w:tcPr>
            <w:tcW w:w="7371" w:type="dxa"/>
            <w:shd w:val="clear" w:color="auto" w:fill="auto"/>
          </w:tcPr>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736A80">
              <w:rPr>
                <w:rFonts w:ascii="Times New Roman" w:eastAsia="Arial" w:hAnsi="Times New Roman"/>
                <w:kern w:val="1"/>
              </w:rPr>
              <w:t>Двигательный опыт ребенка богат; результативно, уверенно, мягко, выразительно с достаточной амплитудой и точно выполняет физические упражнения (</w:t>
            </w:r>
            <w:proofErr w:type="spellStart"/>
            <w:r w:rsidRPr="00736A80">
              <w:rPr>
                <w:rFonts w:ascii="Times New Roman" w:eastAsia="Arial" w:hAnsi="Times New Roman"/>
                <w:kern w:val="1"/>
              </w:rPr>
              <w:t>общеразвивающие</w:t>
            </w:r>
            <w:proofErr w:type="spellEnd"/>
            <w:r w:rsidRPr="00736A80">
              <w:rPr>
                <w:rFonts w:ascii="Times New Roman" w:eastAsia="Arial" w:hAnsi="Times New Roman"/>
                <w:kern w:val="1"/>
              </w:rPr>
              <w:t xml:space="preserve">, основные движения, спортивные).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 двигательной деятельности ребенок успешно проявляет быстроту, ловкость, выносливость, силу и гибкость.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Осознает зависимость между качеством выполнения упражнения и его результатом.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Проявляет постоянно самоконтроль и самооценку.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Стремится к лучшему результату, к самостоятельному удовлетворению потребности в двигательной активности за счет имеющегося двигательного опыта.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Имеет начальные представления о некоторых видах спорта.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Выполняет правильно все виды основных движений (ходьба, бег, прыжки, метание, лазанье).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Бегает легко, сохраняя правильную осанку, скорость, направление, координируя движения рук и ног.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Прыгает на мягкое покрытие с высоты до 40 см; мягко приземляется, прыгает в длину с места; прыгает через короткую и длинную скакалку разными способами.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Перебрасывает набивные мячи, метает предмет правой и левой рукой.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Выполняет физические упражнения из разных исходных положений чётко и ритмично, в заданном темпе, под музыку, по словесной инструкции.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Умеет сохранять правильную осанку.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Ходит на лыжах переменным скользящим шагом. Поднимается на горку и спускается с неё, тормозит при спуске.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Активно участвует в играх с элементами спорта (городки, бадминтон, баскетбол, футбол, настольный теннис, шахматы). Знает правила игр, экипировку игроков.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Проявляет дисциплинированность, выдержку, самостоятельность и творчество в двигательной деятельности, демонстрирует красоту, грациозность, выразительность движений, оказывает помощь.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Выполняет упражнение на равновесие: ступни на одной линии, руки в стороны.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Выполняет лазание, висы, упражнения на металлических, пластиковых конструкциях.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Лазает по гимнастической лестнице с изменением темпа. </w:t>
            </w:r>
          </w:p>
          <w:p w:rsidR="00151A30" w:rsidRDefault="00151A30"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Pr>
                <w:rFonts w:ascii="Times New Roman" w:eastAsia="Arial" w:hAnsi="Times New Roman"/>
                <w:kern w:val="1"/>
              </w:rPr>
              <w:t>У</w:t>
            </w:r>
            <w:r w:rsidR="003F1E7D" w:rsidRPr="00151A30">
              <w:rPr>
                <w:rFonts w:ascii="Times New Roman" w:eastAsia="Arial" w:hAnsi="Times New Roman"/>
                <w:kern w:val="1"/>
              </w:rPr>
              <w:t>частвует в соревнованиях по лёгкой атле</w:t>
            </w:r>
            <w:r>
              <w:rPr>
                <w:rFonts w:ascii="Times New Roman" w:eastAsia="Arial" w:hAnsi="Times New Roman"/>
                <w:kern w:val="1"/>
              </w:rPr>
              <w:t>тике, футболу, весёлых стартах.</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Играет в шахматы. Решает этюды и задачи. Знает правила туристов, участвует в походе на расстояние 3-5 км.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Выполняет упражнения: сидя, лёжа спиной, животом на </w:t>
            </w:r>
            <w:proofErr w:type="spellStart"/>
            <w:proofErr w:type="gramStart"/>
            <w:r w:rsidRPr="00151A30">
              <w:rPr>
                <w:rFonts w:ascii="Times New Roman" w:eastAsia="Arial" w:hAnsi="Times New Roman"/>
                <w:kern w:val="1"/>
              </w:rPr>
              <w:t>фитнес-мяче</w:t>
            </w:r>
            <w:proofErr w:type="spellEnd"/>
            <w:proofErr w:type="gramEnd"/>
            <w:r w:rsidRPr="00151A30">
              <w:rPr>
                <w:rFonts w:ascii="Times New Roman" w:eastAsia="Arial" w:hAnsi="Times New Roman"/>
                <w:kern w:val="1"/>
              </w:rPr>
              <w:t xml:space="preserve">. Выполняет прыжки на </w:t>
            </w:r>
            <w:proofErr w:type="spellStart"/>
            <w:r w:rsidRPr="00151A30">
              <w:rPr>
                <w:rFonts w:ascii="Times New Roman" w:eastAsia="Arial" w:hAnsi="Times New Roman"/>
                <w:kern w:val="1"/>
              </w:rPr>
              <w:t>фитболе</w:t>
            </w:r>
            <w:proofErr w:type="spellEnd"/>
            <w:r w:rsidRPr="00151A30">
              <w:rPr>
                <w:rFonts w:ascii="Times New Roman" w:eastAsia="Arial" w:hAnsi="Times New Roman"/>
                <w:kern w:val="1"/>
              </w:rPr>
              <w:t xml:space="preserve">.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Выполняет упражнения на оздоровительных тренажёрах. </w:t>
            </w:r>
          </w:p>
          <w:p w:rsid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Выполняет упражнения на гимнастической стенке: </w:t>
            </w:r>
            <w:proofErr w:type="spellStart"/>
            <w:r w:rsidRPr="00151A30">
              <w:rPr>
                <w:rFonts w:ascii="Times New Roman" w:eastAsia="Arial" w:hAnsi="Times New Roman"/>
                <w:kern w:val="1"/>
              </w:rPr>
              <w:t>прогибание</w:t>
            </w:r>
            <w:proofErr w:type="spellEnd"/>
            <w:r w:rsidRPr="00151A30">
              <w:rPr>
                <w:rFonts w:ascii="Times New Roman" w:eastAsia="Arial" w:hAnsi="Times New Roman"/>
                <w:kern w:val="1"/>
              </w:rPr>
              <w:t xml:space="preserve"> вперёд-назад, уголок, смешанные висы. </w:t>
            </w:r>
          </w:p>
          <w:p w:rsidR="003F1E7D" w:rsidRPr="00151A30" w:rsidRDefault="003F1E7D" w:rsidP="00151A30">
            <w:pPr>
              <w:pStyle w:val="af6"/>
              <w:numPr>
                <w:ilvl w:val="0"/>
                <w:numId w:val="60"/>
              </w:numPr>
              <w:suppressLineNumbers/>
              <w:tabs>
                <w:tab w:val="left" w:pos="228"/>
              </w:tabs>
              <w:suppressAutoHyphens/>
              <w:spacing w:after="0" w:line="240" w:lineRule="auto"/>
              <w:ind w:left="0" w:firstLine="0"/>
              <w:jc w:val="both"/>
              <w:rPr>
                <w:rFonts w:ascii="Times New Roman" w:eastAsia="Arial" w:hAnsi="Times New Roman"/>
                <w:kern w:val="1"/>
              </w:rPr>
            </w:pPr>
            <w:r w:rsidRPr="00151A30">
              <w:rPr>
                <w:rFonts w:ascii="Times New Roman" w:eastAsia="Arial" w:hAnsi="Times New Roman"/>
                <w:kern w:val="1"/>
              </w:rPr>
              <w:t xml:space="preserve">Развиты физические качества (скорость, гибкость, выносливость, сила, координация), улучшен индивидуальный результат в конце учебного года </w:t>
            </w:r>
          </w:p>
        </w:tc>
      </w:tr>
      <w:tr w:rsidR="003F1E7D" w:rsidRPr="0012033C" w:rsidTr="00443DC9">
        <w:tc>
          <w:tcPr>
            <w:tcW w:w="3247" w:type="dxa"/>
            <w:shd w:val="clear" w:color="auto" w:fill="auto"/>
          </w:tcPr>
          <w:p w:rsidR="003F1E7D" w:rsidRPr="0012033C" w:rsidRDefault="003F1E7D" w:rsidP="0012033C">
            <w:pPr>
              <w:suppressLineNumbers/>
              <w:suppressAutoHyphens/>
              <w:spacing w:line="240" w:lineRule="auto"/>
              <w:jc w:val="both"/>
              <w:rPr>
                <w:rFonts w:ascii="Times New Roman" w:eastAsia="Arial" w:hAnsi="Times New Roman" w:cs="Times New Roman"/>
                <w:kern w:val="1"/>
              </w:rPr>
            </w:pPr>
            <w:r w:rsidRPr="0012033C">
              <w:rPr>
                <w:rFonts w:ascii="Times New Roman" w:eastAsia="Arial" w:hAnsi="Times New Roman" w:cs="Times New Roman"/>
                <w:kern w:val="1"/>
              </w:rPr>
              <w:t>Овладение элементарными нормами и правилами здорового образа жизни.</w:t>
            </w:r>
          </w:p>
        </w:tc>
        <w:tc>
          <w:tcPr>
            <w:tcW w:w="7371" w:type="dxa"/>
            <w:shd w:val="clear" w:color="auto" w:fill="auto"/>
          </w:tcPr>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12033C">
              <w:rPr>
                <w:rFonts w:ascii="Times New Roman" w:eastAsia="Arial" w:hAnsi="Times New Roman" w:cs="Times New Roman"/>
                <w:kern w:val="1"/>
              </w:rPr>
              <w:t xml:space="preserve">Имеет представления о том, что такое здоровье, понимает, как поддержать, укрепить и сохранить его. </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Владеет </w:t>
            </w:r>
            <w:proofErr w:type="spellStart"/>
            <w:r w:rsidRPr="00E16B46">
              <w:rPr>
                <w:rFonts w:ascii="Times New Roman" w:eastAsia="Arial" w:hAnsi="Times New Roman" w:cs="Times New Roman"/>
                <w:kern w:val="1"/>
              </w:rPr>
              <w:t>здоровьесберегающими</w:t>
            </w:r>
            <w:proofErr w:type="spellEnd"/>
            <w:r w:rsidRPr="00E16B46">
              <w:rPr>
                <w:rFonts w:ascii="Times New Roman" w:eastAsia="Arial" w:hAnsi="Times New Roman" w:cs="Times New Roman"/>
                <w:kern w:val="1"/>
              </w:rPr>
              <w:t xml:space="preserve"> умениями: навыками личной гигиены, может определять состояние своего здоровья. </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E16B46">
              <w:rPr>
                <w:rFonts w:ascii="Times New Roman" w:eastAsia="Arial" w:hAnsi="Times New Roman" w:cs="Times New Roman"/>
                <w:kern w:val="1"/>
              </w:rPr>
              <w:t>ко</w:t>
            </w:r>
            <w:proofErr w:type="gramEnd"/>
            <w:r w:rsidRPr="00E16B46">
              <w:rPr>
                <w:rFonts w:ascii="Times New Roman" w:eastAsia="Arial" w:hAnsi="Times New Roman" w:cs="Times New Roman"/>
                <w:kern w:val="1"/>
              </w:rPr>
              <w:t xml:space="preserve"> взрослому).</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Имеет представление о строении человека. </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Знает некоторые особенности функционирования своего организма. </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Соблюдает правила ухода за органами чувств и своим организмом. </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Осознанно принимает ценности здорового образа жизни и осуществляет регуляцию своего поведения в соответствии с ними. </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Проявляет любознательность, произвольность, способность к творческому самовыражению в области охраны здоровья. </w:t>
            </w:r>
          </w:p>
          <w:p w:rsid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Проявляет готовность к активному взаимодействию с окружающим миром по проблеме </w:t>
            </w:r>
            <w:proofErr w:type="spellStart"/>
            <w:r w:rsidRPr="00E16B46">
              <w:rPr>
                <w:rFonts w:ascii="Times New Roman" w:eastAsia="Arial" w:hAnsi="Times New Roman" w:cs="Times New Roman"/>
                <w:kern w:val="1"/>
              </w:rPr>
              <w:t>здоровьесбережения</w:t>
            </w:r>
            <w:proofErr w:type="spellEnd"/>
            <w:r w:rsidRPr="00E16B46">
              <w:rPr>
                <w:rFonts w:ascii="Times New Roman" w:eastAsia="Arial" w:hAnsi="Times New Roman" w:cs="Times New Roman"/>
                <w:kern w:val="1"/>
              </w:rPr>
              <w:t xml:space="preserve">. </w:t>
            </w:r>
          </w:p>
          <w:p w:rsidR="003F1E7D" w:rsidRPr="00E16B46" w:rsidRDefault="003F1E7D" w:rsidP="00E16B46">
            <w:pPr>
              <w:numPr>
                <w:ilvl w:val="0"/>
                <w:numId w:val="13"/>
              </w:numPr>
              <w:suppressLineNumbers/>
              <w:tabs>
                <w:tab w:val="left" w:pos="370"/>
              </w:tabs>
              <w:suppressAutoHyphens/>
              <w:spacing w:after="0" w:line="240" w:lineRule="auto"/>
              <w:ind w:left="0" w:firstLine="0"/>
              <w:jc w:val="both"/>
              <w:rPr>
                <w:rFonts w:ascii="Times New Roman" w:eastAsia="Arial" w:hAnsi="Times New Roman" w:cs="Times New Roman"/>
                <w:kern w:val="1"/>
              </w:rPr>
            </w:pPr>
            <w:r w:rsidRPr="00E16B46">
              <w:rPr>
                <w:rFonts w:ascii="Times New Roman" w:eastAsia="Arial" w:hAnsi="Times New Roman" w:cs="Times New Roman"/>
                <w:kern w:val="1"/>
              </w:rPr>
              <w:t xml:space="preserve">Проявляет инициативность, самостоятельность, навыки сотрудничества в разных видах двигательной активности. </w:t>
            </w:r>
          </w:p>
        </w:tc>
      </w:tr>
    </w:tbl>
    <w:p w:rsidR="003F1E7D" w:rsidRPr="0012033C" w:rsidRDefault="003F1E7D" w:rsidP="0012033C">
      <w:pPr>
        <w:autoSpaceDE w:val="0"/>
        <w:autoSpaceDN w:val="0"/>
        <w:adjustRightInd w:val="0"/>
        <w:spacing w:after="0" w:line="240" w:lineRule="auto"/>
        <w:jc w:val="center"/>
        <w:rPr>
          <w:rFonts w:ascii="Times New Roman" w:eastAsia="Calibri" w:hAnsi="Times New Roman" w:cs="Times New Roman"/>
          <w:b/>
          <w:bCs/>
          <w:color w:val="000000"/>
        </w:rPr>
      </w:pPr>
    </w:p>
    <w:p w:rsidR="00FC1F3D" w:rsidRDefault="00FC1F3D" w:rsidP="0012033C">
      <w:pPr>
        <w:autoSpaceDE w:val="0"/>
        <w:autoSpaceDN w:val="0"/>
        <w:adjustRightInd w:val="0"/>
        <w:spacing w:after="0" w:line="240" w:lineRule="auto"/>
        <w:rPr>
          <w:rFonts w:ascii="Times New Roman" w:eastAsia="Calibri" w:hAnsi="Times New Roman" w:cs="Times New Roman"/>
          <w:b/>
          <w:bCs/>
          <w:color w:val="000000"/>
          <w:sz w:val="24"/>
          <w:szCs w:val="24"/>
        </w:rPr>
      </w:pPr>
    </w:p>
    <w:p w:rsidR="00DA1EAE" w:rsidRDefault="00DA1EAE" w:rsidP="0012033C">
      <w:pPr>
        <w:autoSpaceDE w:val="0"/>
        <w:autoSpaceDN w:val="0"/>
        <w:adjustRightInd w:val="0"/>
        <w:spacing w:after="0" w:line="240" w:lineRule="auto"/>
        <w:rPr>
          <w:rFonts w:ascii="Times New Roman" w:eastAsia="Calibri" w:hAnsi="Times New Roman" w:cs="Times New Roman"/>
          <w:b/>
          <w:bCs/>
          <w:color w:val="000000"/>
          <w:sz w:val="24"/>
          <w:szCs w:val="24"/>
        </w:rPr>
      </w:pPr>
    </w:p>
    <w:p w:rsidR="00DA1EAE" w:rsidRDefault="00DA1EAE" w:rsidP="0012033C">
      <w:pPr>
        <w:autoSpaceDE w:val="0"/>
        <w:autoSpaceDN w:val="0"/>
        <w:adjustRightInd w:val="0"/>
        <w:spacing w:after="0" w:line="240" w:lineRule="auto"/>
        <w:rPr>
          <w:rFonts w:ascii="Times New Roman" w:eastAsia="Calibri" w:hAnsi="Times New Roman" w:cs="Times New Roman"/>
          <w:b/>
          <w:bCs/>
          <w:color w:val="000000"/>
          <w:sz w:val="24"/>
          <w:szCs w:val="24"/>
        </w:rPr>
      </w:pPr>
    </w:p>
    <w:p w:rsidR="00DA1EAE" w:rsidRDefault="00DA1EAE" w:rsidP="0012033C">
      <w:pPr>
        <w:autoSpaceDE w:val="0"/>
        <w:autoSpaceDN w:val="0"/>
        <w:adjustRightInd w:val="0"/>
        <w:spacing w:after="0" w:line="240" w:lineRule="auto"/>
        <w:rPr>
          <w:rFonts w:ascii="Times New Roman" w:eastAsia="Calibri" w:hAnsi="Times New Roman" w:cs="Times New Roman"/>
          <w:b/>
          <w:bCs/>
          <w:color w:val="000000"/>
          <w:sz w:val="24"/>
          <w:szCs w:val="24"/>
        </w:rPr>
      </w:pPr>
    </w:p>
    <w:p w:rsidR="00FC1F3D" w:rsidRPr="00CB2B62" w:rsidRDefault="00FC1F3D" w:rsidP="007F5136">
      <w:pPr>
        <w:autoSpaceDE w:val="0"/>
        <w:autoSpaceDN w:val="0"/>
        <w:adjustRightInd w:val="0"/>
        <w:spacing w:after="0" w:line="240" w:lineRule="auto"/>
        <w:rPr>
          <w:rFonts w:ascii="Times New Roman" w:eastAsia="Calibri" w:hAnsi="Times New Roman" w:cs="Times New Roman"/>
          <w:b/>
          <w:bCs/>
          <w:color w:val="000000"/>
          <w:sz w:val="24"/>
          <w:szCs w:val="24"/>
        </w:rPr>
      </w:pPr>
    </w:p>
    <w:p w:rsidR="003F1E7D" w:rsidRPr="00CB2B62" w:rsidRDefault="003F1E7D" w:rsidP="003F1E7D">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3F1E7D" w:rsidRPr="0012033C" w:rsidRDefault="00FC1F3D" w:rsidP="00E16B46">
      <w:pPr>
        <w:pBdr>
          <w:bottom w:val="single" w:sz="4" w:space="1" w:color="auto"/>
        </w:pBdr>
        <w:shd w:val="clear" w:color="auto" w:fill="95B3D7" w:themeFill="accent1" w:themeFillTint="99"/>
        <w:autoSpaceDE w:val="0"/>
        <w:autoSpaceDN w:val="0"/>
        <w:adjustRightInd w:val="0"/>
        <w:spacing w:after="0" w:line="360" w:lineRule="auto"/>
        <w:jc w:val="center"/>
        <w:rPr>
          <w:rFonts w:ascii="Times New Roman" w:eastAsia="Calibri" w:hAnsi="Times New Roman" w:cs="Times New Roman"/>
          <w:color w:val="000000"/>
          <w:sz w:val="24"/>
          <w:szCs w:val="24"/>
        </w:rPr>
      </w:pPr>
      <w:r w:rsidRPr="0012033C">
        <w:rPr>
          <w:rFonts w:ascii="Times New Roman" w:eastAsia="Calibri" w:hAnsi="Times New Roman" w:cs="Times New Roman"/>
          <w:b/>
          <w:bCs/>
          <w:color w:val="000000"/>
          <w:sz w:val="24"/>
          <w:szCs w:val="24"/>
        </w:rPr>
        <w:t>2</w:t>
      </w:r>
      <w:r w:rsidR="003F1E7D" w:rsidRPr="0012033C">
        <w:rPr>
          <w:rFonts w:ascii="Times New Roman" w:eastAsia="Calibri" w:hAnsi="Times New Roman" w:cs="Times New Roman"/>
          <w:b/>
          <w:bCs/>
          <w:color w:val="000000"/>
          <w:sz w:val="24"/>
          <w:szCs w:val="24"/>
        </w:rPr>
        <w:t>. СОДЕРЖАТЕЛЬНЫЙ РАЗДЕЛ</w:t>
      </w:r>
    </w:p>
    <w:p w:rsidR="00FC1F3D" w:rsidRPr="0012033C" w:rsidRDefault="003F1E7D" w:rsidP="00E16B46">
      <w:pPr>
        <w:shd w:val="clear" w:color="auto" w:fill="DBE5F1" w:themeFill="accent1" w:themeFillTint="33"/>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12033C">
        <w:rPr>
          <w:rFonts w:ascii="Times New Roman" w:eastAsia="Calibri" w:hAnsi="Times New Roman" w:cs="Times New Roman"/>
          <w:b/>
          <w:bCs/>
          <w:color w:val="000000"/>
          <w:sz w:val="24"/>
          <w:szCs w:val="24"/>
        </w:rPr>
        <w:t>2.1</w:t>
      </w:r>
      <w:r w:rsidR="00FC1F3D" w:rsidRPr="0012033C">
        <w:rPr>
          <w:rFonts w:ascii="Times New Roman" w:eastAsia="Calibri" w:hAnsi="Times New Roman" w:cs="Times New Roman"/>
          <w:b/>
          <w:bCs/>
          <w:color w:val="000000"/>
          <w:sz w:val="24"/>
          <w:szCs w:val="24"/>
        </w:rPr>
        <w:t>Описание образовательной деятельности с детьми дошкольного возраста.</w:t>
      </w:r>
    </w:p>
    <w:p w:rsidR="00FC1F3D" w:rsidRPr="0012033C" w:rsidRDefault="003F1E7D" w:rsidP="00E16B46">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12033C">
        <w:rPr>
          <w:rFonts w:ascii="Times New Roman" w:eastAsia="Calibri" w:hAnsi="Times New Roman" w:cs="Times New Roman"/>
          <w:b/>
          <w:bCs/>
          <w:color w:val="000000"/>
          <w:sz w:val="24"/>
          <w:szCs w:val="24"/>
        </w:rPr>
        <w:t xml:space="preserve"> </w:t>
      </w:r>
      <w:r w:rsidR="00FC1F3D" w:rsidRPr="0012033C">
        <w:rPr>
          <w:rFonts w:ascii="Times New Roman" w:eastAsia="Calibri" w:hAnsi="Times New Roman" w:cs="Times New Roman"/>
          <w:bCs/>
          <w:color w:val="000000"/>
          <w:sz w:val="24"/>
          <w:szCs w:val="24"/>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00FC1F3D" w:rsidRPr="0012033C">
        <w:rPr>
          <w:rFonts w:ascii="Times New Roman" w:eastAsia="Calibri" w:hAnsi="Times New Roman" w:cs="Times New Roman"/>
          <w:bCs/>
          <w:color w:val="000000"/>
          <w:sz w:val="24"/>
          <w:szCs w:val="24"/>
        </w:rPr>
        <w:t>интегрированно</w:t>
      </w:r>
      <w:proofErr w:type="spellEnd"/>
      <w:r w:rsidR="00FC1F3D" w:rsidRPr="0012033C">
        <w:rPr>
          <w:rFonts w:ascii="Times New Roman" w:eastAsia="Calibri" w:hAnsi="Times New Roman" w:cs="Times New Roman"/>
          <w:bCs/>
          <w:color w:val="000000"/>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C1F3D" w:rsidRPr="0012033C" w:rsidRDefault="003F1E7D" w:rsidP="00E16B46">
      <w:pPr>
        <w:autoSpaceDE w:val="0"/>
        <w:autoSpaceDN w:val="0"/>
        <w:adjustRightInd w:val="0"/>
        <w:spacing w:after="0" w:line="360" w:lineRule="auto"/>
        <w:jc w:val="both"/>
        <w:rPr>
          <w:rFonts w:ascii="Times New Roman" w:eastAsia="Calibri" w:hAnsi="Times New Roman" w:cs="Times New Roman"/>
          <w:color w:val="000000"/>
          <w:sz w:val="24"/>
          <w:szCs w:val="24"/>
        </w:rPr>
      </w:pPr>
      <w:r w:rsidRPr="0012033C">
        <w:rPr>
          <w:rFonts w:ascii="Times New Roman" w:eastAsia="Calibri" w:hAnsi="Times New Roman" w:cs="Times New Roman"/>
          <w:b/>
          <w:bCs/>
          <w:color w:val="000000"/>
          <w:sz w:val="24"/>
          <w:szCs w:val="24"/>
        </w:rPr>
        <w:t>2.1.1</w:t>
      </w:r>
      <w:r w:rsidRPr="0012033C">
        <w:rPr>
          <w:rFonts w:ascii="Times New Roman" w:eastAsia="Calibri" w:hAnsi="Times New Roman" w:cs="Times New Roman"/>
          <w:bCs/>
          <w:color w:val="000000"/>
          <w:sz w:val="24"/>
          <w:szCs w:val="24"/>
        </w:rPr>
        <w:t xml:space="preserve">. </w:t>
      </w:r>
      <w:r w:rsidR="00FC1F3D" w:rsidRPr="0012033C">
        <w:rPr>
          <w:rFonts w:ascii="Times New Roman" w:eastAsia="Calibri" w:hAnsi="Times New Roman" w:cs="Times New Roman"/>
          <w:b/>
          <w:bCs/>
          <w:color w:val="000000"/>
          <w:sz w:val="24"/>
          <w:szCs w:val="24"/>
        </w:rPr>
        <w:t>Образовательная деятельность в соответствии с направлениями развития ребенка, представленными в пяти образовательных областях:</w:t>
      </w:r>
    </w:p>
    <w:p w:rsidR="003F1E7D" w:rsidRPr="0012033C" w:rsidRDefault="003F1E7D" w:rsidP="00E16B46">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12033C">
        <w:rPr>
          <w:rFonts w:ascii="Times New Roman" w:eastAsia="Calibri" w:hAnsi="Times New Roman" w:cs="Times New Roman"/>
          <w:b/>
          <w:bCs/>
          <w:color w:val="000000"/>
          <w:sz w:val="24"/>
          <w:szCs w:val="24"/>
        </w:rPr>
        <w:t>Социально-коммуникативное развитие</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2033C">
        <w:rPr>
          <w:rFonts w:ascii="Times New Roman" w:eastAsia="Calibri" w:hAnsi="Times New Roman" w:cs="Times New Roman"/>
          <w:bCs/>
          <w:color w:val="000000"/>
          <w:sz w:val="24"/>
          <w:szCs w:val="24"/>
        </w:rPr>
        <w:t>со</w:t>
      </w:r>
      <w:proofErr w:type="gramEnd"/>
      <w:r w:rsidRPr="0012033C">
        <w:rPr>
          <w:rFonts w:ascii="Times New Roman" w:eastAsia="Calibri" w:hAnsi="Times New Roman" w:cs="Times New Roman"/>
          <w:bCs/>
          <w:color w:val="000000"/>
          <w:sz w:val="24"/>
          <w:szCs w:val="24"/>
        </w:rPr>
        <w:t xml:space="preserve"> взрослыми и сверстниками; становление самостоятельности, целенаправленности и </w:t>
      </w:r>
      <w:proofErr w:type="spellStart"/>
      <w:r w:rsidRPr="0012033C">
        <w:rPr>
          <w:rFonts w:ascii="Times New Roman" w:eastAsia="Calibri" w:hAnsi="Times New Roman" w:cs="Times New Roman"/>
          <w:bCs/>
          <w:color w:val="000000"/>
          <w:sz w:val="24"/>
          <w:szCs w:val="24"/>
        </w:rPr>
        <w:t>саморегуляции</w:t>
      </w:r>
      <w:proofErr w:type="spellEnd"/>
      <w:r w:rsidRPr="0012033C">
        <w:rPr>
          <w:rFonts w:ascii="Times New Roman" w:eastAsia="Calibri" w:hAnsi="Times New Roman" w:cs="Times New Roman"/>
          <w:bCs/>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природе»1.</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12033C">
        <w:rPr>
          <w:rFonts w:ascii="Times New Roman" w:eastAsia="Calibri" w:hAnsi="Times New Roman" w:cs="Times New Roman"/>
          <w:b/>
          <w:bCs/>
          <w:color w:val="000000"/>
          <w:sz w:val="24"/>
          <w:szCs w:val="24"/>
        </w:rPr>
        <w:t xml:space="preserve">Основные цели и задачи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12033C">
        <w:rPr>
          <w:rFonts w:ascii="Times New Roman" w:eastAsia="Calibri" w:hAnsi="Times New Roman" w:cs="Times New Roman"/>
          <w:bCs/>
          <w:color w:val="000000"/>
          <w:sz w:val="24"/>
          <w:szCs w:val="24"/>
        </w:rPr>
        <w:t>гендерной</w:t>
      </w:r>
      <w:proofErr w:type="spellEnd"/>
      <w:r w:rsidRPr="0012033C">
        <w:rPr>
          <w:rFonts w:ascii="Times New Roman" w:eastAsia="Calibri" w:hAnsi="Times New Roman" w:cs="Times New Roman"/>
          <w:bCs/>
          <w:color w:val="000000"/>
          <w:sz w:val="24"/>
          <w:szCs w:val="24"/>
        </w:rPr>
        <w:t xml:space="preserve">, семейной принадлежности.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12033C">
        <w:rPr>
          <w:rFonts w:ascii="Times New Roman" w:eastAsia="Calibri" w:hAnsi="Times New Roman" w:cs="Times New Roman"/>
          <w:bCs/>
          <w:color w:val="000000"/>
          <w:sz w:val="24"/>
          <w:szCs w:val="24"/>
        </w:rPr>
        <w:t>саморегуляции</w:t>
      </w:r>
      <w:proofErr w:type="spellEnd"/>
      <w:r w:rsidRPr="0012033C">
        <w:rPr>
          <w:rFonts w:ascii="Times New Roman" w:eastAsia="Calibri" w:hAnsi="Times New Roman" w:cs="Times New Roman"/>
          <w:bCs/>
          <w:color w:val="000000"/>
          <w:sz w:val="24"/>
          <w:szCs w:val="24"/>
        </w:rPr>
        <w:t xml:space="preserve"> собственных действий. Воспитание культурно-гигиенических навыков.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Формирование первичных представлений о труде взрослых, его роли в обществе и жизни каждого человека.</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Формирование представлений о некоторых типичных опасных ситуациях и способах поведения в них.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В подготовительной к школе группе (от 6 до 7 лет)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Воспитывать уважительное отношение к окружающим.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Формировать умение слушать собеседника, не перебивать без надобности.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Формировать умение спокойно отстаивать свое мнение. Обогащать словарь формулами словесной вежливости (приветствие, прощание, просьбы, извинения).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12033C">
        <w:rPr>
          <w:rFonts w:ascii="Times New Roman" w:eastAsia="Calibri" w:hAnsi="Times New Roman" w:cs="Times New Roman"/>
          <w:bCs/>
          <w:color w:val="000000"/>
          <w:sz w:val="24"/>
          <w:szCs w:val="24"/>
        </w:rPr>
        <w:t xml:space="preserve">         </w:t>
      </w:r>
      <w:r w:rsidRPr="0012033C">
        <w:rPr>
          <w:rFonts w:ascii="Times New Roman" w:eastAsia="Calibri" w:hAnsi="Times New Roman" w:cs="Times New Roman"/>
          <w:b/>
          <w:bCs/>
          <w:color w:val="000000"/>
          <w:sz w:val="24"/>
          <w:szCs w:val="24"/>
        </w:rPr>
        <w:t>2.1.2 Речевое развитие</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Образовательная область Речевое развитие в подготовительной к школе группе осуществляется по программе «Тропинки»</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hAnsi="Times New Roman" w:cs="Times New Roman"/>
          <w:sz w:val="24"/>
          <w:szCs w:val="24"/>
        </w:rPr>
        <w:t xml:space="preserve"> </w:t>
      </w:r>
      <w:r w:rsidR="00817A9A" w:rsidRPr="0012033C">
        <w:rPr>
          <w:rFonts w:ascii="Times New Roman" w:hAnsi="Times New Roman" w:cs="Times New Roman"/>
          <w:sz w:val="24"/>
          <w:szCs w:val="24"/>
        </w:rPr>
        <w:t xml:space="preserve">Образовательная область </w:t>
      </w:r>
      <w:r w:rsidRPr="0012033C">
        <w:rPr>
          <w:rFonts w:ascii="Times New Roman" w:eastAsia="Calibri" w:hAnsi="Times New Roman" w:cs="Times New Roman"/>
          <w:bCs/>
          <w:color w:val="000000"/>
          <w:sz w:val="24"/>
          <w:szCs w:val="24"/>
        </w:rPr>
        <w:t>«Развитие культуры речи» в данной программе, представлен</w:t>
      </w:r>
      <w:r w:rsidR="00817A9A" w:rsidRPr="0012033C">
        <w:rPr>
          <w:rFonts w:ascii="Times New Roman" w:eastAsia="Calibri" w:hAnsi="Times New Roman" w:cs="Times New Roman"/>
          <w:bCs/>
          <w:color w:val="000000"/>
          <w:sz w:val="24"/>
          <w:szCs w:val="24"/>
        </w:rPr>
        <w:t>а</w:t>
      </w:r>
      <w:r w:rsidRPr="0012033C">
        <w:rPr>
          <w:rFonts w:ascii="Times New Roman" w:eastAsia="Calibri" w:hAnsi="Times New Roman" w:cs="Times New Roman"/>
          <w:bCs/>
          <w:color w:val="000000"/>
          <w:sz w:val="24"/>
          <w:szCs w:val="24"/>
        </w:rPr>
        <w:t xml:space="preserve"> двумя блоками: «Тропинка в мир правильной речи»</w:t>
      </w:r>
      <w:r w:rsidRPr="0012033C">
        <w:rPr>
          <w:rFonts w:ascii="Times New Roman" w:hAnsi="Times New Roman" w:cs="Times New Roman"/>
          <w:sz w:val="24"/>
          <w:szCs w:val="24"/>
        </w:rPr>
        <w:t xml:space="preserve"> (</w:t>
      </w:r>
      <w:r w:rsidRPr="0012033C">
        <w:rPr>
          <w:rFonts w:ascii="Times New Roman" w:eastAsia="Calibri" w:hAnsi="Times New Roman" w:cs="Times New Roman"/>
          <w:bCs/>
          <w:color w:val="000000"/>
          <w:sz w:val="24"/>
          <w:szCs w:val="24"/>
        </w:rPr>
        <w:t>содержание блока «Тропинка в мир правильной речи» разработано на основе авторской программы О.С. Ушаковой «Развитие речи»). «Тропинка к грамоте»;</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i/>
          <w:color w:val="000000"/>
          <w:sz w:val="24"/>
          <w:szCs w:val="24"/>
        </w:rPr>
        <w:t>Тропинка в мир правильной речи</w:t>
      </w:r>
      <w:proofErr w:type="gramStart"/>
      <w:r w:rsidRPr="0012033C">
        <w:rPr>
          <w:rFonts w:ascii="Times New Roman" w:hAnsi="Times New Roman" w:cs="Times New Roman"/>
          <w:sz w:val="24"/>
          <w:szCs w:val="24"/>
        </w:rPr>
        <w:t xml:space="preserve"> :</w:t>
      </w:r>
      <w:proofErr w:type="gramEnd"/>
      <w:r w:rsidRPr="0012033C">
        <w:rPr>
          <w:rFonts w:ascii="Times New Roman" w:hAnsi="Times New Roman" w:cs="Times New Roman"/>
          <w:sz w:val="24"/>
          <w:szCs w:val="24"/>
        </w:rPr>
        <w:t xml:space="preserve"> </w:t>
      </w:r>
      <w:r w:rsidRPr="0012033C">
        <w:rPr>
          <w:rFonts w:ascii="Times New Roman" w:eastAsia="Calibri" w:hAnsi="Times New Roman" w:cs="Times New Roman"/>
          <w:bCs/>
          <w:color w:val="000000"/>
          <w:sz w:val="24"/>
          <w:szCs w:val="24"/>
        </w:rPr>
        <w:t>данный блок направлен на воспитание у детей звуковой культуры речи, словарную работу (обогащение, закрепление и активизация словаря), формирование грамматического строя речи, ее связности при построении развернутого высказывания, воспитание интереса к художественному слову. Все эти задачи решаются на протяжении всего дошкольного детства, однако на каждом возрастном этапе идет постепенное усложнение каждой задачи, и меняются методы обучения. Все приоритетные направления работы над каждой речевой задачей находятся во взаимосвязи и в тесном взаимодействии. В воспитании звуковой культуры речи пристальное внимание уделяется работе над интонационной выразительностью, темпом, дикцией и плавностью изложения высказывания, поскольку в этих умениях заложено важное условие становления связной речи. При развитии словаря на первый план выступает работа над смысловой стороной слова, так как именно семантический отбор слов в соответствии с контекстом (раскрытие значения многозначного слова, синонимические и антонимические сопоставления) формирует осознание явлений языка и речи.</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Главной задачей в работе над усвоением грамматического строя речи становятся освоение способов словообразования разных частей речи, формирование языковых обобщений, а также построение синтаксических конструкций (простых и сложных предложений). В центре развития связности высказывания находятся обучение умению использовать разнообразные средства связи (между словами, предложениями, частями текста), формирование представлений о структуре разных типов текста — описания, повествования, рассуждения. Развитие языковой способности включает в себя развитие чувства языка. Оно вступает в силу тогда, когда ребенок должен комбинировать языковые единицы в высказывание. Это творческое комбинирование во всех смыслах. Во-первых, ситуации речевого общения постоянно меняются. Это заставляет ребенка создавать новые фразы, которые раньше в его речевом опыте не встречались, и комбинировать их в новых сочетаниях.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Во-вторых, изменение ситуации и новые комбинации высказывания рождают у ребенка новые мысли, отсюда возникает и новое выражение их посредством языка. Именно в тот момент, когда ребенок находит новое речевое решение в какой-либо конкретной ситуации, происходит развитие языковой способности. И здесь важнейшей задачей становится обучение, формирование у ребенка этой способности, основой которой является семантический компонент.</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i/>
          <w:color w:val="000000"/>
          <w:sz w:val="24"/>
          <w:szCs w:val="24"/>
        </w:rPr>
        <w:t xml:space="preserve">Тропинка к грамоте </w:t>
      </w:r>
      <w:proofErr w:type="gramStart"/>
      <w:r w:rsidRPr="0012033C">
        <w:rPr>
          <w:rFonts w:ascii="Times New Roman" w:eastAsia="Calibri" w:hAnsi="Times New Roman" w:cs="Times New Roman"/>
          <w:bCs/>
          <w:i/>
          <w:color w:val="000000"/>
          <w:sz w:val="24"/>
          <w:szCs w:val="24"/>
        </w:rPr>
        <w:t>:</w:t>
      </w:r>
      <w:r w:rsidRPr="0012033C">
        <w:rPr>
          <w:rFonts w:ascii="Times New Roman" w:eastAsia="Calibri" w:hAnsi="Times New Roman" w:cs="Times New Roman"/>
          <w:bCs/>
          <w:color w:val="000000"/>
          <w:sz w:val="24"/>
          <w:szCs w:val="24"/>
        </w:rPr>
        <w:t>с</w:t>
      </w:r>
      <w:proofErr w:type="gramEnd"/>
      <w:r w:rsidRPr="0012033C">
        <w:rPr>
          <w:rFonts w:ascii="Times New Roman" w:eastAsia="Calibri" w:hAnsi="Times New Roman" w:cs="Times New Roman"/>
          <w:bCs/>
          <w:color w:val="000000"/>
          <w:sz w:val="24"/>
          <w:szCs w:val="24"/>
        </w:rPr>
        <w:t>одержание данного блока нацелено на подготовку детей 4-7 лет к обучению грамоте. Цель реализуется через решение следующих общих задач:</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 развивать артикуляционный аппарат;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отрабатывать произношение звуков;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развивать интонационную выразительность речи;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развивать фонематический слух детей;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знакомить с понятиями «слово», «звук»;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 знакомить с понятиями «гласный звук», «твёрдый и мягкий согласные звуки», «звонкий и глухой согласные звуки», учить их различать, знакомить со знаковыми изображениями этих звуков (фишки красного, синего, зелёного цветов и т.д.);</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 учить проводить звуковой анализ слов, соотносить слово с его звуковой моделью;</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 знакомить с правилами написания букв, обозначающих гласные, после букв, обозначающих твёрдые и мягкие согласные звуки; </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знакомить с буквами алфавита, учить плавному слоговому чтению и чтению целым словам;</w:t>
      </w:r>
    </w:p>
    <w:p w:rsidR="00FC1F3D" w:rsidRPr="0012033C" w:rsidRDefault="00FC1F3D" w:rsidP="00E16B46">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12033C">
        <w:rPr>
          <w:rFonts w:ascii="Times New Roman" w:eastAsia="Calibri" w:hAnsi="Times New Roman" w:cs="Times New Roman"/>
          <w:bCs/>
          <w:color w:val="000000"/>
          <w:sz w:val="24"/>
          <w:szCs w:val="24"/>
        </w:rPr>
        <w:t xml:space="preserve"> - учить писать печатными буквами.</w:t>
      </w:r>
    </w:p>
    <w:p w:rsidR="00FC1F3D" w:rsidRPr="0012033C" w:rsidRDefault="00FC1F3D" w:rsidP="0012033C">
      <w:pPr>
        <w:autoSpaceDE w:val="0"/>
        <w:autoSpaceDN w:val="0"/>
        <w:adjustRightInd w:val="0"/>
        <w:spacing w:after="0" w:line="360" w:lineRule="auto"/>
        <w:rPr>
          <w:rFonts w:ascii="Times New Roman" w:eastAsia="Calibri" w:hAnsi="Times New Roman" w:cs="Times New Roman"/>
          <w:b/>
          <w:bCs/>
          <w:color w:val="000000"/>
          <w:sz w:val="24"/>
          <w:szCs w:val="24"/>
        </w:rPr>
      </w:pPr>
    </w:p>
    <w:p w:rsidR="00FC1F3D" w:rsidRPr="0012033C" w:rsidRDefault="00FC1F3D" w:rsidP="0012033C">
      <w:pPr>
        <w:autoSpaceDE w:val="0"/>
        <w:autoSpaceDN w:val="0"/>
        <w:adjustRightInd w:val="0"/>
        <w:spacing w:after="0" w:line="360" w:lineRule="auto"/>
        <w:rPr>
          <w:rFonts w:ascii="Times New Roman" w:eastAsia="Calibri" w:hAnsi="Times New Roman" w:cs="Times New Roman"/>
          <w:color w:val="000000"/>
          <w:sz w:val="24"/>
          <w:szCs w:val="24"/>
        </w:rPr>
      </w:pPr>
    </w:p>
    <w:p w:rsidR="003F1E7D" w:rsidRPr="0012033C" w:rsidRDefault="00FC1F3D" w:rsidP="00E16B46">
      <w:pPr>
        <w:shd w:val="clear" w:color="auto" w:fill="DBE5F1" w:themeFill="accent1" w:themeFillTint="33"/>
        <w:suppressAutoHyphens/>
        <w:spacing w:line="360" w:lineRule="auto"/>
        <w:jc w:val="center"/>
        <w:rPr>
          <w:rFonts w:ascii="Times New Roman" w:eastAsia="SimSun" w:hAnsi="Times New Roman" w:cs="Times New Roman"/>
          <w:b/>
          <w:kern w:val="1"/>
          <w:sz w:val="24"/>
          <w:szCs w:val="24"/>
        </w:rPr>
      </w:pPr>
      <w:r w:rsidRPr="0012033C">
        <w:rPr>
          <w:rFonts w:ascii="Times New Roman" w:eastAsia="SimSun" w:hAnsi="Times New Roman" w:cs="Times New Roman"/>
          <w:b/>
          <w:kern w:val="1"/>
          <w:sz w:val="24"/>
          <w:szCs w:val="24"/>
        </w:rPr>
        <w:t>2.1.3</w:t>
      </w:r>
      <w:r w:rsidR="003F1E7D" w:rsidRPr="0012033C">
        <w:rPr>
          <w:rFonts w:ascii="Times New Roman" w:eastAsia="SimSun" w:hAnsi="Times New Roman" w:cs="Times New Roman"/>
          <w:b/>
          <w:kern w:val="1"/>
          <w:sz w:val="24"/>
          <w:szCs w:val="24"/>
        </w:rPr>
        <w:t>. Познава</w:t>
      </w:r>
      <w:r w:rsidR="003F1E7D" w:rsidRPr="0012033C">
        <w:rPr>
          <w:rFonts w:ascii="Times New Roman" w:eastAsia="SimSun" w:hAnsi="Times New Roman" w:cs="Times New Roman"/>
          <w:b/>
          <w:bCs/>
          <w:kern w:val="1"/>
          <w:sz w:val="24"/>
          <w:szCs w:val="24"/>
        </w:rPr>
        <w:t>тельное развитие</w:t>
      </w:r>
    </w:p>
    <w:p w:rsidR="003F1E7D" w:rsidRPr="0012033C" w:rsidRDefault="003F1E7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Обязательная часть </w:t>
      </w:r>
    </w:p>
    <w:p w:rsidR="003F1E7D" w:rsidRPr="0012033C" w:rsidRDefault="003F1E7D" w:rsidP="0012033C">
      <w:pPr>
        <w:autoSpaceDE w:val="0"/>
        <w:autoSpaceDN w:val="0"/>
        <w:adjustRightInd w:val="0"/>
        <w:spacing w:after="0" w:line="360" w:lineRule="auto"/>
        <w:jc w:val="both"/>
        <w:rPr>
          <w:rFonts w:ascii="Times New Roman" w:eastAsia="Calibri" w:hAnsi="Times New Roman" w:cs="Times New Roman"/>
          <w:sz w:val="24"/>
          <w:szCs w:val="24"/>
        </w:rPr>
      </w:pPr>
      <w:proofErr w:type="gramStart"/>
      <w:r w:rsidRPr="0012033C">
        <w:rPr>
          <w:rFonts w:ascii="Times New Roman" w:eastAsia="Calibri"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2033C">
        <w:rPr>
          <w:rFonts w:ascii="Times New Roman" w:eastAsia="Calibri" w:hAnsi="Times New Roman" w:cs="Times New Roman"/>
          <w:sz w:val="24"/>
          <w:szCs w:val="24"/>
        </w:rPr>
        <w:t>социокультурных</w:t>
      </w:r>
      <w:proofErr w:type="spellEnd"/>
      <w:r w:rsidRPr="0012033C">
        <w:rPr>
          <w:rFonts w:ascii="Times New Roman" w:eastAsia="Calibri" w:hAnsi="Times New Roman" w:cs="Times New Roman"/>
          <w:sz w:val="24"/>
          <w:szCs w:val="24"/>
        </w:rPr>
        <w:t xml:space="preserve"> ценностях нашего народа, об отечественных традициях и праздниках, о планете Земля как</w:t>
      </w:r>
      <w:proofErr w:type="gramEnd"/>
      <w:r w:rsidRPr="0012033C">
        <w:rPr>
          <w:rFonts w:ascii="Times New Roman" w:eastAsia="Calibri" w:hAnsi="Times New Roman" w:cs="Times New Roman"/>
          <w:sz w:val="24"/>
          <w:szCs w:val="24"/>
        </w:rPr>
        <w:t xml:space="preserve"> </w:t>
      </w:r>
      <w:proofErr w:type="gramStart"/>
      <w:r w:rsidRPr="0012033C">
        <w:rPr>
          <w:rFonts w:ascii="Times New Roman" w:eastAsia="Calibri" w:hAnsi="Times New Roman" w:cs="Times New Roman"/>
          <w:sz w:val="24"/>
          <w:szCs w:val="24"/>
        </w:rPr>
        <w:t>общем доме людей, об особенностях еѐ природы, многообразии стран и народов мира, в том числе: о предметах, событиях и явлениях мира (природы, социума, человека), выходящих за пределы непосредственного восприятия; о разнообразии форм, цветов, пропорций предметов при восприятии окружающего; о различных природных зонах (тундра, степь, пустыня); взаимодействии человека и природы; об особенностях жизнедеятельности животных и растений;</w:t>
      </w:r>
      <w:proofErr w:type="gramEnd"/>
      <w:r w:rsidRPr="0012033C">
        <w:rPr>
          <w:rFonts w:ascii="Times New Roman" w:eastAsia="Calibri" w:hAnsi="Times New Roman" w:cs="Times New Roman"/>
          <w:sz w:val="24"/>
          <w:szCs w:val="24"/>
        </w:rPr>
        <w:t xml:space="preserve"> </w:t>
      </w:r>
      <w:proofErr w:type="gramStart"/>
      <w:r w:rsidRPr="0012033C">
        <w:rPr>
          <w:rFonts w:ascii="Times New Roman" w:eastAsia="Calibri" w:hAnsi="Times New Roman" w:cs="Times New Roman"/>
          <w:sz w:val="24"/>
          <w:szCs w:val="24"/>
        </w:rPr>
        <w:t xml:space="preserve">различения многих растений (деревья, кустарники, травы, цветы) и животных (дикие, домашние, земноводные, насекомые). </w:t>
      </w:r>
      <w:proofErr w:type="gramEnd"/>
    </w:p>
    <w:p w:rsidR="003F1E7D" w:rsidRPr="0012033C" w:rsidRDefault="003F1E7D" w:rsidP="0012033C">
      <w:pPr>
        <w:autoSpaceDE w:val="0"/>
        <w:autoSpaceDN w:val="0"/>
        <w:adjustRightInd w:val="0"/>
        <w:spacing w:after="0" w:line="360" w:lineRule="auto"/>
        <w:jc w:val="both"/>
        <w:rPr>
          <w:rFonts w:ascii="Times New Roman" w:eastAsia="Calibri" w:hAnsi="Times New Roman" w:cs="Times New Roman"/>
          <w:sz w:val="24"/>
          <w:szCs w:val="24"/>
        </w:rPr>
      </w:pPr>
      <w:proofErr w:type="gramStart"/>
      <w:r w:rsidRPr="0012033C">
        <w:rPr>
          <w:rFonts w:ascii="Times New Roman" w:eastAsia="Calibri" w:hAnsi="Times New Roman" w:cs="Times New Roman"/>
          <w:sz w:val="24"/>
          <w:szCs w:val="24"/>
        </w:rPr>
        <w:t>Формирование представлений о сенсорных эталонах; об отношении части и целого; о форме и о геометрических фигурах (круг, квадрат, треугольник, прямоугольник, четырѐхугольник, многоугольник), их особенностях и общих свойствах (углы, стороны); о звуке, ритме, темпе, движении и покое, времени и пространстве; о свойствах материалов (твѐрдый, жидкий, текучий, прозрачный, плотный, горючий);</w:t>
      </w:r>
      <w:proofErr w:type="gramEnd"/>
      <w:r w:rsidRPr="0012033C">
        <w:rPr>
          <w:rFonts w:ascii="Times New Roman" w:eastAsia="Calibri" w:hAnsi="Times New Roman" w:cs="Times New Roman"/>
          <w:sz w:val="24"/>
          <w:szCs w:val="24"/>
        </w:rPr>
        <w:t xml:space="preserve"> </w:t>
      </w:r>
      <w:proofErr w:type="gramStart"/>
      <w:r w:rsidRPr="0012033C">
        <w:rPr>
          <w:rFonts w:ascii="Times New Roman" w:eastAsia="Calibri" w:hAnsi="Times New Roman" w:cs="Times New Roman"/>
          <w:sz w:val="24"/>
          <w:szCs w:val="24"/>
        </w:rPr>
        <w:t>о коллекционировании предметов, правилах оформления коллекций, работы с ними; способах пополнения; о числах первого десятка при наглядном их восприятии; об образовании чисел второго десятка и способах их сравнения; о двузначных числительных; о равенстве — неравенстве между числами в пределах двух десятков; об арифметических действиях сложения и вычитания и их свойствах; о простых арифметических задачах;</w:t>
      </w:r>
      <w:proofErr w:type="gramEnd"/>
      <w:r w:rsidRPr="0012033C">
        <w:rPr>
          <w:rFonts w:ascii="Times New Roman" w:eastAsia="Calibri" w:hAnsi="Times New Roman" w:cs="Times New Roman"/>
          <w:sz w:val="24"/>
          <w:szCs w:val="24"/>
        </w:rPr>
        <w:t xml:space="preserve"> о пространственном расположении предметов, о способах описания маршрутов движения; о времени, относительности его отдельных характеристик (о днях недели, месяцах года, ориентировке по календарю и др.). </w:t>
      </w:r>
    </w:p>
    <w:p w:rsidR="003F1E7D" w:rsidRPr="0012033C" w:rsidRDefault="003F1E7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sz w:val="24"/>
          <w:szCs w:val="24"/>
        </w:rPr>
        <w:t xml:space="preserve">Формирование представлений о замысле и целенаправленном, целостном планировании, выстраивании плана до начала действий и последовательной его реализации; </w:t>
      </w:r>
      <w:proofErr w:type="gramStart"/>
      <w:r w:rsidRPr="0012033C">
        <w:rPr>
          <w:rFonts w:ascii="Times New Roman" w:eastAsia="Calibri" w:hAnsi="Times New Roman" w:cs="Times New Roman"/>
          <w:sz w:val="24"/>
          <w:szCs w:val="24"/>
        </w:rPr>
        <w:t>о личных данных (имя, отчество, фамилия, возраст (полных лет и месяцев), дата рождения), о составе семьи, своей принадлежности к ней, некоторых родственных связях (например, свекровь — невестка, тѐща — зять), о профессиях, интересах и занятиях родителей и родственников, зять), о профессиях, интересах и занятиях родителей и родственников, об именах и отчествах родителей, а также об именах и отчествах ближайших родственников;</w:t>
      </w:r>
      <w:proofErr w:type="gramEnd"/>
      <w:r w:rsidRPr="0012033C">
        <w:rPr>
          <w:rFonts w:ascii="Times New Roman" w:eastAsia="Calibri" w:hAnsi="Times New Roman" w:cs="Times New Roman"/>
          <w:sz w:val="24"/>
          <w:szCs w:val="24"/>
        </w:rPr>
        <w:t xml:space="preserve"> </w:t>
      </w:r>
      <w:proofErr w:type="gramStart"/>
      <w:r w:rsidRPr="0012033C">
        <w:rPr>
          <w:rFonts w:ascii="Times New Roman" w:eastAsia="Calibri" w:hAnsi="Times New Roman" w:cs="Times New Roman"/>
          <w:sz w:val="24"/>
          <w:szCs w:val="24"/>
        </w:rPr>
        <w:t>о функциях людей разного пола и возраста в семье; о собственном адресе (страна, город (село), улица, дом, квартира) и номере телефона, адресах и номерах телефонов близких родственников; о своѐм месте в ближайшем социуме, принадлежности к той или иной группе людей (член группы детского сада, кружка, ученик музыкальной школы, будущий школьник и др.);</w:t>
      </w:r>
      <w:proofErr w:type="gramEnd"/>
      <w:r w:rsidRPr="0012033C">
        <w:rPr>
          <w:rFonts w:ascii="Times New Roman" w:eastAsia="Calibri" w:hAnsi="Times New Roman" w:cs="Times New Roman"/>
          <w:sz w:val="24"/>
          <w:szCs w:val="24"/>
        </w:rPr>
        <w:t xml:space="preserve"> о номере и адресе детского сада; о школе и школьной жизни; </w:t>
      </w:r>
    </w:p>
    <w:p w:rsidR="003F1E7D" w:rsidRPr="0012033C" w:rsidRDefault="003F1E7D" w:rsidP="0012033C">
      <w:pPr>
        <w:suppressAutoHyphens/>
        <w:spacing w:after="0" w:line="360" w:lineRule="auto"/>
        <w:jc w:val="both"/>
        <w:rPr>
          <w:rFonts w:ascii="Times New Roman" w:eastAsia="SimSun" w:hAnsi="Times New Roman" w:cs="Times New Roman"/>
          <w:kern w:val="1"/>
          <w:sz w:val="24"/>
          <w:szCs w:val="24"/>
        </w:rPr>
      </w:pPr>
      <w:proofErr w:type="gramStart"/>
      <w:r w:rsidRPr="0012033C">
        <w:rPr>
          <w:rFonts w:ascii="Times New Roman" w:eastAsia="SimSun" w:hAnsi="Times New Roman" w:cs="Times New Roman"/>
          <w:kern w:val="1"/>
          <w:sz w:val="24"/>
          <w:szCs w:val="24"/>
        </w:rPr>
        <w:t>Формирование представлений о государстве (президент, правительство, армия, полиция и др.), его символах (флаг, герб, гимн); закрепление и расширение представлений о столице России — Москве, о государственных праздниках, о собственной принадлежности к государству; о малой и большой родине, еѐ природе, выдающихся личностях города (села), страны (писатели, композиторы, космонавты и др.), о достопримечательностях региона и страны проживания;</w:t>
      </w:r>
      <w:proofErr w:type="gramEnd"/>
      <w:r w:rsidRPr="0012033C">
        <w:rPr>
          <w:rFonts w:ascii="Times New Roman" w:eastAsia="SimSun" w:hAnsi="Times New Roman" w:cs="Times New Roman"/>
          <w:kern w:val="1"/>
          <w:sz w:val="24"/>
          <w:szCs w:val="24"/>
        </w:rPr>
        <w:t xml:space="preserve"> о Российской армии; воспитании уважения к защитникам Отечества; о способах выражения уважения к памяти павших бойцов (возлагать цветы к обелискам, памятникам и др.); об общественных явлениях в стране (праздники, выборы, благотворительные акции и др.); о России как многонациональном государстве; о культуре народов России; о планете Земля как общем доме, многообразии стран и государств (европейские, азиатские и др.), их особенностях, о своеобразии природы. Опыт уточнения и обогащения уже имеющихся у ребѐнка основных представлений планеты; о населении разных стран, их особенностях, о национальностях людей; о некоторых событиях, происходящих в мире (например, Олимпийские игры), о месте России в мире (большое и сильное государство, которое </w:t>
      </w:r>
      <w:proofErr w:type="gramStart"/>
      <w:r w:rsidRPr="0012033C">
        <w:rPr>
          <w:rFonts w:ascii="Times New Roman" w:eastAsia="SimSun" w:hAnsi="Times New Roman" w:cs="Times New Roman"/>
          <w:kern w:val="1"/>
          <w:sz w:val="24"/>
          <w:szCs w:val="24"/>
        </w:rPr>
        <w:t>уважает</w:t>
      </w:r>
      <w:proofErr w:type="gramEnd"/>
      <w:r w:rsidRPr="0012033C">
        <w:rPr>
          <w:rFonts w:ascii="Times New Roman" w:eastAsia="SimSun" w:hAnsi="Times New Roman" w:cs="Times New Roman"/>
          <w:kern w:val="1"/>
          <w:sz w:val="24"/>
          <w:szCs w:val="24"/>
        </w:rPr>
        <w:t xml:space="preserve"> другие государства и стремится жить с ними в мире). </w:t>
      </w:r>
    </w:p>
    <w:p w:rsidR="003F1E7D" w:rsidRPr="0012033C" w:rsidRDefault="003F1E7D" w:rsidP="0012033C">
      <w:p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Формирование познавательных действий, становление сознания </w:t>
      </w:r>
    </w:p>
    <w:p w:rsidR="003F1E7D" w:rsidRPr="0012033C" w:rsidRDefault="003F1E7D" w:rsidP="0012033C">
      <w:pPr>
        <w:suppressAutoHyphens/>
        <w:spacing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Создание условий для приобретения опыта: понимания и объяснения причин ряда природных явлений (тумана, наводнений, ливней, засухи, лесных пожаров, молнии, грозы, электричества, низких и высоких звуках); предвидения изменения свой</w:t>
      </w:r>
      <w:proofErr w:type="gramStart"/>
      <w:r w:rsidRPr="0012033C">
        <w:rPr>
          <w:rFonts w:ascii="Times New Roman" w:eastAsia="SimSun" w:hAnsi="Times New Roman" w:cs="Times New Roman"/>
          <w:kern w:val="1"/>
          <w:sz w:val="24"/>
          <w:szCs w:val="24"/>
        </w:rPr>
        <w:t>ств пр</w:t>
      </w:r>
      <w:proofErr w:type="gramEnd"/>
      <w:r w:rsidRPr="0012033C">
        <w:rPr>
          <w:rFonts w:ascii="Times New Roman" w:eastAsia="SimSun" w:hAnsi="Times New Roman" w:cs="Times New Roman"/>
          <w:kern w:val="1"/>
          <w:sz w:val="24"/>
          <w:szCs w:val="24"/>
        </w:rPr>
        <w:t xml:space="preserve">едметов в результате действий с ними; установления причинно-следственных связей; классификации и </w:t>
      </w:r>
      <w:proofErr w:type="spellStart"/>
      <w:r w:rsidRPr="0012033C">
        <w:rPr>
          <w:rFonts w:ascii="Times New Roman" w:eastAsia="SimSun" w:hAnsi="Times New Roman" w:cs="Times New Roman"/>
          <w:kern w:val="1"/>
          <w:sz w:val="24"/>
          <w:szCs w:val="24"/>
        </w:rPr>
        <w:t>сериации</w:t>
      </w:r>
      <w:proofErr w:type="spellEnd"/>
      <w:r w:rsidRPr="0012033C">
        <w:rPr>
          <w:rFonts w:ascii="Times New Roman" w:eastAsia="SimSun" w:hAnsi="Times New Roman" w:cs="Times New Roman"/>
          <w:kern w:val="1"/>
          <w:sz w:val="24"/>
          <w:szCs w:val="24"/>
        </w:rPr>
        <w:t xml:space="preserve"> предметов; </w:t>
      </w:r>
      <w:proofErr w:type="gramStart"/>
      <w:r w:rsidRPr="0012033C">
        <w:rPr>
          <w:rFonts w:ascii="Times New Roman" w:eastAsia="SimSun" w:hAnsi="Times New Roman" w:cs="Times New Roman"/>
          <w:kern w:val="1"/>
          <w:sz w:val="24"/>
          <w:szCs w:val="24"/>
        </w:rPr>
        <w:t>подбора различных основ классификации (например, для одного и того же набора конкретных растений (цветов) создание различных классификаций: культурные и дикорастущие, вредные и полезные, цветы поля и луга и пр.); моделирования (календари природы и погоды, календарь наблюдений за ростом и развитием растений, схемы, карты местности), проектирования; осознания математических понятий и зависимостей, объяснения их;</w:t>
      </w:r>
      <w:proofErr w:type="gramEnd"/>
      <w:r w:rsidRPr="0012033C">
        <w:rPr>
          <w:rFonts w:ascii="Times New Roman" w:eastAsia="SimSun" w:hAnsi="Times New Roman" w:cs="Times New Roman"/>
          <w:kern w:val="1"/>
          <w:sz w:val="24"/>
          <w:szCs w:val="24"/>
        </w:rPr>
        <w:t xml:space="preserve"> </w:t>
      </w:r>
      <w:proofErr w:type="gramStart"/>
      <w:r w:rsidRPr="0012033C">
        <w:rPr>
          <w:rFonts w:ascii="Times New Roman" w:eastAsia="SimSun" w:hAnsi="Times New Roman" w:cs="Times New Roman"/>
          <w:kern w:val="1"/>
          <w:sz w:val="24"/>
          <w:szCs w:val="24"/>
        </w:rPr>
        <w:t>счѐта и вычисления; овладения способами сравнения объектов по величине с помощью условной меры, использования их при решении практических и проблемно-познавательных ситуаций; использования способов непосредственного и опосредованного измерения и сравнения объектов по величине; поиска и получения информации об окружающем мире, человеке, природе, обществе из различных источников (человек, познавательная литература, журналы, кино- и видеопродукция, компьютер и пр.);</w:t>
      </w:r>
      <w:proofErr w:type="gramEnd"/>
      <w:r w:rsidRPr="0012033C">
        <w:rPr>
          <w:rFonts w:ascii="Times New Roman" w:eastAsia="SimSun" w:hAnsi="Times New Roman" w:cs="Times New Roman"/>
          <w:kern w:val="1"/>
          <w:sz w:val="24"/>
          <w:szCs w:val="24"/>
        </w:rPr>
        <w:t xml:space="preserve"> </w:t>
      </w:r>
      <w:proofErr w:type="gramStart"/>
      <w:r w:rsidRPr="0012033C">
        <w:rPr>
          <w:rFonts w:ascii="Times New Roman" w:eastAsia="SimSun" w:hAnsi="Times New Roman" w:cs="Times New Roman"/>
          <w:kern w:val="1"/>
          <w:sz w:val="24"/>
          <w:szCs w:val="24"/>
        </w:rPr>
        <w:t>практического применения временных представлений и пространственных ориентировок при движении и на ограниченной плоскости (листе бумаги, странице тетради); самостоятельного осуществления практического и умственного экспериментирования (например, при решении проблемных ситуаций, анализе литературных произведений и составлении собственных высказываний), социального экспериментирования, направленного на исследование различных жизненных ситуаций в детском саду, дома и в общественных местах;</w:t>
      </w:r>
      <w:proofErr w:type="gramEnd"/>
      <w:r w:rsidRPr="0012033C">
        <w:rPr>
          <w:rFonts w:ascii="Times New Roman" w:eastAsia="SimSun" w:hAnsi="Times New Roman" w:cs="Times New Roman"/>
          <w:kern w:val="1"/>
          <w:sz w:val="24"/>
          <w:szCs w:val="24"/>
        </w:rPr>
        <w:t xml:space="preserve"> участия в коллекционировании (личном и групповом); составления своей родословной, генеалогического древа (начать дедушек и бабушек); участия в выполнении всех семейных обязанностей, в семейных традициях и праздниках; выполнения некоторых общественных обязанностей, поручений, участия в коллективных делах в детском саду (спектакли, дежурства, изготовление подарков для благотворительных акций и др.); участия в природоохранной деятельности (изготовление кормушек, подкормка птиц, укрывание корней кустарников, цветов, уборка опавших листьев); свободного ориентирования в помещении детского сада и на участке; пользования планом помещения детского сада, участка, близлежащих улиц; распознавания на карте, глобусе континентов и некоторых стран; проявления толерантности к людям разных стран и государств, желания жить в мире со всеми народами, уважения к культуре, жить в мире со всеми народами, уважения к культуре, обычаям и традициям других народов. </w:t>
      </w:r>
    </w:p>
    <w:p w:rsidR="006C265F" w:rsidRPr="0012033C" w:rsidRDefault="006C265F" w:rsidP="0012033C">
      <w:pPr>
        <w:tabs>
          <w:tab w:val="left" w:pos="4680"/>
        </w:tabs>
        <w:suppressAutoHyphens/>
        <w:spacing w:after="0" w:line="360" w:lineRule="auto"/>
        <w:jc w:val="center"/>
        <w:rPr>
          <w:rFonts w:ascii="Times New Roman" w:eastAsia="Calibri" w:hAnsi="Times New Roman" w:cs="Times New Roman"/>
          <w:b/>
          <w:bCs/>
          <w:i/>
          <w:iCs/>
          <w:sz w:val="24"/>
          <w:szCs w:val="24"/>
        </w:rPr>
      </w:pPr>
    </w:p>
    <w:p w:rsidR="00FC1F3D" w:rsidRPr="0012033C" w:rsidRDefault="00FC1F3D" w:rsidP="008034E5">
      <w:pPr>
        <w:shd w:val="clear" w:color="auto" w:fill="DBE5F1" w:themeFill="accent1" w:themeFillTint="33"/>
        <w:tabs>
          <w:tab w:val="left" w:pos="4680"/>
        </w:tabs>
        <w:suppressAutoHyphens/>
        <w:spacing w:after="0" w:line="360" w:lineRule="auto"/>
        <w:jc w:val="center"/>
        <w:rPr>
          <w:rFonts w:ascii="Times New Roman" w:eastAsia="Calibri" w:hAnsi="Times New Roman" w:cs="Times New Roman"/>
          <w:b/>
          <w:bCs/>
          <w:iCs/>
          <w:sz w:val="24"/>
          <w:szCs w:val="24"/>
        </w:rPr>
      </w:pPr>
      <w:r w:rsidRPr="0012033C">
        <w:rPr>
          <w:rFonts w:ascii="Times New Roman" w:eastAsia="Calibri" w:hAnsi="Times New Roman" w:cs="Times New Roman"/>
          <w:b/>
          <w:bCs/>
          <w:iCs/>
          <w:sz w:val="24"/>
          <w:szCs w:val="24"/>
        </w:rPr>
        <w:t>2.1.4 Художественно-эстетическое развитие</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Обязательная часть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восприятие музыки, художественной литературы и фольклора; стимулирование сопереживания персонажам художественных произведений.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Создание условий для приобретения опыта</w:t>
      </w:r>
      <w:r w:rsidRPr="0012033C">
        <w:rPr>
          <w:rFonts w:ascii="Times New Roman" w:eastAsia="Calibri" w:hAnsi="Times New Roman" w:cs="Times New Roman"/>
          <w:i/>
          <w:iCs/>
          <w:sz w:val="24"/>
          <w:szCs w:val="24"/>
        </w:rPr>
        <w:t xml:space="preserve">: </w:t>
      </w:r>
      <w:r w:rsidRPr="0012033C">
        <w:rPr>
          <w:rFonts w:ascii="Times New Roman" w:eastAsia="Calibri" w:hAnsi="Times New Roman" w:cs="Times New Roman"/>
          <w:sz w:val="24"/>
          <w:szCs w:val="24"/>
        </w:rPr>
        <w:t xml:space="preserve">восприятия всех видов искусства (словесного, изобразительного, музыкального). Понимания, что оно не только интересное занятие, удовольствие, но и способ познания себя, других людей, человеческих качеств, проявляющихся в обычных и необычных обстоятельствах, окружающего мира. Самостоятельного установления временных и причинно-следственных связей событий, коллизий и конфликтов персонажей, способов их разрешения в соотношении с личным опытом. Проявления возвышенного отношения к природе, желания оберегать и сохранять ее неповторимую красоту. Понимания того, что природа является первоосновой красоты в искусстве. Проявления эмоционального отклика на произведения искусства на основе личностного чувственно-эмоционального опыта. Восприятия и понимания настроения и характера музыки; настроения героев произведений искусства, силы человеческого духа, отношения к своей Родине, людям, состояния природы, средств выразительности, с помощью которых народные мастера, художники, писатели, поэты и музыканты добиваются создания образа; понимания значимости искусства и литературы в художественно-эстетической жизни социума.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sz w:val="24"/>
          <w:szCs w:val="24"/>
        </w:rPr>
        <w:t xml:space="preserve">Самостоятельного нахождения в окружающей жизни, художественной литературе, музыке и природе сюжетов для изображения и творческой интерпретации. Общения с взрослыми и сверстниками по содержанию прочитанного, произведений музыкального и изобразительного искусства; элементарного анализа произведений (сравнивать одинаковые темы, сюжеты в разных произведениях, делать несложные обобщения и выводы, соотносить содержание прочитанного, произведений изобразительного и музыкального искусства с личным опытом). Создания красоты своими руками (украшать дом, помещения детского сада, дарить </w:t>
      </w:r>
      <w:proofErr w:type="gramStart"/>
      <w:r w:rsidRPr="0012033C">
        <w:rPr>
          <w:rFonts w:ascii="Times New Roman" w:eastAsia="Calibri" w:hAnsi="Times New Roman" w:cs="Times New Roman"/>
          <w:sz w:val="24"/>
          <w:szCs w:val="24"/>
        </w:rPr>
        <w:t>близким</w:t>
      </w:r>
      <w:proofErr w:type="gramEnd"/>
      <w:r w:rsidRPr="0012033C">
        <w:rPr>
          <w:rFonts w:ascii="Times New Roman" w:eastAsia="Calibri" w:hAnsi="Times New Roman" w:cs="Times New Roman"/>
          <w:sz w:val="24"/>
          <w:szCs w:val="24"/>
        </w:rPr>
        <w:t>, позволять использовать в играх и др.)</w:t>
      </w:r>
      <w:r w:rsidRPr="0012033C">
        <w:rPr>
          <w:rFonts w:ascii="Times New Roman" w:eastAsia="Calibri" w:hAnsi="Times New Roman" w:cs="Times New Roman"/>
          <w:i/>
          <w:iCs/>
          <w:sz w:val="24"/>
          <w:szCs w:val="24"/>
        </w:rPr>
        <w:t xml:space="preserve">. </w:t>
      </w:r>
      <w:r w:rsidRPr="0012033C">
        <w:rPr>
          <w:rFonts w:ascii="Times New Roman" w:eastAsia="Calibri" w:hAnsi="Times New Roman" w:cs="Times New Roman"/>
          <w:sz w:val="24"/>
          <w:szCs w:val="24"/>
        </w:rPr>
        <w:t xml:space="preserve">Узнавания знакомых произведений, некоторых художников, композиторов, писателей, поэтов. Посещения театров, филармоний, выставок, библиотек и др.; проявления уважительного отношения к труду художников, народных мастеров, композиторов, писателей, поэтов, бережного отношения к результатам творческой деятельности любого человека.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Формирование элементарных представлений о видах искусства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sz w:val="24"/>
          <w:szCs w:val="24"/>
        </w:rPr>
        <w:t xml:space="preserve">О народном, декоративно-прикладном и изобразительном искусстве, их художественных особенностях, истории возникновения, культурной эволюции. Об архитектуре, о современном  поликультурном пространстве, выраженном в произведениях народного, декоративно-прикладного и изобразительного искусства, О значимости различных видов искусства в повседневной жизни человека. О жанрах изобразительного искусства (портрет, натюрморт, пейзаж). Об элементарных музыкальных формах, жанрах музыки, некоторых композиторах, об отдельных средствах выразительности (темп, динамика, тембр). О некоторых видах и жанрах литературы, отличии литературы от фольклора.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Реализация самостоятельной творческой деятельности детей (изобразительной, конструктивно-модельной, музыкальной) </w:t>
      </w:r>
    </w:p>
    <w:p w:rsidR="00FC1F3D" w:rsidRPr="0012033C" w:rsidRDefault="00FC1F3D" w:rsidP="0012033C">
      <w:pPr>
        <w:suppressAutoHyphens/>
        <w:spacing w:after="0" w:line="360" w:lineRule="auto"/>
        <w:jc w:val="both"/>
        <w:rPr>
          <w:rFonts w:ascii="Times New Roman" w:eastAsia="SimSun" w:hAnsi="Times New Roman" w:cs="Times New Roman"/>
          <w:b/>
          <w:bCs/>
          <w:i/>
          <w:iCs/>
          <w:kern w:val="1"/>
          <w:sz w:val="24"/>
          <w:szCs w:val="24"/>
        </w:rPr>
      </w:pPr>
      <w:r w:rsidRPr="0012033C">
        <w:rPr>
          <w:rFonts w:ascii="Times New Roman" w:eastAsia="SimSun" w:hAnsi="Times New Roman" w:cs="Times New Roman"/>
          <w:b/>
          <w:bCs/>
          <w:i/>
          <w:iCs/>
          <w:kern w:val="1"/>
          <w:sz w:val="24"/>
          <w:szCs w:val="24"/>
        </w:rPr>
        <w:t xml:space="preserve">Обеспечение развития первичных </w:t>
      </w:r>
      <w:proofErr w:type="spellStart"/>
      <w:r w:rsidRPr="0012033C">
        <w:rPr>
          <w:rFonts w:ascii="Times New Roman" w:eastAsia="SimSun" w:hAnsi="Times New Roman" w:cs="Times New Roman"/>
          <w:b/>
          <w:bCs/>
          <w:i/>
          <w:iCs/>
          <w:kern w:val="1"/>
          <w:sz w:val="24"/>
          <w:szCs w:val="24"/>
        </w:rPr>
        <w:t>представлений</w:t>
      </w:r>
      <w:proofErr w:type="gramStart"/>
      <w:r w:rsidRPr="0012033C">
        <w:rPr>
          <w:rFonts w:ascii="Times New Roman" w:eastAsia="SimSun" w:hAnsi="Times New Roman" w:cs="Times New Roman"/>
          <w:b/>
          <w:bCs/>
          <w:i/>
          <w:iCs/>
          <w:kern w:val="1"/>
          <w:sz w:val="24"/>
          <w:szCs w:val="24"/>
        </w:rPr>
        <w:t>:</w:t>
      </w:r>
      <w:r w:rsidRPr="0012033C">
        <w:rPr>
          <w:rFonts w:ascii="Times New Roman" w:eastAsia="SimSun" w:hAnsi="Times New Roman" w:cs="Times New Roman"/>
          <w:kern w:val="1"/>
          <w:sz w:val="24"/>
          <w:szCs w:val="24"/>
        </w:rPr>
        <w:t>о</w:t>
      </w:r>
      <w:proofErr w:type="spellEnd"/>
      <w:proofErr w:type="gramEnd"/>
      <w:r w:rsidRPr="0012033C">
        <w:rPr>
          <w:rFonts w:ascii="Times New Roman" w:eastAsia="SimSun" w:hAnsi="Times New Roman" w:cs="Times New Roman"/>
          <w:kern w:val="1"/>
          <w:sz w:val="24"/>
          <w:szCs w:val="24"/>
        </w:rPr>
        <w:t xml:space="preserve"> форме, пропорциях, линии, симметрии, ритме, светотени. </w:t>
      </w:r>
      <w:proofErr w:type="gramStart"/>
      <w:r w:rsidRPr="0012033C">
        <w:rPr>
          <w:rFonts w:ascii="Times New Roman" w:eastAsia="SimSun" w:hAnsi="Times New Roman" w:cs="Times New Roman"/>
          <w:kern w:val="1"/>
          <w:sz w:val="24"/>
          <w:szCs w:val="24"/>
        </w:rPr>
        <w:t>О соотношении по величине разных предметов, объектов в сюжете (дома большие, деревья высокие и низкие.</w:t>
      </w:r>
      <w:proofErr w:type="gramEnd"/>
      <w:r w:rsidRPr="0012033C">
        <w:rPr>
          <w:rFonts w:ascii="Times New Roman" w:eastAsia="SimSun" w:hAnsi="Times New Roman" w:cs="Times New Roman"/>
          <w:kern w:val="1"/>
          <w:sz w:val="24"/>
          <w:szCs w:val="24"/>
        </w:rPr>
        <w:t xml:space="preserve"> </w:t>
      </w:r>
      <w:proofErr w:type="gramStart"/>
      <w:r w:rsidRPr="0012033C">
        <w:rPr>
          <w:rFonts w:ascii="Times New Roman" w:eastAsia="SimSun" w:hAnsi="Times New Roman" w:cs="Times New Roman"/>
          <w:kern w:val="1"/>
          <w:sz w:val="24"/>
          <w:szCs w:val="24"/>
        </w:rPr>
        <w:t>Люди меньше домов, но больше растущих на лугу цветов), расположении предметов, загораживающих друг друга (стоящий впереди предмет частично загораживает предмет, находящийся сзади).</w:t>
      </w:r>
      <w:proofErr w:type="gramEnd"/>
      <w:r w:rsidRPr="0012033C">
        <w:rPr>
          <w:rFonts w:ascii="Times New Roman" w:eastAsia="SimSun" w:hAnsi="Times New Roman" w:cs="Times New Roman"/>
          <w:kern w:val="1"/>
          <w:sz w:val="24"/>
          <w:szCs w:val="24"/>
        </w:rPr>
        <w:t xml:space="preserve"> </w:t>
      </w:r>
      <w:proofErr w:type="gramStart"/>
      <w:r w:rsidRPr="0012033C">
        <w:rPr>
          <w:rFonts w:ascii="Times New Roman" w:eastAsia="SimSun" w:hAnsi="Times New Roman" w:cs="Times New Roman"/>
          <w:kern w:val="1"/>
          <w:sz w:val="24"/>
          <w:szCs w:val="24"/>
        </w:rPr>
        <w:t>О размещении объектов в соответствии с особенностями их формы, величины, протяженности; о знакомых и новых изобразительных материалах (карандаши, фломастеры, маркеры, восковые мелки, гуашь, акварель, сангина, уголь, косточки, зерна, бусинки и т. д.).</w:t>
      </w:r>
      <w:proofErr w:type="gramEnd"/>
      <w:r w:rsidRPr="0012033C">
        <w:rPr>
          <w:rFonts w:ascii="Times New Roman" w:eastAsia="SimSun" w:hAnsi="Times New Roman" w:cs="Times New Roman"/>
          <w:kern w:val="1"/>
          <w:sz w:val="24"/>
          <w:szCs w:val="24"/>
        </w:rPr>
        <w:t xml:space="preserve"> О цвете в качестве средства передачи настроения, состояния, отношения к </w:t>
      </w:r>
      <w:proofErr w:type="gramStart"/>
      <w:r w:rsidRPr="0012033C">
        <w:rPr>
          <w:rFonts w:ascii="Times New Roman" w:eastAsia="SimSun" w:hAnsi="Times New Roman" w:cs="Times New Roman"/>
          <w:kern w:val="1"/>
          <w:sz w:val="24"/>
          <w:szCs w:val="24"/>
        </w:rPr>
        <w:t>изображаемому</w:t>
      </w:r>
      <w:proofErr w:type="gramEnd"/>
      <w:r w:rsidRPr="0012033C">
        <w:rPr>
          <w:rFonts w:ascii="Times New Roman" w:eastAsia="SimSun" w:hAnsi="Times New Roman" w:cs="Times New Roman"/>
          <w:kern w:val="1"/>
          <w:sz w:val="24"/>
          <w:szCs w:val="24"/>
        </w:rPr>
        <w:t xml:space="preserve"> или выделения главного (например, в рисунке). О разнообразии цветов и оттенков с опорой на реальную окраску предметов, декоративную роспись, сказочные сюжеты. Об обозначении цветов, включающих два оттенка (желто-зеленый, серо-голубой) или уподобленных </w:t>
      </w:r>
      <w:proofErr w:type="gramStart"/>
      <w:r w:rsidRPr="0012033C">
        <w:rPr>
          <w:rFonts w:ascii="Times New Roman" w:eastAsia="SimSun" w:hAnsi="Times New Roman" w:cs="Times New Roman"/>
          <w:kern w:val="1"/>
          <w:sz w:val="24"/>
          <w:szCs w:val="24"/>
        </w:rPr>
        <w:t>природным</w:t>
      </w:r>
      <w:proofErr w:type="gramEnd"/>
      <w:r w:rsidRPr="0012033C">
        <w:rPr>
          <w:rFonts w:ascii="Times New Roman" w:eastAsia="SimSun" w:hAnsi="Times New Roman" w:cs="Times New Roman"/>
          <w:kern w:val="1"/>
          <w:sz w:val="24"/>
          <w:szCs w:val="24"/>
        </w:rPr>
        <w:t xml:space="preserve"> (малиновый, персиковый и т. п.), изменчивости цвета предметов в период их роста и в зависимости от освещѐнности (например, в процессе роста помидоры зеленые, а созревшие — красные, небо голубое в солнечный день и серое в пасмурный). О теплой, холодной, контрастной или сближенной гамме цветов. Красоте ярких, насыщенных и мягких, приглушенных тонов, прозрачности и плотности цветового тона. О способах планирования сложного сюжета или узора (предварительный эскиз, набросок, композиционная схема). О способах преобразования конструкций в высоту, длину, ширину. О некоторых закономерностях создания прочного, высокого сооружения (устойчивость форм в фундаменте, точность их установки, легкость и устойчивость перекрытий и др.). О зависимости структуры конструкции от ее практического использования. О возможностях различных бросовых материалов (спичечных коробков, катушек, пластмассовых банок, клубков ниток и т.д.) и способах их использования в процессе художественного труда. О бережном и экономном использовании и правильном хранении материалов и оборудования, правилах, способах и приемах подготовки и уборки рабочего места.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color w:val="000000"/>
          <w:sz w:val="24"/>
          <w:szCs w:val="24"/>
        </w:rPr>
      </w:pPr>
      <w:r w:rsidRPr="0012033C">
        <w:rPr>
          <w:rFonts w:ascii="Times New Roman" w:eastAsia="Calibri" w:hAnsi="Times New Roman" w:cs="Times New Roman"/>
          <w:b/>
          <w:bCs/>
          <w:i/>
          <w:iCs/>
          <w:sz w:val="24"/>
          <w:szCs w:val="24"/>
        </w:rPr>
        <w:t>Создание условий для приобретения опыта</w:t>
      </w:r>
      <w:r w:rsidRPr="0012033C">
        <w:rPr>
          <w:rFonts w:ascii="Times New Roman" w:eastAsia="Calibri" w:hAnsi="Times New Roman" w:cs="Times New Roman"/>
          <w:i/>
          <w:iCs/>
          <w:sz w:val="24"/>
          <w:szCs w:val="24"/>
        </w:rPr>
        <w:t xml:space="preserve">: </w:t>
      </w:r>
      <w:r w:rsidRPr="0012033C">
        <w:rPr>
          <w:rFonts w:ascii="Times New Roman" w:eastAsia="Calibri" w:hAnsi="Times New Roman" w:cs="Times New Roman"/>
          <w:sz w:val="24"/>
          <w:szCs w:val="24"/>
        </w:rPr>
        <w:t xml:space="preserve">ежедневного свободного, творческого рисования, лепки, аппликации, конструирования, активного использования разнообразных изобразительных и конструктивных материалов для реализации собственных целей; предварительного обдумывания темы. Целенаправленного следования к цели, преодолевая препятствия и не отказываясь от своего замысла, до получения результата. Самостоятельного оценивания результата собственной деятельности, определения причин допущенных ошибок,  выполненной работы. Создания новых произведений и вариаций на заданную тему, основываясь на отдельных признаках действительности в сочетании с направленностью  воображения на решение определенной творческой задачи; придумывания узоров для декоративных тканей, платков, полотенец, ковров, различных предметов, вылепленных изделий. Участия в создании тематических композиций к праздникам (фризы, панно, коллажи, панорамы, диаграммы) с использованием коллективных работ и специального оборудования (лекала, трафареты, </w:t>
      </w:r>
      <w:proofErr w:type="spellStart"/>
      <w:r w:rsidRPr="0012033C">
        <w:rPr>
          <w:rFonts w:ascii="Times New Roman" w:eastAsia="Calibri" w:hAnsi="Times New Roman" w:cs="Times New Roman"/>
          <w:sz w:val="24"/>
          <w:szCs w:val="24"/>
        </w:rPr>
        <w:t>степлеры</w:t>
      </w:r>
      <w:proofErr w:type="spellEnd"/>
      <w:r w:rsidRPr="0012033C">
        <w:rPr>
          <w:rFonts w:ascii="Times New Roman" w:eastAsia="Calibri" w:hAnsi="Times New Roman" w:cs="Times New Roman"/>
          <w:sz w:val="24"/>
          <w:szCs w:val="24"/>
        </w:rPr>
        <w:t xml:space="preserve"> и др.) и разных материалов; передачи в созданных продуктах ярких событий общественной жизни (праздников). </w:t>
      </w:r>
      <w:proofErr w:type="gramStart"/>
      <w:r w:rsidRPr="0012033C">
        <w:rPr>
          <w:rFonts w:ascii="Times New Roman" w:eastAsia="Calibri" w:hAnsi="Times New Roman" w:cs="Times New Roman"/>
          <w:sz w:val="24"/>
          <w:szCs w:val="24"/>
        </w:rPr>
        <w:t>Овладения средствами и компонентами музыкальной деятельности, в том числе различения звуков по высоте; выразительного пения в удобном диапазоне, правильно передавая мелодию, ускоряя, замедляя, усиливая и ослабляя звучание (чистота интонирования, дыхание, дикция, слаженность), игры на детских музыкальных инструментах, исполнения сольно и в ансамбле на ударных и звук высотных детских музыкальных инструментах несложных песен и мелодий.</w:t>
      </w:r>
      <w:proofErr w:type="gramEnd"/>
      <w:r w:rsidRPr="0012033C">
        <w:rPr>
          <w:rFonts w:ascii="Times New Roman" w:eastAsia="Calibri" w:hAnsi="Times New Roman" w:cs="Times New Roman"/>
          <w:sz w:val="24"/>
          <w:szCs w:val="24"/>
        </w:rPr>
        <w:t xml:space="preserve"> Танцевальных умений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выразительного исполнения в процессе совместного и индивидуального музыкального исполнительства, </w:t>
      </w:r>
      <w:proofErr w:type="spellStart"/>
      <w:r w:rsidRPr="0012033C">
        <w:rPr>
          <w:rFonts w:ascii="Times New Roman" w:eastAsia="Calibri" w:hAnsi="Times New Roman" w:cs="Times New Roman"/>
          <w:sz w:val="24"/>
          <w:szCs w:val="24"/>
        </w:rPr>
        <w:t>попевок</w:t>
      </w:r>
      <w:proofErr w:type="spellEnd"/>
      <w:r w:rsidRPr="0012033C">
        <w:rPr>
          <w:rFonts w:ascii="Times New Roman" w:eastAsia="Calibri" w:hAnsi="Times New Roman" w:cs="Times New Roman"/>
          <w:sz w:val="24"/>
          <w:szCs w:val="24"/>
        </w:rPr>
        <w:t xml:space="preserve">, </w:t>
      </w:r>
      <w:proofErr w:type="spellStart"/>
      <w:r w:rsidRPr="0012033C">
        <w:rPr>
          <w:rFonts w:ascii="Times New Roman" w:eastAsia="Calibri" w:hAnsi="Times New Roman" w:cs="Times New Roman"/>
          <w:sz w:val="24"/>
          <w:szCs w:val="24"/>
        </w:rPr>
        <w:t>распевок</w:t>
      </w:r>
      <w:proofErr w:type="spellEnd"/>
      <w:r w:rsidRPr="0012033C">
        <w:rPr>
          <w:rFonts w:ascii="Times New Roman" w:eastAsia="Calibri" w:hAnsi="Times New Roman" w:cs="Times New Roman"/>
          <w:sz w:val="24"/>
          <w:szCs w:val="24"/>
        </w:rPr>
        <w:t xml:space="preserve">, двигательных, пластических, танцевальных этюдов, танцев. Комбинирования и создания элементарных оригинальных фрагментов мелодий, танцев; </w:t>
      </w:r>
      <w:r w:rsidRPr="0012033C">
        <w:rPr>
          <w:rFonts w:ascii="Times New Roman" w:eastAsia="Calibri" w:hAnsi="Times New Roman" w:cs="Times New Roman"/>
          <w:color w:val="000000"/>
          <w:sz w:val="24"/>
          <w:szCs w:val="24"/>
        </w:rPr>
        <w:t xml:space="preserve">овладения средствами рисования, в том числе штрихования различных форм линиями наискось, по горизонтали, вертикали, дугообразными линиями. Пользования карандашом плашмя для получения ровного покрытия рисунка цветом. Ведения боком кисти по краю контура, чтобы рисунок получался аккуратным. Рисования завитков и других линий, требующих поворота кисти руки вправо и влево. Смешивания нескольких цветов, разбавления краски водой или </w:t>
      </w:r>
      <w:proofErr w:type="spellStart"/>
      <w:r w:rsidRPr="0012033C">
        <w:rPr>
          <w:rFonts w:ascii="Times New Roman" w:eastAsia="Calibri" w:hAnsi="Times New Roman" w:cs="Times New Roman"/>
          <w:color w:val="000000"/>
          <w:sz w:val="24"/>
          <w:szCs w:val="24"/>
        </w:rPr>
        <w:t>разбеливания</w:t>
      </w:r>
      <w:proofErr w:type="spellEnd"/>
      <w:r w:rsidRPr="0012033C">
        <w:rPr>
          <w:rFonts w:ascii="Times New Roman" w:eastAsia="Calibri" w:hAnsi="Times New Roman" w:cs="Times New Roman"/>
          <w:color w:val="000000"/>
          <w:sz w:val="24"/>
          <w:szCs w:val="24"/>
        </w:rPr>
        <w:t xml:space="preserve">, а также добавления темных тонов в светлые для создания новых тонов и оттенков и др. Создания композиции в зависимости от сюжета (располагать объекты на узком или широком пространстве земли (неба), обозначив линию горизонта). Изменения форм и взаимного размещения объектов в соответствии с их сюжетными действиями, изображения более близких и далеких предметов. Выделения в композиции главного — действующих лиц, предметов, окружающей обстановки. Составления узоров на основе двух-трех видов народного декоративно-прикладного искусства на полосе, прямоугольнике, на бумаге разной формы. Подбора для узоров и украшений геометрических и растительных элементов и использования образов (коней, птиц и др.), добиваясь передачи определенного колорита росписи, характера композиции (симметричные, асимметричные). </w:t>
      </w:r>
      <w:proofErr w:type="gramStart"/>
      <w:r w:rsidRPr="0012033C">
        <w:rPr>
          <w:rFonts w:ascii="Times New Roman" w:eastAsia="Calibri" w:hAnsi="Times New Roman" w:cs="Times New Roman"/>
          <w:color w:val="000000"/>
          <w:sz w:val="24"/>
          <w:szCs w:val="24"/>
        </w:rPr>
        <w:t xml:space="preserve">Овладения средствами лепки, в том числе использования пластического, конструктивного, комбинированного, ленточного способов лепки, моделирования формы кончиками пальцев, сглаживания места соединений, оттягивания деталей пальцами от основной формы, украшения созданных изображений с помощью рельефных  </w:t>
      </w:r>
      <w:proofErr w:type="spellStart"/>
      <w:r w:rsidRPr="0012033C">
        <w:rPr>
          <w:rFonts w:ascii="Times New Roman" w:eastAsia="Calibri" w:hAnsi="Times New Roman" w:cs="Times New Roman"/>
          <w:color w:val="000000"/>
          <w:sz w:val="24"/>
          <w:szCs w:val="24"/>
        </w:rPr>
        <w:t>налепов</w:t>
      </w:r>
      <w:proofErr w:type="spellEnd"/>
      <w:r w:rsidRPr="0012033C">
        <w:rPr>
          <w:rFonts w:ascii="Times New Roman" w:eastAsia="Calibri" w:hAnsi="Times New Roman" w:cs="Times New Roman"/>
          <w:color w:val="000000"/>
          <w:sz w:val="24"/>
          <w:szCs w:val="24"/>
        </w:rPr>
        <w:t xml:space="preserve">,  </w:t>
      </w:r>
      <w:proofErr w:type="spellStart"/>
      <w:r w:rsidRPr="0012033C">
        <w:rPr>
          <w:rFonts w:ascii="Times New Roman" w:eastAsia="Calibri" w:hAnsi="Times New Roman" w:cs="Times New Roman"/>
          <w:color w:val="000000"/>
          <w:sz w:val="24"/>
          <w:szCs w:val="24"/>
        </w:rPr>
        <w:t>прорезания</w:t>
      </w:r>
      <w:proofErr w:type="spellEnd"/>
      <w:r w:rsidRPr="0012033C">
        <w:rPr>
          <w:rFonts w:ascii="Times New Roman" w:eastAsia="Calibri" w:hAnsi="Times New Roman" w:cs="Times New Roman"/>
          <w:color w:val="000000"/>
          <w:sz w:val="24"/>
          <w:szCs w:val="24"/>
        </w:rPr>
        <w:t xml:space="preserve"> или процарапывания поверхности вылепленных изделий стекой; соединения отдельных частей, примазывая одну часть к другой и вставляя одну часть в углубление, предварительно сделанное на другой части.</w:t>
      </w:r>
      <w:proofErr w:type="gramEnd"/>
      <w:r w:rsidRPr="0012033C">
        <w:rPr>
          <w:rFonts w:ascii="Times New Roman" w:eastAsia="Calibri" w:hAnsi="Times New Roman" w:cs="Times New Roman"/>
          <w:color w:val="000000"/>
          <w:sz w:val="24"/>
          <w:szCs w:val="24"/>
        </w:rPr>
        <w:t xml:space="preserve"> Расположения фигурок на подставке недалеко друг от друга, а иногда так, чтобы они касались друг друга, в коллективных работах; придания устойчивости вылепленным фигурам на подставках (с помощью дополнительных предметов, которые ставятся рядом с основной фигурой и поддерживают ее). </w:t>
      </w:r>
      <w:proofErr w:type="gramStart"/>
      <w:r w:rsidRPr="0012033C">
        <w:rPr>
          <w:rFonts w:ascii="Times New Roman" w:eastAsia="Calibri" w:hAnsi="Times New Roman" w:cs="Times New Roman"/>
          <w:color w:val="000000"/>
          <w:sz w:val="24"/>
          <w:szCs w:val="24"/>
        </w:rPr>
        <w:t>Овладения средствами аппликации, в том числе работы с ножницами (правильно держать, свободно пользоваться, резать поперек узкие, а затем и более широкие полосы.</w:t>
      </w:r>
      <w:proofErr w:type="gramEnd"/>
      <w:r w:rsidRPr="0012033C">
        <w:rPr>
          <w:rFonts w:ascii="Times New Roman" w:eastAsia="Calibri" w:hAnsi="Times New Roman" w:cs="Times New Roman"/>
          <w:color w:val="000000"/>
          <w:sz w:val="24"/>
          <w:szCs w:val="24"/>
        </w:rPr>
        <w:t xml:space="preserve"> </w:t>
      </w:r>
      <w:proofErr w:type="gramStart"/>
      <w:r w:rsidRPr="0012033C">
        <w:rPr>
          <w:rFonts w:ascii="Times New Roman" w:eastAsia="Calibri" w:hAnsi="Times New Roman" w:cs="Times New Roman"/>
          <w:color w:val="000000"/>
          <w:sz w:val="24"/>
          <w:szCs w:val="24"/>
        </w:rPr>
        <w:t>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roofErr w:type="gramEnd"/>
      <w:r w:rsidRPr="0012033C">
        <w:rPr>
          <w:rFonts w:ascii="Times New Roman" w:eastAsia="Calibri" w:hAnsi="Times New Roman" w:cs="Times New Roman"/>
          <w:color w:val="000000"/>
          <w:sz w:val="24"/>
          <w:szCs w:val="24"/>
        </w:rPr>
        <w:t xml:space="preserve"> Использования техники обрывной аппликации, Вырезания одинаковых фигур или деталей из бумаги, сложенной гармошкой. Выкладывания по частям и наклеивания схематических изображений предметов, состоящих из двух-трех форм с простыми деталями. Составления и наклеивания узоров из растительных и геометрических форм на полосе, круге, квадрате, прямоугольнике. Отрывания от листа бумаги небольших кусочков бумаги и наклеивания их, силуэтного вырезывания. Выполнения декоративного узора на различных формах, составления предметов из нескольких частей и расположения их в сюжетной аппликации. Овладения средствами конструирования, в том числе отбора нужных деталей для выполнения той или другой постройки, использования их с учетом конструктивных свойств (устойчивость, форма, величина). Соединения нескольких небольших плоскостей в одну большую. Создания прочных построек путем </w:t>
      </w:r>
      <w:proofErr w:type="gramStart"/>
      <w:r w:rsidRPr="0012033C">
        <w:rPr>
          <w:rFonts w:ascii="Times New Roman" w:eastAsia="Calibri" w:hAnsi="Times New Roman" w:cs="Times New Roman"/>
          <w:color w:val="000000"/>
          <w:sz w:val="24"/>
          <w:szCs w:val="24"/>
        </w:rPr>
        <w:t>связывания</w:t>
      </w:r>
      <w:proofErr w:type="gramEnd"/>
      <w:r w:rsidRPr="0012033C">
        <w:rPr>
          <w:rFonts w:ascii="Times New Roman" w:eastAsia="Calibri" w:hAnsi="Times New Roman" w:cs="Times New Roman"/>
          <w:color w:val="000000"/>
          <w:sz w:val="24"/>
          <w:szCs w:val="24"/>
        </w:rPr>
        <w:t xml:space="preserve"> между собой редко поставленных кирпичей, брусков, подготавливая основу для перекрытий. Варьирования использования деталей в зависимости от имеющегося материала. Использования архитектурных украшений (колонн, портиков, шпилей, решеток и др.). Создания различных конструкций одного и того же объекта с учетом определѐнных условий, с целью передачи не только схематической формы объекта, но и характерных особенностей, деталей. Конструирования по схемам, моделям, фотографиям, заданным условиям; преобразования построек в соответствии с заданными условиями (машины для разных грузов, гаражи для разных машин, горки разной высоты с одним и двумя скатами и т. п.). Овладения средствами художественного труда, в том числе использования уже знакомых способов (разрывание, скручивание, </w:t>
      </w:r>
      <w:proofErr w:type="spellStart"/>
      <w:r w:rsidRPr="0012033C">
        <w:rPr>
          <w:rFonts w:ascii="Times New Roman" w:eastAsia="Calibri" w:hAnsi="Times New Roman" w:cs="Times New Roman"/>
          <w:color w:val="000000"/>
          <w:sz w:val="24"/>
          <w:szCs w:val="24"/>
        </w:rPr>
        <w:t>сминание</w:t>
      </w:r>
      <w:proofErr w:type="spellEnd"/>
      <w:r w:rsidRPr="0012033C">
        <w:rPr>
          <w:rFonts w:ascii="Times New Roman" w:eastAsia="Calibri" w:hAnsi="Times New Roman" w:cs="Times New Roman"/>
          <w:color w:val="000000"/>
          <w:sz w:val="24"/>
          <w:szCs w:val="24"/>
        </w:rPr>
        <w:t xml:space="preserve"> и др.). Овладения обобщенными способами формообразования — закручивание прямоугольника в цилиндр, закручивание круга в тупой конус; изготовления предметов путем переплетения полосок из различных материалов, а также в технике папье-маше и др., Работы с различными инструментами (ножницами, иголками, шилом, линейкой и др.),  Использования архитектурных украшений (колонн, портиков, шпилей, решеток и др.). Создания различных конструкций одного и того же объекта с учетом определенных условий, с целью передачи не только схематической формы объекта, но и характерных особенностей, деталей. Конструирования по схемам, моделям, фотографиям, заданным условиям. Преобразования построек в соответствии с заданными условиями (машины для разных грузов, гаражи для разных машин, горки разной высоты с одним и двумя скатами и т. п.).</w:t>
      </w:r>
    </w:p>
    <w:p w:rsidR="00FC1F3D" w:rsidRPr="0012033C" w:rsidRDefault="00FC1F3D" w:rsidP="0012033C">
      <w:pPr>
        <w:suppressAutoHyphens/>
        <w:spacing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b/>
          <w:kern w:val="1"/>
          <w:sz w:val="24"/>
          <w:szCs w:val="24"/>
        </w:rPr>
        <w:t>Конструктивно-модельная деятельность. Конструирование из строительного материала</w:t>
      </w:r>
      <w:r w:rsidRPr="0012033C">
        <w:rPr>
          <w:rFonts w:ascii="Times New Roman" w:eastAsia="SimSun" w:hAnsi="Times New Roman" w:cs="Times New Roman"/>
          <w:kern w:val="1"/>
          <w:sz w:val="24"/>
          <w:szCs w:val="24"/>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r w:rsidRPr="0012033C">
        <w:rPr>
          <w:rFonts w:ascii="Times New Roman" w:eastAsia="SimSun" w:hAnsi="Times New Roman" w:cs="Times New Roman"/>
          <w:b/>
          <w:kern w:val="1"/>
          <w:sz w:val="24"/>
          <w:szCs w:val="24"/>
        </w:rPr>
        <w:t xml:space="preserve">). Конструирование из деталей конструкторов. </w:t>
      </w:r>
      <w:r w:rsidRPr="0012033C">
        <w:rPr>
          <w:rFonts w:ascii="Times New Roman" w:eastAsia="SimSun" w:hAnsi="Times New Roman" w:cs="Times New Roman"/>
          <w:kern w:val="1"/>
          <w:sz w:val="24"/>
          <w:szCs w:val="24"/>
        </w:rPr>
        <w:t xml:space="preserve">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Интегративных качеств, </w:t>
      </w:r>
      <w:proofErr w:type="gramStart"/>
      <w:r w:rsidRPr="0012033C">
        <w:rPr>
          <w:rFonts w:ascii="Times New Roman" w:eastAsia="SimSun" w:hAnsi="Times New Roman" w:cs="Times New Roman"/>
          <w:kern w:val="1"/>
          <w:sz w:val="24"/>
          <w:szCs w:val="24"/>
        </w:rPr>
        <w:t>соответствующего</w:t>
      </w:r>
      <w:proofErr w:type="gramEnd"/>
      <w:r w:rsidRPr="0012033C">
        <w:rPr>
          <w:rFonts w:ascii="Times New Roman" w:eastAsia="SimSun" w:hAnsi="Times New Roman" w:cs="Times New Roman"/>
          <w:kern w:val="1"/>
          <w:sz w:val="24"/>
          <w:szCs w:val="24"/>
        </w:rPr>
        <w:t xml:space="preserve"> федеральным государственным требованиям. </w:t>
      </w:r>
    </w:p>
    <w:p w:rsidR="00FC1F3D" w:rsidRPr="0012033C" w:rsidRDefault="00FC1F3D" w:rsidP="008034E5">
      <w:pPr>
        <w:shd w:val="clear" w:color="auto" w:fill="DBE5F1" w:themeFill="accent1" w:themeFillTint="33"/>
        <w:autoSpaceDE w:val="0"/>
        <w:autoSpaceDN w:val="0"/>
        <w:adjustRightInd w:val="0"/>
        <w:spacing w:after="0" w:line="360" w:lineRule="auto"/>
        <w:jc w:val="center"/>
        <w:rPr>
          <w:rFonts w:ascii="Times New Roman" w:eastAsia="Calibri" w:hAnsi="Times New Roman" w:cs="Times New Roman"/>
          <w:sz w:val="24"/>
          <w:szCs w:val="24"/>
        </w:rPr>
      </w:pPr>
      <w:r w:rsidRPr="0012033C">
        <w:rPr>
          <w:rFonts w:ascii="Times New Roman" w:eastAsia="Calibri" w:hAnsi="Times New Roman" w:cs="Times New Roman"/>
          <w:b/>
          <w:bCs/>
          <w:sz w:val="24"/>
          <w:szCs w:val="24"/>
        </w:rPr>
        <w:t>2.1.5. Физическое развитие</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Обязательная часть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Создание условий для приобретения опыта: </w:t>
      </w:r>
      <w:r w:rsidRPr="0012033C">
        <w:rPr>
          <w:rFonts w:ascii="Times New Roman" w:eastAsia="Calibri" w:hAnsi="Times New Roman" w:cs="Times New Roman"/>
          <w:sz w:val="24"/>
          <w:szCs w:val="24"/>
        </w:rPr>
        <w:t xml:space="preserve">совершенствования культуры движений, правильной техники их выполнения, в том числе соблюдение заданного темпа в беге и ходьбе. В перестроениях, лазанье и ползание, бросание и ловля мяча, метание в цель, соотнесение движений друг с другом в более сложных упражнениях и играх, точное выполнение упражнения и движения в разном темпе и ритме с сохранением равновесия, координации и ориентации в пространстве. Переход двигательных умений в навыки.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Формирование начальных представлений о некоторых видах спорта, овладение подвижными играми с правилами.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Обеспечение развития первичных представлений: </w:t>
      </w:r>
      <w:r w:rsidRPr="0012033C">
        <w:rPr>
          <w:rFonts w:ascii="Times New Roman" w:eastAsia="Calibri" w:hAnsi="Times New Roman" w:cs="Times New Roman"/>
          <w:sz w:val="24"/>
          <w:szCs w:val="24"/>
        </w:rPr>
        <w:t xml:space="preserve">о спортивных играх и упражнениях, существующих спортивных секциях и группах; о спортивных достижениях России и малой родины, о победах на олимпиадах и др.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Создание условий для приобретения опыта: </w:t>
      </w:r>
      <w:r w:rsidRPr="0012033C">
        <w:rPr>
          <w:rFonts w:ascii="Times New Roman" w:eastAsia="Calibri" w:hAnsi="Times New Roman" w:cs="Times New Roman"/>
          <w:sz w:val="24"/>
          <w:szCs w:val="24"/>
        </w:rPr>
        <w:t xml:space="preserve">участия в спортивных играх (городки, бадминтон, элементы баскетбола, футбола, хоккея, настольного тенниса и др.); освоения и самостоятельного участия в разнообразных подвижных играх с правилами, организации игр-соревнований, подвижных игр, придумывания новых.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Становление целенаправленности и </w:t>
      </w:r>
      <w:proofErr w:type="spellStart"/>
      <w:r w:rsidRPr="0012033C">
        <w:rPr>
          <w:rFonts w:ascii="Times New Roman" w:eastAsia="Calibri" w:hAnsi="Times New Roman" w:cs="Times New Roman"/>
          <w:b/>
          <w:bCs/>
          <w:i/>
          <w:iCs/>
          <w:sz w:val="24"/>
          <w:szCs w:val="24"/>
        </w:rPr>
        <w:t>саморегуляции</w:t>
      </w:r>
      <w:proofErr w:type="spellEnd"/>
      <w:r w:rsidRPr="0012033C">
        <w:rPr>
          <w:rFonts w:ascii="Times New Roman" w:eastAsia="Calibri" w:hAnsi="Times New Roman" w:cs="Times New Roman"/>
          <w:b/>
          <w:bCs/>
          <w:i/>
          <w:iCs/>
          <w:sz w:val="24"/>
          <w:szCs w:val="24"/>
        </w:rPr>
        <w:t xml:space="preserve"> в двигательной сфере.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proofErr w:type="gramStart"/>
      <w:r w:rsidRPr="0012033C">
        <w:rPr>
          <w:rFonts w:ascii="Times New Roman" w:eastAsia="Calibri" w:hAnsi="Times New Roman" w:cs="Times New Roman"/>
          <w:b/>
          <w:bCs/>
          <w:i/>
          <w:iCs/>
          <w:sz w:val="24"/>
          <w:szCs w:val="24"/>
        </w:rPr>
        <w:t xml:space="preserve">Создание условий для приобретения опыта: </w:t>
      </w:r>
      <w:r w:rsidRPr="0012033C">
        <w:rPr>
          <w:rFonts w:ascii="Times New Roman" w:eastAsia="Calibri" w:hAnsi="Times New Roman" w:cs="Times New Roman"/>
          <w:sz w:val="24"/>
          <w:szCs w:val="24"/>
        </w:rPr>
        <w:t>развития инициативности, активности, самостоятельности, произвольности, выдержки, настойчивости, смелости, организованности, самоконтроля, самооценки, уверенности в своих силах, двигательного творчества.</w:t>
      </w:r>
      <w:proofErr w:type="gramEnd"/>
      <w:r w:rsidRPr="0012033C">
        <w:rPr>
          <w:rFonts w:ascii="Times New Roman" w:eastAsia="Calibri" w:hAnsi="Times New Roman" w:cs="Times New Roman"/>
          <w:sz w:val="24"/>
          <w:szCs w:val="24"/>
        </w:rPr>
        <w:t xml:space="preserve"> Поддержания социально-нравственных проявлений детей в двигательной деятельности; активного развития их средствами данной деятельности.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Обеспечение развития первичных представлений: </w:t>
      </w:r>
      <w:r w:rsidRPr="0012033C">
        <w:rPr>
          <w:rFonts w:ascii="Times New Roman" w:eastAsia="Calibri" w:hAnsi="Times New Roman" w:cs="Times New Roman"/>
          <w:sz w:val="24"/>
          <w:szCs w:val="24"/>
        </w:rPr>
        <w:t xml:space="preserve">о том, что такое здоровье, о его ценности в жизни человека, о том, как поддержать, укрепить и сохранить его в условиях ЗОЖ, о  необходимости вести ЗОЖ. О правилах здоровья, о режиме дня, о питании, сне, прогулке, культурно-гигиенических умениях и навыках, навыках самообслуживания, занятиях физкультурой, профилактике болезней. О поведении, сохраняющем и укрепляющем здоровье; о безопасном поведении в быту, на улице, на природе, в обществе. О полезных и вредных привычках. О поведении заболевающего и болеющего человека; о здоровом взаимодействии со сверстниками и взрослыми.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Создание условий для приобретения опыта: </w:t>
      </w:r>
      <w:r w:rsidRPr="0012033C">
        <w:rPr>
          <w:rFonts w:ascii="Times New Roman" w:eastAsia="Calibri" w:hAnsi="Times New Roman" w:cs="Times New Roman"/>
          <w:color w:val="000000"/>
          <w:sz w:val="24"/>
          <w:szCs w:val="24"/>
        </w:rPr>
        <w:t>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вымыть уши, причесать волосы и т. д.). Культурного приема пищи. Самостоятельного выполнения бодрящей (после сна) дыхательной гимнастики и гимнастики для глаз. Выбора стратегии поведения и</w:t>
      </w:r>
      <w:r w:rsidR="0012033C">
        <w:rPr>
          <w:rFonts w:ascii="Times New Roman" w:eastAsia="Calibri" w:hAnsi="Times New Roman" w:cs="Times New Roman"/>
          <w:color w:val="000000"/>
          <w:sz w:val="24"/>
          <w:szCs w:val="24"/>
        </w:rPr>
        <w:t xml:space="preserve"> действия в соответствии с ней </w:t>
      </w:r>
      <w:r w:rsidRPr="0012033C">
        <w:rPr>
          <w:rFonts w:ascii="Times New Roman" w:eastAsia="Calibri" w:hAnsi="Times New Roman" w:cs="Times New Roman"/>
          <w:color w:val="000000"/>
          <w:sz w:val="24"/>
          <w:szCs w:val="24"/>
        </w:rPr>
        <w:t xml:space="preserve"> по необходимости вести ЗОЖ. О правилах здоровья, о режиме дня, о питании, сне, прогулке, культурно-гигиенических умениях и навыках, навыках самообслуживания, занятиях физкультурой, профилактике болезней. О поведении, сохраняющем и укрепляющем здоровье. О безопасном поведении в быту, на улице, на природе, в обществе; о полезных и вредных привычках. О поведении заболевающего и болеющего человека; о здоровом взаимодействии со сверстниками и взрослыми. </w:t>
      </w:r>
    </w:p>
    <w:p w:rsidR="00FC1F3D" w:rsidRPr="0012033C" w:rsidRDefault="00FC1F3D" w:rsidP="0012033C">
      <w:pPr>
        <w:autoSpaceDE w:val="0"/>
        <w:autoSpaceDN w:val="0"/>
        <w:adjustRightInd w:val="0"/>
        <w:spacing w:after="0" w:line="360" w:lineRule="auto"/>
        <w:jc w:val="both"/>
        <w:rPr>
          <w:rFonts w:ascii="Times New Roman" w:eastAsia="Calibri" w:hAnsi="Times New Roman" w:cs="Times New Roman"/>
          <w:sz w:val="24"/>
          <w:szCs w:val="24"/>
        </w:rPr>
      </w:pPr>
      <w:r w:rsidRPr="0012033C">
        <w:rPr>
          <w:rFonts w:ascii="Times New Roman" w:eastAsia="Calibri" w:hAnsi="Times New Roman" w:cs="Times New Roman"/>
          <w:b/>
          <w:bCs/>
          <w:i/>
          <w:iCs/>
          <w:sz w:val="24"/>
          <w:szCs w:val="24"/>
        </w:rPr>
        <w:t xml:space="preserve">Создание условий для приобретения опыта: </w:t>
      </w:r>
      <w:r w:rsidRPr="0012033C">
        <w:rPr>
          <w:rFonts w:ascii="Times New Roman" w:eastAsia="Calibri" w:hAnsi="Times New Roman" w:cs="Times New Roman"/>
          <w:sz w:val="24"/>
          <w:szCs w:val="24"/>
        </w:rPr>
        <w:t xml:space="preserve">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вымыть уши, причесать волосы и т. д.); культурного приѐма пищи; самостоятельного выполнения бодрящей (после сна) дыхательной гимнастики и гимнастики для глаз; выбора стратегии поведения и действия в соответствии с ней с позиции сохранения здоровья и человеческой жизни. </w:t>
      </w:r>
    </w:p>
    <w:p w:rsidR="00FC1F3D" w:rsidRPr="0012033C" w:rsidRDefault="00FC1F3D" w:rsidP="0012033C">
      <w:pPr>
        <w:suppressAutoHyphens/>
        <w:autoSpaceDE w:val="0"/>
        <w:spacing w:after="0" w:line="360" w:lineRule="auto"/>
        <w:jc w:val="center"/>
        <w:rPr>
          <w:rFonts w:ascii="Times New Roman" w:eastAsia="Times New Roman" w:hAnsi="Times New Roman" w:cs="Times New Roman"/>
          <w:b/>
          <w:bCs/>
          <w:kern w:val="1"/>
          <w:sz w:val="24"/>
          <w:szCs w:val="24"/>
        </w:rPr>
      </w:pPr>
      <w:r w:rsidRPr="0012033C">
        <w:rPr>
          <w:rFonts w:ascii="Times New Roman" w:eastAsia="Times New Roman" w:hAnsi="Times New Roman" w:cs="Times New Roman"/>
          <w:i/>
          <w:iCs/>
          <w:kern w:val="1"/>
          <w:sz w:val="24"/>
          <w:szCs w:val="24"/>
        </w:rPr>
        <w:t>Содержание образовательной деятельности с детьми по парциальным образовательным программам</w:t>
      </w:r>
    </w:p>
    <w:p w:rsidR="00FC1F3D" w:rsidRPr="0012033C" w:rsidRDefault="00FC1F3D" w:rsidP="0012033C">
      <w:pPr>
        <w:suppressAutoHyphens/>
        <w:autoSpaceDE w:val="0"/>
        <w:spacing w:after="0" w:line="360" w:lineRule="auto"/>
        <w:jc w:val="both"/>
        <w:rPr>
          <w:rFonts w:ascii="Times New Roman" w:eastAsia="Times New Roman" w:hAnsi="Times New Roman" w:cs="Times New Roman"/>
          <w:kern w:val="1"/>
          <w:sz w:val="24"/>
          <w:szCs w:val="24"/>
        </w:rPr>
      </w:pPr>
      <w:r w:rsidRPr="0012033C">
        <w:rPr>
          <w:rFonts w:ascii="Times New Roman" w:eastAsia="Times New Roman" w:hAnsi="Times New Roman" w:cs="Times New Roman"/>
          <w:kern w:val="1"/>
          <w:sz w:val="24"/>
          <w:szCs w:val="24"/>
        </w:rPr>
        <w:t>На основании содержания образовательного процесса педагогами группы составляется перспективное (год) и календарное (неделя) планирование.</w:t>
      </w:r>
    </w:p>
    <w:p w:rsidR="00FC1F3D" w:rsidRPr="0012033C" w:rsidRDefault="00FC1F3D" w:rsidP="0012033C">
      <w:pPr>
        <w:suppressAutoHyphens/>
        <w:autoSpaceDE w:val="0"/>
        <w:spacing w:after="0" w:line="360" w:lineRule="auto"/>
        <w:jc w:val="both"/>
        <w:rPr>
          <w:rFonts w:ascii="Times New Roman" w:eastAsia="Times New Roman" w:hAnsi="Times New Roman" w:cs="Times New Roman"/>
          <w:kern w:val="1"/>
          <w:sz w:val="24"/>
          <w:szCs w:val="24"/>
        </w:rPr>
      </w:pPr>
      <w:r w:rsidRPr="0012033C">
        <w:rPr>
          <w:rFonts w:ascii="Times New Roman" w:eastAsia="Times New Roman" w:hAnsi="Times New Roman" w:cs="Times New Roman"/>
          <w:kern w:val="1"/>
          <w:sz w:val="24"/>
          <w:szCs w:val="24"/>
        </w:rPr>
        <w:t>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культуре, родителей.</w:t>
      </w:r>
    </w:p>
    <w:p w:rsidR="00FC1F3D" w:rsidRPr="0012033C" w:rsidRDefault="00FC1F3D" w:rsidP="0012033C">
      <w:pPr>
        <w:suppressAutoHyphens/>
        <w:autoSpaceDE w:val="0"/>
        <w:spacing w:after="0" w:line="360" w:lineRule="auto"/>
        <w:jc w:val="both"/>
        <w:rPr>
          <w:rFonts w:ascii="Times New Roman" w:eastAsia="Times New Roman" w:hAnsi="Times New Roman" w:cs="Times New Roman"/>
          <w:kern w:val="1"/>
          <w:sz w:val="24"/>
          <w:szCs w:val="24"/>
        </w:rPr>
      </w:pPr>
      <w:r w:rsidRPr="0012033C">
        <w:rPr>
          <w:rFonts w:ascii="Times New Roman" w:eastAsia="Times New Roman" w:hAnsi="Times New Roman" w:cs="Times New Roman"/>
          <w:kern w:val="1"/>
          <w:sz w:val="24"/>
          <w:szCs w:val="24"/>
        </w:rPr>
        <w:t>Планирование носит гибкий характер,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ребенка к объекту и т.п.) вносят свои коррективы в образовательную деятельность.</w:t>
      </w:r>
    </w:p>
    <w:p w:rsidR="00FC1F3D" w:rsidRPr="0012033C" w:rsidRDefault="00FC1F3D" w:rsidP="0012033C">
      <w:pPr>
        <w:suppressAutoHyphens/>
        <w:autoSpaceDE w:val="0"/>
        <w:spacing w:after="0" w:line="360" w:lineRule="auto"/>
        <w:jc w:val="both"/>
        <w:rPr>
          <w:rFonts w:ascii="Times New Roman" w:eastAsia="Times New Roman" w:hAnsi="Times New Roman" w:cs="Times New Roman"/>
          <w:kern w:val="1"/>
          <w:sz w:val="24"/>
          <w:szCs w:val="24"/>
        </w:rPr>
      </w:pPr>
      <w:r w:rsidRPr="0012033C">
        <w:rPr>
          <w:rFonts w:ascii="Times New Roman" w:eastAsia="Times New Roman" w:hAnsi="Times New Roman" w:cs="Times New Roman"/>
          <w:kern w:val="1"/>
          <w:sz w:val="24"/>
          <w:szCs w:val="24"/>
        </w:rPr>
        <w:t>Неделя — временной период планирования, выбран с учетом физиологических особенностей детей дошкольного возраста. Воспитатель формулирует последовательные цели и задачи на этот период, решение которых предполагается в ходе совместной деятельности.</w:t>
      </w:r>
    </w:p>
    <w:p w:rsidR="00FC1F3D" w:rsidRPr="0012033C" w:rsidRDefault="00FC1F3D" w:rsidP="0012033C">
      <w:pPr>
        <w:tabs>
          <w:tab w:val="left" w:pos="4680"/>
        </w:tabs>
        <w:suppressAutoHyphens/>
        <w:spacing w:after="0" w:line="360" w:lineRule="auto"/>
        <w:rPr>
          <w:rFonts w:ascii="Times New Roman" w:eastAsia="Calibri" w:hAnsi="Times New Roman" w:cs="Times New Roman"/>
          <w:b/>
          <w:bCs/>
          <w:i/>
          <w:iCs/>
          <w:sz w:val="24"/>
          <w:szCs w:val="24"/>
        </w:rPr>
      </w:pPr>
    </w:p>
    <w:p w:rsidR="00680DB6" w:rsidRPr="0012033C" w:rsidRDefault="00680DB6" w:rsidP="008034E5">
      <w:pPr>
        <w:shd w:val="clear" w:color="auto" w:fill="DBE5F1" w:themeFill="accent1" w:themeFillTint="33"/>
        <w:suppressAutoHyphens/>
        <w:autoSpaceDE w:val="0"/>
        <w:autoSpaceDN w:val="0"/>
        <w:adjustRightInd w:val="0"/>
        <w:spacing w:after="0" w:line="360" w:lineRule="auto"/>
        <w:jc w:val="center"/>
        <w:rPr>
          <w:rFonts w:ascii="Times New Roman" w:eastAsia="SimSun" w:hAnsi="Times New Roman" w:cs="Times New Roman"/>
          <w:kern w:val="1"/>
          <w:sz w:val="24"/>
          <w:szCs w:val="24"/>
        </w:rPr>
      </w:pPr>
      <w:r w:rsidRPr="0012033C">
        <w:rPr>
          <w:rFonts w:ascii="Times New Roman" w:eastAsia="SimSun" w:hAnsi="Times New Roman" w:cs="Times New Roman"/>
          <w:b/>
          <w:bCs/>
          <w:kern w:val="1"/>
          <w:sz w:val="24"/>
          <w:szCs w:val="24"/>
        </w:rPr>
        <w:t>2.2. Особенности образовательной деятельности разных видов и культурных практик</w:t>
      </w:r>
    </w:p>
    <w:p w:rsidR="00680DB6" w:rsidRPr="0012033C" w:rsidRDefault="00680DB6"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80DB6" w:rsidRPr="0012033C" w:rsidRDefault="00680DB6" w:rsidP="0012033C">
      <w:pPr>
        <w:suppressAutoHyphens/>
        <w:spacing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Ситуации общения и накопления положительного социальн</w:t>
      </w:r>
      <w:proofErr w:type="gramStart"/>
      <w:r w:rsidRPr="0012033C">
        <w:rPr>
          <w:rFonts w:ascii="Times New Roman" w:eastAsia="SimSun" w:hAnsi="Times New Roman" w:cs="Times New Roman"/>
          <w:kern w:val="1"/>
          <w:sz w:val="24"/>
          <w:szCs w:val="24"/>
        </w:rPr>
        <w:t>о-</w:t>
      </w:r>
      <w:proofErr w:type="gramEnd"/>
      <w:r w:rsidRPr="0012033C">
        <w:rPr>
          <w:rFonts w:ascii="Times New Roman" w:eastAsia="SimSun" w:hAnsi="Times New Roman" w:cs="Times New Roman"/>
          <w:kern w:val="1"/>
          <w:sz w:val="24"/>
          <w:szCs w:val="24"/>
        </w:rPr>
        <w:t xml:space="preserve">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w:t>
      </w:r>
      <w:proofErr w:type="gramStart"/>
      <w:r w:rsidRPr="0012033C">
        <w:rPr>
          <w:rFonts w:ascii="Times New Roman" w:eastAsia="SimSun" w:hAnsi="Times New Roman" w:cs="Times New Roman"/>
          <w:kern w:val="1"/>
          <w:sz w:val="24"/>
          <w:szCs w:val="24"/>
        </w:rPr>
        <w:t>о-</w:t>
      </w:r>
      <w:proofErr w:type="gramEnd"/>
      <w:r w:rsidRPr="0012033C">
        <w:rPr>
          <w:rFonts w:ascii="Times New Roman" w:eastAsia="SimSun" w:hAnsi="Times New Roman" w:cs="Times New Roman"/>
          <w:kern w:val="1"/>
          <w:sz w:val="24"/>
          <w:szCs w:val="24"/>
        </w:rP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r w:rsidRPr="0012033C">
        <w:rPr>
          <w:rFonts w:ascii="Times New Roman" w:eastAsia="SimSun" w:hAnsi="Times New Roman" w:cs="Times New Roman"/>
          <w:b/>
          <w:bCs/>
          <w:kern w:val="1"/>
          <w:sz w:val="24"/>
          <w:szCs w:val="24"/>
        </w:rPr>
        <w:t xml:space="preserve">Творческая мастерская </w:t>
      </w:r>
      <w:r w:rsidRPr="0012033C">
        <w:rPr>
          <w:rFonts w:ascii="Times New Roman" w:eastAsia="SimSun" w:hAnsi="Times New Roman" w:cs="Times New Roman"/>
          <w:kern w:val="1"/>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w:t>
      </w:r>
      <w:r w:rsidRPr="0012033C">
        <w:rPr>
          <w:rFonts w:ascii="Times New Roman" w:eastAsia="SimSun" w:hAnsi="Times New Roman" w:cs="Times New Roman"/>
          <w:b/>
          <w:bCs/>
          <w:kern w:val="1"/>
          <w:sz w:val="24"/>
          <w:szCs w:val="24"/>
        </w:rPr>
        <w:t xml:space="preserve">игры и коллекционирование. </w:t>
      </w:r>
      <w:r w:rsidRPr="0012033C">
        <w:rPr>
          <w:rFonts w:ascii="Times New Roman" w:eastAsia="SimSun" w:hAnsi="Times New Roman" w:cs="Times New Roman"/>
          <w:kern w:val="1"/>
          <w:sz w:val="24"/>
          <w:szCs w:val="24"/>
        </w:rPr>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12033C">
        <w:rPr>
          <w:rFonts w:ascii="Times New Roman" w:eastAsia="SimSun" w:hAnsi="Times New Roman" w:cs="Times New Roman"/>
          <w:kern w:val="1"/>
          <w:sz w:val="24"/>
          <w:szCs w:val="24"/>
        </w:rPr>
        <w:t>И обязательно включение детей в рефлексивную деятельность: анализ своих чувств, мыслей, взглядов («Чему удивились?</w:t>
      </w:r>
      <w:proofErr w:type="gramEnd"/>
      <w:r w:rsidRPr="0012033C">
        <w:rPr>
          <w:rFonts w:ascii="Times New Roman" w:eastAsia="SimSun" w:hAnsi="Times New Roman" w:cs="Times New Roman"/>
          <w:kern w:val="1"/>
          <w:sz w:val="24"/>
          <w:szCs w:val="24"/>
        </w:rPr>
        <w:t xml:space="preserve"> Что узнали? </w:t>
      </w:r>
      <w:proofErr w:type="gramStart"/>
      <w:r w:rsidRPr="0012033C">
        <w:rPr>
          <w:rFonts w:ascii="Times New Roman" w:eastAsia="SimSun" w:hAnsi="Times New Roman" w:cs="Times New Roman"/>
          <w:kern w:val="1"/>
          <w:sz w:val="24"/>
          <w:szCs w:val="24"/>
        </w:rPr>
        <w:t>Что порадовало?» и пр.).</w:t>
      </w:r>
      <w:proofErr w:type="gramEnd"/>
      <w:r w:rsidRPr="0012033C">
        <w:rPr>
          <w:rFonts w:ascii="Times New Roman" w:eastAsia="SimSun" w:hAnsi="Times New Roman" w:cs="Times New Roman"/>
          <w:kern w:val="1"/>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12033C">
        <w:rPr>
          <w:rFonts w:ascii="Times New Roman" w:eastAsia="SimSun" w:hAnsi="Times New Roman" w:cs="Times New Roman"/>
          <w:kern w:val="1"/>
          <w:sz w:val="24"/>
          <w:szCs w:val="24"/>
        </w:rPr>
        <w:t>сериационные</w:t>
      </w:r>
      <w:proofErr w:type="spellEnd"/>
      <w:r w:rsidRPr="0012033C">
        <w:rPr>
          <w:rFonts w:ascii="Times New Roman" w:eastAsia="SimSun" w:hAnsi="Times New Roman" w:cs="Times New Roman"/>
          <w:kern w:val="1"/>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7F5136" w:rsidRPr="0012033C" w:rsidRDefault="007F5136" w:rsidP="0012033C">
      <w:pPr>
        <w:suppressAutoHyphens/>
        <w:spacing w:line="360" w:lineRule="auto"/>
        <w:jc w:val="both"/>
        <w:rPr>
          <w:rFonts w:ascii="Times New Roman" w:eastAsia="SimSun" w:hAnsi="Times New Roman" w:cs="Times New Roman"/>
          <w:kern w:val="1"/>
          <w:sz w:val="24"/>
          <w:szCs w:val="24"/>
        </w:rPr>
      </w:pPr>
    </w:p>
    <w:p w:rsidR="00680DB6" w:rsidRPr="0012033C" w:rsidRDefault="00680DB6" w:rsidP="008034E5">
      <w:pPr>
        <w:shd w:val="clear" w:color="auto" w:fill="DBE5F1" w:themeFill="accent1" w:themeFillTint="33"/>
        <w:suppressAutoHyphens/>
        <w:autoSpaceDE w:val="0"/>
        <w:autoSpaceDN w:val="0"/>
        <w:adjustRightInd w:val="0"/>
        <w:spacing w:after="0" w:line="360" w:lineRule="auto"/>
        <w:jc w:val="center"/>
        <w:rPr>
          <w:rFonts w:ascii="Times New Roman" w:eastAsia="SimSun" w:hAnsi="Times New Roman" w:cs="Times New Roman"/>
          <w:kern w:val="1"/>
          <w:sz w:val="24"/>
          <w:szCs w:val="24"/>
        </w:rPr>
      </w:pPr>
      <w:r w:rsidRPr="0012033C">
        <w:rPr>
          <w:rFonts w:ascii="Times New Roman" w:eastAsia="SimSun" w:hAnsi="Times New Roman" w:cs="Times New Roman"/>
          <w:b/>
          <w:bCs/>
          <w:kern w:val="1"/>
          <w:sz w:val="24"/>
          <w:szCs w:val="24"/>
        </w:rPr>
        <w:t>2.3. Способы и направления поддержки детской инициативы</w:t>
      </w:r>
    </w:p>
    <w:p w:rsidR="00680DB6" w:rsidRPr="0012033C" w:rsidRDefault="00680DB6" w:rsidP="0012033C">
      <w:p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680DB6" w:rsidRPr="0012033C" w:rsidRDefault="00680DB6" w:rsidP="0012033C">
      <w:p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Самостоятельная деятельность детей протекает преимущественно в утренний отрезок времени и во второй половине дня. </w:t>
      </w:r>
    </w:p>
    <w:p w:rsidR="00680DB6" w:rsidRPr="0012033C" w:rsidRDefault="00680DB6" w:rsidP="0012033C">
      <w:p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Все виды деятельности ребенка в детском саду могут осуществляться в форме самостоятельной инициативной деятельности: </w:t>
      </w:r>
    </w:p>
    <w:p w:rsidR="00680DB6" w:rsidRPr="0012033C" w:rsidRDefault="00680DB6" w:rsidP="0012033C">
      <w:pPr>
        <w:numPr>
          <w:ilvl w:val="0"/>
          <w:numId w:val="42"/>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самостоятельные сюжетно-ролевые, режиссерские и театрализованные игры;</w:t>
      </w:r>
    </w:p>
    <w:p w:rsidR="00680DB6" w:rsidRPr="0012033C" w:rsidRDefault="00680DB6" w:rsidP="0012033C">
      <w:pPr>
        <w:numPr>
          <w:ilvl w:val="0"/>
          <w:numId w:val="42"/>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развивающие и логические игры;</w:t>
      </w:r>
    </w:p>
    <w:p w:rsidR="00680DB6" w:rsidRPr="0012033C" w:rsidRDefault="00680DB6" w:rsidP="0012033C">
      <w:pPr>
        <w:numPr>
          <w:ilvl w:val="0"/>
          <w:numId w:val="42"/>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музыкальные игры и импровизации; </w:t>
      </w:r>
    </w:p>
    <w:p w:rsidR="00680DB6" w:rsidRPr="0012033C" w:rsidRDefault="00680DB6" w:rsidP="0012033C">
      <w:pPr>
        <w:numPr>
          <w:ilvl w:val="0"/>
          <w:numId w:val="42"/>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речевые игры, игры с буквами, звуками и слогами; </w:t>
      </w:r>
    </w:p>
    <w:p w:rsidR="00680DB6" w:rsidRPr="0012033C" w:rsidRDefault="00680DB6" w:rsidP="0012033C">
      <w:pPr>
        <w:numPr>
          <w:ilvl w:val="0"/>
          <w:numId w:val="42"/>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самостоятельная деятельность в книжном уголке; </w:t>
      </w:r>
    </w:p>
    <w:p w:rsidR="00680DB6" w:rsidRPr="0012033C" w:rsidRDefault="00680DB6" w:rsidP="0012033C">
      <w:pPr>
        <w:numPr>
          <w:ilvl w:val="0"/>
          <w:numId w:val="42"/>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самостоятельная изобразительная и конструктивная деятельность по выбору детей;</w:t>
      </w:r>
    </w:p>
    <w:p w:rsidR="00680DB6" w:rsidRPr="0012033C" w:rsidRDefault="00680DB6" w:rsidP="0012033C">
      <w:pPr>
        <w:numPr>
          <w:ilvl w:val="0"/>
          <w:numId w:val="42"/>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самостоятельные опыты и эксперименты и др. </w:t>
      </w:r>
    </w:p>
    <w:p w:rsidR="00680DB6" w:rsidRPr="0012033C" w:rsidRDefault="00680DB6" w:rsidP="0012033C">
      <w:p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В развитии детской инициативы и самостоятельности воспитатели соблюдают ряд общих требований: </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развивать активный интерес детей к окружающему миру, стремление к получению новых знаний и умений; </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постоянно расширять область задач, которые дети решают самостоятельно; </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тренировать волю детей, поддерживать желание преодолевать трудности, доводить начатое дело до конца; </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ориентировать дошкольников на получение хорошего результата; </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680DB6" w:rsidRPr="0012033C" w:rsidRDefault="00680DB6" w:rsidP="0012033C">
      <w:pPr>
        <w:numPr>
          <w:ilvl w:val="0"/>
          <w:numId w:val="43"/>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80DB6" w:rsidRPr="0012033C" w:rsidRDefault="00680DB6" w:rsidP="0012033C">
      <w:pPr>
        <w:numPr>
          <w:ilvl w:val="0"/>
          <w:numId w:val="44"/>
        </w:num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680DB6" w:rsidRPr="0012033C" w:rsidRDefault="00680DB6"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FC1F3D" w:rsidRPr="0012033C" w:rsidRDefault="00680DB6" w:rsidP="008034E5">
      <w:pPr>
        <w:tabs>
          <w:tab w:val="left" w:pos="4680"/>
        </w:tabs>
        <w:suppressAutoHyphens/>
        <w:spacing w:after="0" w:line="360" w:lineRule="auto"/>
        <w:jc w:val="both"/>
        <w:rPr>
          <w:rFonts w:ascii="Times New Roman" w:eastAsia="Calibri" w:hAnsi="Times New Roman" w:cs="Times New Roman"/>
          <w:b/>
          <w:bCs/>
          <w:i/>
          <w:iCs/>
          <w:sz w:val="24"/>
          <w:szCs w:val="24"/>
        </w:rPr>
      </w:pPr>
      <w:r w:rsidRPr="0012033C">
        <w:rPr>
          <w:rFonts w:ascii="Times New Roman" w:eastAsia="SimSun" w:hAnsi="Times New Roman" w:cs="Times New Roman"/>
          <w:kern w:val="1"/>
          <w:sz w:val="24"/>
          <w:szCs w:val="24"/>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w:t>
      </w:r>
      <w:proofErr w:type="gramStart"/>
      <w:r w:rsidRPr="0012033C">
        <w:rPr>
          <w:rFonts w:ascii="Times New Roman" w:eastAsia="SimSun" w:hAnsi="Times New Roman" w:cs="Times New Roman"/>
          <w:kern w:val="1"/>
          <w:sz w:val="24"/>
          <w:szCs w:val="24"/>
        </w:rPr>
        <w:t>..?», «</w:t>
      </w:r>
      <w:proofErr w:type="gramEnd"/>
      <w:r w:rsidRPr="0012033C">
        <w:rPr>
          <w:rFonts w:ascii="Times New Roman" w:eastAsia="SimSun" w:hAnsi="Times New Roman" w:cs="Times New Roman"/>
          <w:kern w:val="1"/>
          <w:sz w:val="24"/>
          <w:szCs w:val="24"/>
        </w:rPr>
        <w:t>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FC1F3D" w:rsidRPr="0012033C" w:rsidRDefault="00FC1F3D" w:rsidP="0012033C">
      <w:pPr>
        <w:tabs>
          <w:tab w:val="left" w:pos="4680"/>
        </w:tabs>
        <w:suppressAutoHyphens/>
        <w:spacing w:after="0" w:line="360" w:lineRule="auto"/>
        <w:rPr>
          <w:rFonts w:ascii="Times New Roman" w:eastAsia="Calibri" w:hAnsi="Times New Roman" w:cs="Times New Roman"/>
          <w:b/>
          <w:bCs/>
          <w:i/>
          <w:iCs/>
          <w:sz w:val="24"/>
          <w:szCs w:val="24"/>
        </w:rPr>
      </w:pPr>
    </w:p>
    <w:p w:rsidR="00FC1F3D" w:rsidRPr="0012033C" w:rsidRDefault="00FC1F3D" w:rsidP="0012033C">
      <w:pPr>
        <w:tabs>
          <w:tab w:val="left" w:pos="4680"/>
        </w:tabs>
        <w:suppressAutoHyphens/>
        <w:spacing w:after="0" w:line="360" w:lineRule="auto"/>
        <w:jc w:val="center"/>
        <w:rPr>
          <w:rFonts w:ascii="Times New Roman" w:eastAsia="Calibri" w:hAnsi="Times New Roman" w:cs="Times New Roman"/>
          <w:b/>
          <w:bCs/>
          <w:i/>
          <w:iCs/>
          <w:sz w:val="24"/>
          <w:szCs w:val="24"/>
        </w:rPr>
      </w:pPr>
    </w:p>
    <w:p w:rsidR="00FC1F3D" w:rsidRPr="0012033C" w:rsidRDefault="007F5136" w:rsidP="008034E5">
      <w:pPr>
        <w:shd w:val="clear" w:color="auto" w:fill="DBE5F1" w:themeFill="accent1" w:themeFillTint="33"/>
        <w:tabs>
          <w:tab w:val="left" w:pos="4680"/>
        </w:tabs>
        <w:suppressAutoHyphens/>
        <w:spacing w:after="0" w:line="360" w:lineRule="auto"/>
        <w:jc w:val="center"/>
        <w:rPr>
          <w:rFonts w:ascii="Times New Roman" w:eastAsia="Calibri" w:hAnsi="Times New Roman" w:cs="Times New Roman"/>
          <w:b/>
          <w:bCs/>
          <w:iCs/>
          <w:sz w:val="24"/>
          <w:szCs w:val="24"/>
        </w:rPr>
      </w:pPr>
      <w:r w:rsidRPr="0012033C">
        <w:rPr>
          <w:rFonts w:ascii="Times New Roman" w:eastAsia="Calibri" w:hAnsi="Times New Roman" w:cs="Times New Roman"/>
          <w:b/>
          <w:bCs/>
          <w:iCs/>
          <w:sz w:val="24"/>
          <w:szCs w:val="24"/>
        </w:rPr>
        <w:t>2.4 Взаимодействие участников образовательных процессов</w:t>
      </w:r>
    </w:p>
    <w:p w:rsidR="004A68EB" w:rsidRDefault="004A68EB" w:rsidP="004A68EB">
      <w:pPr>
        <w:tabs>
          <w:tab w:val="left" w:pos="4680"/>
        </w:tabs>
        <w:suppressAutoHyphens/>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Работа в группе организованна в тесном взаимодействии со всеми специалистами: музыкальным руководителем, психологом, учителем-логопедом, инструктором по физической культуре.</w:t>
      </w:r>
    </w:p>
    <w:p w:rsidR="004A68EB" w:rsidRPr="00D83E93" w:rsidRDefault="004A68EB" w:rsidP="00D83E93">
      <w:pPr>
        <w:spacing w:after="0" w:line="36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bCs/>
          <w:i/>
          <w:iCs/>
          <w:sz w:val="24"/>
          <w:szCs w:val="24"/>
        </w:rPr>
        <w:t xml:space="preserve">Музыкальный руководитель </w:t>
      </w:r>
      <w:r>
        <w:rPr>
          <w:rFonts w:ascii="Times New Roman" w:eastAsia="Calibri" w:hAnsi="Times New Roman" w:cs="Times New Roman"/>
          <w:bCs/>
          <w:iCs/>
          <w:sz w:val="24"/>
          <w:szCs w:val="24"/>
        </w:rPr>
        <w:t xml:space="preserve">в течение года </w:t>
      </w:r>
      <w:r w:rsidR="00F65E7C">
        <w:rPr>
          <w:rFonts w:ascii="Times New Roman" w:eastAsia="Times New Roman" w:hAnsi="Times New Roman" w:cs="Times New Roman"/>
          <w:sz w:val="24"/>
          <w:szCs w:val="24"/>
        </w:rPr>
        <w:t>к</w:t>
      </w:r>
      <w:r w:rsidR="00F65E7C" w:rsidRPr="004A68EB">
        <w:rPr>
          <w:rFonts w:ascii="Times New Roman" w:eastAsia="Times New Roman" w:hAnsi="Times New Roman" w:cs="Times New Roman"/>
          <w:sz w:val="24"/>
          <w:szCs w:val="24"/>
        </w:rPr>
        <w:t>онсультирует  воспитателей по проблемам музыкального развития. Знаком</w:t>
      </w:r>
      <w:r w:rsidR="00A23C55">
        <w:rPr>
          <w:rFonts w:ascii="Times New Roman" w:eastAsia="Times New Roman" w:hAnsi="Times New Roman" w:cs="Times New Roman"/>
          <w:sz w:val="24"/>
          <w:szCs w:val="24"/>
        </w:rPr>
        <w:t>ит</w:t>
      </w:r>
      <w:r w:rsidR="00F65E7C" w:rsidRPr="004A68EB">
        <w:rPr>
          <w:rFonts w:ascii="Times New Roman" w:eastAsia="Times New Roman" w:hAnsi="Times New Roman" w:cs="Times New Roman"/>
          <w:sz w:val="24"/>
          <w:szCs w:val="24"/>
        </w:rPr>
        <w:t xml:space="preserve"> с задачами работы и результатами диагностики</w:t>
      </w:r>
      <w:r w:rsidR="00F65E7C">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принимает участие  на родительских собраниях, привлекает </w:t>
      </w:r>
      <w:r w:rsidR="00A23C55">
        <w:rPr>
          <w:rFonts w:ascii="Times New Roman" w:eastAsia="Calibri" w:hAnsi="Times New Roman" w:cs="Times New Roman"/>
          <w:bCs/>
          <w:iCs/>
          <w:sz w:val="24"/>
          <w:szCs w:val="24"/>
        </w:rPr>
        <w:t xml:space="preserve">педагогов и родителей </w:t>
      </w:r>
      <w:r>
        <w:rPr>
          <w:rFonts w:ascii="Times New Roman" w:eastAsia="Calibri" w:hAnsi="Times New Roman" w:cs="Times New Roman"/>
          <w:bCs/>
          <w:iCs/>
          <w:sz w:val="24"/>
          <w:szCs w:val="24"/>
        </w:rPr>
        <w:t>к участию в музыкальных конкурсах и праздниках детей. Оформляет стенд с консультаци</w:t>
      </w:r>
      <w:r w:rsidR="00A23C55">
        <w:rPr>
          <w:rFonts w:ascii="Times New Roman" w:eastAsia="Calibri" w:hAnsi="Times New Roman" w:cs="Times New Roman"/>
          <w:bCs/>
          <w:iCs/>
          <w:sz w:val="24"/>
          <w:szCs w:val="24"/>
        </w:rPr>
        <w:t>ями и рекомендациями</w:t>
      </w:r>
      <w:r>
        <w:rPr>
          <w:rFonts w:ascii="Times New Roman" w:eastAsia="Calibri" w:hAnsi="Times New Roman" w:cs="Times New Roman"/>
          <w:bCs/>
          <w:iCs/>
          <w:sz w:val="24"/>
          <w:szCs w:val="24"/>
        </w:rPr>
        <w:t>.</w:t>
      </w:r>
      <w:r w:rsidR="00F65E7C" w:rsidRPr="00F65E7C">
        <w:rPr>
          <w:rFonts w:ascii="Times New Roman" w:eastAsia="Times New Roman" w:hAnsi="Times New Roman" w:cs="Times New Roman"/>
          <w:sz w:val="24"/>
          <w:szCs w:val="24"/>
        </w:rPr>
        <w:t xml:space="preserve"> </w:t>
      </w:r>
      <w:r w:rsidR="00A23C55">
        <w:rPr>
          <w:rFonts w:ascii="Times New Roman" w:eastAsia="Times New Roman" w:hAnsi="Times New Roman" w:cs="Times New Roman"/>
          <w:sz w:val="24"/>
          <w:szCs w:val="24"/>
        </w:rPr>
        <w:t>С</w:t>
      </w:r>
      <w:r w:rsidR="00F65E7C" w:rsidRPr="004A68EB">
        <w:rPr>
          <w:rFonts w:ascii="Times New Roman" w:eastAsia="Times New Roman" w:hAnsi="Times New Roman" w:cs="Times New Roman"/>
          <w:sz w:val="24"/>
          <w:szCs w:val="24"/>
        </w:rPr>
        <w:t>овместно с воспитателем  организуют и проводят музыкальные занятия, литературно-музыкальные утренники. Выявляют музыкально одаренных детей и занимаются с ними индивидуально и в группе. Совместно проводят утреннюю гимнастику, обеспечивается музыкальное сопровождение организованных игр дете</w:t>
      </w:r>
      <w:r w:rsidR="00F65E7C">
        <w:rPr>
          <w:rFonts w:ascii="Times New Roman" w:eastAsia="Times New Roman" w:hAnsi="Times New Roman" w:cs="Times New Roman"/>
          <w:sz w:val="24"/>
          <w:szCs w:val="24"/>
        </w:rPr>
        <w:t>й во 2-й половине дня. Вместе мы проводим</w:t>
      </w:r>
      <w:r w:rsidR="00F65E7C" w:rsidRPr="004A68EB">
        <w:rPr>
          <w:rFonts w:ascii="Times New Roman" w:eastAsia="Times New Roman" w:hAnsi="Times New Roman" w:cs="Times New Roman"/>
          <w:sz w:val="24"/>
          <w:szCs w:val="24"/>
        </w:rPr>
        <w:t xml:space="preserve"> музыкально-дидактические, теат</w:t>
      </w:r>
      <w:r w:rsidR="00A23C55">
        <w:rPr>
          <w:rFonts w:ascii="Times New Roman" w:eastAsia="Times New Roman" w:hAnsi="Times New Roman" w:cs="Times New Roman"/>
          <w:sz w:val="24"/>
          <w:szCs w:val="24"/>
        </w:rPr>
        <w:t>рализованные и ритмические игры</w:t>
      </w:r>
      <w:r w:rsidR="00F65E7C" w:rsidRPr="004A68EB">
        <w:rPr>
          <w:rFonts w:ascii="Times New Roman" w:eastAsia="Times New Roman" w:hAnsi="Times New Roman" w:cs="Times New Roman"/>
          <w:sz w:val="24"/>
          <w:szCs w:val="24"/>
        </w:rPr>
        <w:t xml:space="preserve">. </w:t>
      </w:r>
    </w:p>
    <w:p w:rsidR="00152D76" w:rsidRDefault="004A68EB" w:rsidP="00152D76">
      <w:pPr>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bCs/>
          <w:i/>
          <w:iCs/>
          <w:sz w:val="24"/>
          <w:szCs w:val="24"/>
        </w:rPr>
        <w:t xml:space="preserve">Психолог </w:t>
      </w:r>
      <w:r>
        <w:rPr>
          <w:rFonts w:ascii="Times New Roman" w:eastAsia="Calibri" w:hAnsi="Times New Roman" w:cs="Times New Roman"/>
          <w:bCs/>
          <w:iCs/>
          <w:sz w:val="24"/>
          <w:szCs w:val="24"/>
        </w:rPr>
        <w:t xml:space="preserve"> проводит анкетирования родителей, выявляя волнующие вопросы, проводит как индивидуальные консультации по просьбе родителей, так и выступает  на родительских собраниях по актуальным темам. В течение года проводит диагностику детей, на основе которой педагоги планируют индивидуальную работу с ребёнком</w:t>
      </w:r>
      <w:r w:rsidR="00D83E93">
        <w:rPr>
          <w:rFonts w:ascii="Times New Roman" w:eastAsia="Calibri" w:hAnsi="Times New Roman" w:cs="Times New Roman"/>
          <w:bCs/>
          <w:iCs/>
          <w:sz w:val="24"/>
          <w:szCs w:val="24"/>
        </w:rPr>
        <w:t xml:space="preserve">, </w:t>
      </w:r>
      <w:r w:rsidR="00D83E93" w:rsidRPr="004A68EB">
        <w:rPr>
          <w:rFonts w:ascii="Times New Roman" w:eastAsia="Times New Roman" w:hAnsi="Times New Roman" w:cs="Times New Roman"/>
          <w:sz w:val="24"/>
          <w:szCs w:val="24"/>
        </w:rPr>
        <w:t>дает рекомендации по дальнейшей коррекционно-развивающей работе. Вместе  участву</w:t>
      </w:r>
      <w:r w:rsidR="00D83E93">
        <w:rPr>
          <w:rFonts w:ascii="Times New Roman" w:eastAsia="Times New Roman" w:hAnsi="Times New Roman" w:cs="Times New Roman"/>
          <w:sz w:val="24"/>
          <w:szCs w:val="24"/>
        </w:rPr>
        <w:t>ем</w:t>
      </w:r>
      <w:r w:rsidR="00D83E93" w:rsidRPr="004A68EB">
        <w:rPr>
          <w:rFonts w:ascii="Times New Roman" w:eastAsia="Times New Roman" w:hAnsi="Times New Roman" w:cs="Times New Roman"/>
          <w:sz w:val="24"/>
          <w:szCs w:val="24"/>
        </w:rPr>
        <w:t xml:space="preserve"> в организации и проведении различных праздничных мероприятий. Педагог-психолог оказывает необходимую психологическую профессиональную помощь воспитателям с целью предупреждения у них эмоционального выгорания. Оказывает помощь воспитателю в виде: консультаций, семинаров, анкетирования, оформлении наглядного материала. </w:t>
      </w:r>
    </w:p>
    <w:p w:rsidR="00152D76" w:rsidRDefault="004A68EB" w:rsidP="00152D76">
      <w:pPr>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bCs/>
          <w:i/>
          <w:iCs/>
          <w:sz w:val="24"/>
          <w:szCs w:val="24"/>
        </w:rPr>
        <w:t xml:space="preserve">Учитель-логопед </w:t>
      </w:r>
      <w:r>
        <w:rPr>
          <w:rFonts w:ascii="Times New Roman" w:eastAsia="Calibri" w:hAnsi="Times New Roman" w:cs="Times New Roman"/>
          <w:bCs/>
          <w:iCs/>
          <w:sz w:val="24"/>
          <w:szCs w:val="24"/>
        </w:rPr>
        <w:t>проводит диагностику, своевременно выявляет трудности со звукопроизношением у детей. Проводит индивидуальные консультации, принимает участие в родительских собраниях. Регулярно вывешивают консультационную информацию на стендах.</w:t>
      </w:r>
      <w:r w:rsidR="00D83E93">
        <w:rPr>
          <w:rFonts w:ascii="Times New Roman" w:eastAsia="Calibri" w:hAnsi="Times New Roman" w:cs="Times New Roman"/>
          <w:bCs/>
          <w:iCs/>
          <w:sz w:val="24"/>
          <w:szCs w:val="24"/>
        </w:rPr>
        <w:t xml:space="preserve"> </w:t>
      </w:r>
      <w:r w:rsidR="00D83E93" w:rsidRPr="004A68EB">
        <w:rPr>
          <w:rFonts w:ascii="Times New Roman" w:eastAsia="Times New Roman" w:hAnsi="Times New Roman" w:cs="Times New Roman"/>
          <w:sz w:val="24"/>
          <w:szCs w:val="24"/>
        </w:rPr>
        <w:t>Совместно  создаются в группе условия для развития различных видов деятельности с учетом возможностей интересов, потребностей самих детей.</w:t>
      </w:r>
    </w:p>
    <w:p w:rsidR="004A68EB" w:rsidRPr="004A68EB" w:rsidRDefault="00152D76" w:rsidP="00152D76">
      <w:pPr>
        <w:spacing w:after="0" w:line="360" w:lineRule="auto"/>
        <w:jc w:val="both"/>
        <w:rPr>
          <w:rFonts w:ascii="Times New Roman" w:eastAsia="Times New Roman" w:hAnsi="Times New Roman" w:cs="Times New Roman"/>
          <w:sz w:val="24"/>
          <w:szCs w:val="24"/>
        </w:rPr>
      </w:pPr>
      <w:r w:rsidRPr="00152D76">
        <w:rPr>
          <w:rFonts w:ascii="Times New Roman" w:eastAsia="Times New Roman" w:hAnsi="Times New Roman" w:cs="Times New Roman"/>
          <w:i/>
          <w:sz w:val="24"/>
          <w:szCs w:val="24"/>
        </w:rPr>
        <w:t>И</w:t>
      </w:r>
      <w:r w:rsidR="004A68EB" w:rsidRPr="00152D76">
        <w:rPr>
          <w:rFonts w:ascii="Times New Roman" w:eastAsia="Times New Roman" w:hAnsi="Times New Roman" w:cs="Times New Roman"/>
          <w:i/>
          <w:sz w:val="24"/>
          <w:szCs w:val="24"/>
        </w:rPr>
        <w:t>нструктор по физической культуре</w:t>
      </w:r>
      <w:r w:rsidR="004A68EB" w:rsidRPr="004A68EB">
        <w:rPr>
          <w:rFonts w:ascii="Times New Roman" w:eastAsia="Times New Roman" w:hAnsi="Times New Roman" w:cs="Times New Roman"/>
          <w:sz w:val="24"/>
          <w:szCs w:val="24"/>
        </w:rPr>
        <w:t xml:space="preserve"> проводит физкультурные занятия, вместе с воспитателем в ходе диагностики выявляют физические способности детей, планируют индивидуальную работу с детьми, контролирует двигательную активность детей в течение дня. Проводит консультирование воспитателей по проблеме двигательного развития, обучение через открытый показ двигательной деятельности с детьми. Беседует  с воспитателями групп по вопросам организации физкультурных занятий. Вместе разрабатывают и участвуют в физкультурных праздниках, днях здоровья, летне-оздоровительной деятельности, утренней гимнастики.  Оказывает помощь воспитателям в создании в группе условий для организации двигательной деятельности, физическому развитию детей, использованию нетрадиционного оборудования, дает советы. Принимает участие в родительских собраниях, в оформлении наглядной информации, консультаций для родителей. Совместно с воспитателем планируют и осуществляют разнообразные формы физкультурно-оздоровительной работы: походы, экскурсии, подвижные игры на воздухе, соревнования.</w:t>
      </w:r>
    </w:p>
    <w:p w:rsidR="004A68EB" w:rsidRDefault="004A68EB" w:rsidP="004A68EB">
      <w:pPr>
        <w:tabs>
          <w:tab w:val="left" w:pos="4680"/>
        </w:tabs>
        <w:suppressAutoHyphens/>
        <w:spacing w:after="0" w:line="360" w:lineRule="auto"/>
        <w:jc w:val="both"/>
        <w:rPr>
          <w:rFonts w:ascii="Times New Roman" w:eastAsia="Calibri" w:hAnsi="Times New Roman" w:cs="Times New Roman"/>
          <w:bCs/>
          <w:iCs/>
          <w:sz w:val="24"/>
          <w:szCs w:val="24"/>
        </w:rPr>
      </w:pPr>
    </w:p>
    <w:p w:rsidR="00CB71FE" w:rsidRDefault="00CB71FE" w:rsidP="0012033C">
      <w:pPr>
        <w:tabs>
          <w:tab w:val="left" w:pos="4680"/>
        </w:tabs>
        <w:suppressAutoHyphens/>
        <w:spacing w:after="0" w:line="360" w:lineRule="auto"/>
        <w:rPr>
          <w:rFonts w:ascii="Times New Roman" w:eastAsia="Calibri" w:hAnsi="Times New Roman" w:cs="Times New Roman"/>
          <w:bCs/>
          <w:iCs/>
          <w:sz w:val="24"/>
          <w:szCs w:val="24"/>
        </w:rPr>
      </w:pPr>
    </w:p>
    <w:p w:rsidR="00152D76" w:rsidRDefault="00152D76" w:rsidP="0012033C">
      <w:pPr>
        <w:tabs>
          <w:tab w:val="left" w:pos="4680"/>
        </w:tabs>
        <w:suppressAutoHyphens/>
        <w:spacing w:after="0" w:line="360" w:lineRule="auto"/>
        <w:rPr>
          <w:rFonts w:ascii="Times New Roman" w:eastAsia="Calibri" w:hAnsi="Times New Roman" w:cs="Times New Roman"/>
          <w:bCs/>
          <w:iCs/>
          <w:sz w:val="24"/>
          <w:szCs w:val="24"/>
        </w:rPr>
      </w:pPr>
    </w:p>
    <w:p w:rsidR="00152D76" w:rsidRDefault="00152D76" w:rsidP="0012033C">
      <w:pPr>
        <w:tabs>
          <w:tab w:val="left" w:pos="4680"/>
        </w:tabs>
        <w:suppressAutoHyphens/>
        <w:spacing w:after="0" w:line="360" w:lineRule="auto"/>
        <w:rPr>
          <w:rFonts w:ascii="Times New Roman" w:eastAsia="Calibri" w:hAnsi="Times New Roman" w:cs="Times New Roman"/>
          <w:bCs/>
          <w:iCs/>
          <w:sz w:val="24"/>
          <w:szCs w:val="24"/>
        </w:rPr>
      </w:pPr>
    </w:p>
    <w:p w:rsidR="00152D76" w:rsidRPr="0012033C" w:rsidRDefault="00152D76" w:rsidP="0012033C">
      <w:pPr>
        <w:tabs>
          <w:tab w:val="left" w:pos="4680"/>
        </w:tabs>
        <w:suppressAutoHyphens/>
        <w:spacing w:after="0" w:line="360" w:lineRule="auto"/>
        <w:rPr>
          <w:rFonts w:ascii="Times New Roman" w:eastAsia="Calibri" w:hAnsi="Times New Roman" w:cs="Times New Roman"/>
          <w:bCs/>
          <w:iCs/>
          <w:sz w:val="24"/>
          <w:szCs w:val="24"/>
        </w:rPr>
      </w:pPr>
    </w:p>
    <w:p w:rsidR="00B36EFF" w:rsidRPr="004A68EB" w:rsidRDefault="007F5136" w:rsidP="00152D76">
      <w:pPr>
        <w:shd w:val="clear" w:color="auto" w:fill="DBE5F1" w:themeFill="accent1" w:themeFillTint="33"/>
        <w:tabs>
          <w:tab w:val="left" w:pos="4680"/>
        </w:tabs>
        <w:suppressAutoHyphens/>
        <w:spacing w:after="0" w:line="240" w:lineRule="auto"/>
        <w:jc w:val="center"/>
        <w:rPr>
          <w:rFonts w:ascii="Times New Roman" w:eastAsia="Calibri" w:hAnsi="Times New Roman" w:cs="Times New Roman"/>
          <w:b/>
          <w:bCs/>
          <w:iCs/>
          <w:sz w:val="24"/>
        </w:rPr>
      </w:pPr>
      <w:r w:rsidRPr="004A68EB">
        <w:rPr>
          <w:rFonts w:ascii="Times New Roman" w:eastAsia="Calibri" w:hAnsi="Times New Roman" w:cs="Times New Roman"/>
          <w:b/>
          <w:bCs/>
          <w:iCs/>
          <w:sz w:val="24"/>
        </w:rPr>
        <w:t>2.5</w:t>
      </w:r>
      <w:r w:rsidR="00CB71FE" w:rsidRPr="004A68EB">
        <w:rPr>
          <w:rFonts w:ascii="Times New Roman" w:eastAsia="Calibri" w:hAnsi="Times New Roman" w:cs="Times New Roman"/>
          <w:b/>
          <w:bCs/>
          <w:iCs/>
          <w:sz w:val="24"/>
        </w:rPr>
        <w:t xml:space="preserve"> </w:t>
      </w:r>
      <w:r w:rsidRPr="004A68EB">
        <w:rPr>
          <w:rFonts w:ascii="Times New Roman" w:eastAsia="Calibri" w:hAnsi="Times New Roman" w:cs="Times New Roman"/>
          <w:b/>
          <w:bCs/>
          <w:iCs/>
          <w:sz w:val="24"/>
        </w:rPr>
        <w:t>Особенности взаимодействия с семьями воспитанников</w:t>
      </w:r>
    </w:p>
    <w:p w:rsidR="00CB71FE" w:rsidRPr="004A68EB" w:rsidRDefault="00CB71FE" w:rsidP="00152D76">
      <w:pPr>
        <w:shd w:val="clear" w:color="auto" w:fill="DBE5F1" w:themeFill="accent1" w:themeFillTint="33"/>
        <w:suppressAutoHyphens/>
        <w:autoSpaceDE w:val="0"/>
        <w:autoSpaceDN w:val="0"/>
        <w:adjustRightInd w:val="0"/>
        <w:spacing w:after="0" w:line="240" w:lineRule="auto"/>
        <w:jc w:val="both"/>
        <w:rPr>
          <w:rFonts w:ascii="Times New Roman" w:eastAsia="SimSun" w:hAnsi="Times New Roman" w:cs="Times New Roman"/>
          <w:kern w:val="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5814"/>
      </w:tblGrid>
      <w:tr w:rsidR="00CB71FE" w:rsidRPr="004A68EB" w:rsidTr="008034E5">
        <w:tc>
          <w:tcPr>
            <w:tcW w:w="4784" w:type="dxa"/>
          </w:tcPr>
          <w:p w:rsidR="00CB71FE" w:rsidRPr="004A68EB" w:rsidRDefault="00CB71FE" w:rsidP="0012033C">
            <w:pPr>
              <w:suppressAutoHyphens/>
              <w:autoSpaceDE w:val="0"/>
              <w:autoSpaceDN w:val="0"/>
              <w:adjustRightInd w:val="0"/>
              <w:spacing w:after="0" w:line="240" w:lineRule="auto"/>
              <w:jc w:val="center"/>
              <w:rPr>
                <w:rFonts w:ascii="Times New Roman" w:eastAsia="SimSun" w:hAnsi="Times New Roman" w:cs="Times New Roman"/>
                <w:b/>
                <w:i/>
                <w:kern w:val="1"/>
                <w:sz w:val="24"/>
              </w:rPr>
            </w:pPr>
            <w:r w:rsidRPr="004A68EB">
              <w:rPr>
                <w:rFonts w:ascii="Times New Roman" w:eastAsia="SimSun" w:hAnsi="Times New Roman" w:cs="Times New Roman"/>
                <w:b/>
                <w:i/>
                <w:kern w:val="1"/>
                <w:sz w:val="24"/>
              </w:rPr>
              <w:t>Направления взаимодействия</w:t>
            </w:r>
          </w:p>
        </w:tc>
        <w:tc>
          <w:tcPr>
            <w:tcW w:w="5814" w:type="dxa"/>
          </w:tcPr>
          <w:p w:rsidR="00CB71FE" w:rsidRPr="004A68EB" w:rsidRDefault="00CB71FE" w:rsidP="0012033C">
            <w:pPr>
              <w:suppressAutoHyphens/>
              <w:autoSpaceDE w:val="0"/>
              <w:autoSpaceDN w:val="0"/>
              <w:adjustRightInd w:val="0"/>
              <w:spacing w:after="0" w:line="240" w:lineRule="auto"/>
              <w:jc w:val="center"/>
              <w:rPr>
                <w:rFonts w:ascii="Times New Roman" w:eastAsia="SimSun" w:hAnsi="Times New Roman" w:cs="Times New Roman"/>
                <w:b/>
                <w:i/>
                <w:kern w:val="1"/>
                <w:sz w:val="24"/>
              </w:rPr>
            </w:pPr>
            <w:r w:rsidRPr="004A68EB">
              <w:rPr>
                <w:rFonts w:ascii="Times New Roman" w:eastAsia="SimSun" w:hAnsi="Times New Roman" w:cs="Times New Roman"/>
                <w:b/>
                <w:i/>
                <w:kern w:val="1"/>
                <w:sz w:val="24"/>
              </w:rPr>
              <w:t>Формы взаимодействия</w:t>
            </w:r>
          </w:p>
        </w:tc>
      </w:tr>
      <w:tr w:rsidR="00CB71FE" w:rsidRPr="004A68EB" w:rsidTr="008034E5">
        <w:tc>
          <w:tcPr>
            <w:tcW w:w="4784" w:type="dxa"/>
          </w:tcPr>
          <w:p w:rsidR="00CB71FE" w:rsidRPr="004A68EB" w:rsidRDefault="00CB71FE" w:rsidP="0012033C">
            <w:pPr>
              <w:suppressAutoHyphens/>
              <w:autoSpaceDE w:val="0"/>
              <w:autoSpaceDN w:val="0"/>
              <w:adjustRightInd w:val="0"/>
              <w:spacing w:after="0" w:line="240" w:lineRule="auto"/>
              <w:jc w:val="both"/>
              <w:rPr>
                <w:rFonts w:ascii="Times New Roman" w:eastAsia="SimSun" w:hAnsi="Times New Roman" w:cs="Times New Roman"/>
                <w:kern w:val="1"/>
                <w:sz w:val="24"/>
              </w:rPr>
            </w:pPr>
            <w:r w:rsidRPr="004A68EB">
              <w:rPr>
                <w:rFonts w:ascii="Times New Roman" w:eastAsia="SimSun" w:hAnsi="Times New Roman" w:cs="Times New Roman"/>
                <w:kern w:val="1"/>
                <w:sz w:val="24"/>
              </w:rPr>
              <w:t>Информирование родителей о ходе образовательного процесса.</w:t>
            </w:r>
          </w:p>
        </w:tc>
        <w:tc>
          <w:tcPr>
            <w:tcW w:w="5814" w:type="dxa"/>
          </w:tcPr>
          <w:p w:rsidR="00CB71FE" w:rsidRPr="004A68EB" w:rsidRDefault="00CB71FE" w:rsidP="0012033C">
            <w:pPr>
              <w:suppressAutoHyphens/>
              <w:autoSpaceDE w:val="0"/>
              <w:autoSpaceDN w:val="0"/>
              <w:adjustRightInd w:val="0"/>
              <w:spacing w:after="0" w:line="240" w:lineRule="auto"/>
              <w:jc w:val="both"/>
              <w:rPr>
                <w:rFonts w:ascii="Times New Roman" w:eastAsia="SimSun" w:hAnsi="Times New Roman" w:cs="Times New Roman"/>
                <w:kern w:val="1"/>
                <w:sz w:val="24"/>
              </w:rPr>
            </w:pPr>
            <w:r w:rsidRPr="004A68EB">
              <w:rPr>
                <w:rFonts w:ascii="Times New Roman" w:eastAsia="SimSun" w:hAnsi="Times New Roman" w:cs="Times New Roman"/>
                <w:kern w:val="1"/>
                <w:sz w:val="24"/>
              </w:rPr>
              <w:t>Оформление информационных стендов, организация выставок детского творчества, приглашение родителей на детские концерты и праздники.</w:t>
            </w:r>
          </w:p>
        </w:tc>
      </w:tr>
      <w:tr w:rsidR="00CB71FE" w:rsidRPr="004A68EB" w:rsidTr="008034E5">
        <w:tc>
          <w:tcPr>
            <w:tcW w:w="4784" w:type="dxa"/>
          </w:tcPr>
          <w:p w:rsidR="00CB71FE" w:rsidRPr="004A68EB" w:rsidRDefault="00CB71FE" w:rsidP="0012033C">
            <w:pPr>
              <w:suppressAutoHyphens/>
              <w:autoSpaceDE w:val="0"/>
              <w:autoSpaceDN w:val="0"/>
              <w:adjustRightInd w:val="0"/>
              <w:spacing w:after="0" w:line="240" w:lineRule="auto"/>
              <w:jc w:val="both"/>
              <w:rPr>
                <w:rFonts w:ascii="Times New Roman" w:eastAsia="SimSun" w:hAnsi="Times New Roman" w:cs="Times New Roman"/>
                <w:kern w:val="1"/>
                <w:sz w:val="24"/>
              </w:rPr>
            </w:pPr>
            <w:r w:rsidRPr="004A68EB">
              <w:rPr>
                <w:rFonts w:ascii="Times New Roman" w:eastAsia="SimSun" w:hAnsi="Times New Roman" w:cs="Times New Roman"/>
                <w:kern w:val="1"/>
                <w:sz w:val="24"/>
              </w:rPr>
              <w:t>Образование родителей.</w:t>
            </w:r>
          </w:p>
        </w:tc>
        <w:tc>
          <w:tcPr>
            <w:tcW w:w="5814" w:type="dxa"/>
          </w:tcPr>
          <w:p w:rsidR="00CB71FE" w:rsidRPr="004A68EB" w:rsidRDefault="00CB71FE" w:rsidP="0012033C">
            <w:pPr>
              <w:suppressAutoHyphens/>
              <w:autoSpaceDE w:val="0"/>
              <w:autoSpaceDN w:val="0"/>
              <w:adjustRightInd w:val="0"/>
              <w:spacing w:after="0" w:line="240" w:lineRule="auto"/>
              <w:jc w:val="both"/>
              <w:rPr>
                <w:rFonts w:ascii="Times New Roman" w:eastAsia="SimSun" w:hAnsi="Times New Roman" w:cs="Times New Roman"/>
                <w:kern w:val="1"/>
                <w:sz w:val="24"/>
              </w:rPr>
            </w:pPr>
            <w:r w:rsidRPr="004A68EB">
              <w:rPr>
                <w:rFonts w:ascii="Times New Roman" w:eastAsia="SimSun" w:hAnsi="Times New Roman" w:cs="Times New Roman"/>
                <w:kern w:val="1"/>
                <w:sz w:val="24"/>
              </w:rPr>
              <w:t>Индивидуальные и групповые консультации, проведение семинаров-практикумов, мастер-классов, тренингов, создание библиотеки и др.</w:t>
            </w:r>
          </w:p>
        </w:tc>
      </w:tr>
      <w:tr w:rsidR="00CB71FE" w:rsidRPr="004A68EB" w:rsidTr="008034E5">
        <w:tc>
          <w:tcPr>
            <w:tcW w:w="4784" w:type="dxa"/>
          </w:tcPr>
          <w:p w:rsidR="00CB71FE" w:rsidRPr="004A68EB" w:rsidRDefault="00CB71FE" w:rsidP="0012033C">
            <w:pPr>
              <w:suppressAutoHyphens/>
              <w:autoSpaceDE w:val="0"/>
              <w:autoSpaceDN w:val="0"/>
              <w:adjustRightInd w:val="0"/>
              <w:spacing w:after="0" w:line="240" w:lineRule="auto"/>
              <w:jc w:val="both"/>
              <w:rPr>
                <w:rFonts w:ascii="Times New Roman" w:eastAsia="SimSun" w:hAnsi="Times New Roman" w:cs="Times New Roman"/>
                <w:kern w:val="1"/>
                <w:sz w:val="24"/>
              </w:rPr>
            </w:pPr>
            <w:r w:rsidRPr="004A68EB">
              <w:rPr>
                <w:rFonts w:ascii="Times New Roman" w:eastAsia="SimSun" w:hAnsi="Times New Roman" w:cs="Times New Roman"/>
                <w:kern w:val="1"/>
                <w:sz w:val="24"/>
              </w:rPr>
              <w:t>Организация совместной деятельности.</w:t>
            </w:r>
          </w:p>
        </w:tc>
        <w:tc>
          <w:tcPr>
            <w:tcW w:w="5814" w:type="dxa"/>
          </w:tcPr>
          <w:p w:rsidR="00CB71FE" w:rsidRPr="004A68EB" w:rsidRDefault="00CB71FE" w:rsidP="0012033C">
            <w:pPr>
              <w:suppressAutoHyphens/>
              <w:autoSpaceDE w:val="0"/>
              <w:autoSpaceDN w:val="0"/>
              <w:adjustRightInd w:val="0"/>
              <w:spacing w:after="0" w:line="240" w:lineRule="auto"/>
              <w:jc w:val="both"/>
              <w:rPr>
                <w:rFonts w:ascii="Times New Roman" w:eastAsia="SimSun" w:hAnsi="Times New Roman" w:cs="Times New Roman"/>
                <w:kern w:val="1"/>
                <w:sz w:val="24"/>
              </w:rPr>
            </w:pPr>
            <w:r w:rsidRPr="004A68EB">
              <w:rPr>
                <w:rFonts w:ascii="Times New Roman" w:eastAsia="SimSun" w:hAnsi="Times New Roman" w:cs="Times New Roman"/>
                <w:kern w:val="1"/>
                <w:sz w:val="24"/>
              </w:rPr>
              <w:t>Организации тематических праздников, конкурсов, посещение культурных мероприятий, театров, музеев, реализация совместных проектов, привлечение родителей к закреплению образовательного и коррекционно-развивающего материала в домашних условиях.</w:t>
            </w:r>
          </w:p>
        </w:tc>
      </w:tr>
    </w:tbl>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Тесное сотрудничество с семьями воспитанников повышает заинтересованность родителей в работе ДОУ, помогает осознать свою роль в воспитании ребенка, изменить отношение к развитию личности ребенка, характер общения с ним. </w:t>
      </w:r>
    </w:p>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i/>
          <w:iCs/>
          <w:kern w:val="1"/>
          <w:sz w:val="24"/>
          <w:szCs w:val="24"/>
        </w:rPr>
        <w:t>Доброжелательный стиль общения педагогов с родителями</w:t>
      </w:r>
      <w:r w:rsidRPr="0012033C">
        <w:rPr>
          <w:rFonts w:ascii="Times New Roman" w:eastAsia="SimSun" w:hAnsi="Times New Roman" w:cs="Times New Roman"/>
          <w:kern w:val="1"/>
          <w:sz w:val="24"/>
          <w:szCs w:val="24"/>
        </w:rPr>
        <w:t xml:space="preserve">. </w:t>
      </w:r>
    </w:p>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12033C">
        <w:rPr>
          <w:rFonts w:ascii="Times New Roman" w:eastAsia="SimSun" w:hAnsi="Times New Roman" w:cs="Times New Roman"/>
          <w:kern w:val="1"/>
          <w:sz w:val="24"/>
          <w:szCs w:val="24"/>
        </w:rPr>
        <w:t>неуместны</w:t>
      </w:r>
      <w:proofErr w:type="gramEnd"/>
      <w:r w:rsidRPr="0012033C">
        <w:rPr>
          <w:rFonts w:ascii="Times New Roman" w:eastAsia="SimSun" w:hAnsi="Times New Roman" w:cs="Times New Roman"/>
          <w:kern w:val="1"/>
          <w:sz w:val="24"/>
          <w:szCs w:val="24"/>
        </w:rPr>
        <w:t xml:space="preserve"> категоричность, требовательный тон. Любая прекрасно выстроенная администрацией ДОО модель взаимодействия с семьѐй останется моделью на бумаге, если воспитатель не выработает для себя конкретных форм корректного общения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w:t>
      </w:r>
      <w:r w:rsidR="004A68EB">
        <w:rPr>
          <w:rFonts w:ascii="Times New Roman" w:eastAsia="SimSun" w:hAnsi="Times New Roman" w:cs="Times New Roman"/>
          <w:kern w:val="1"/>
          <w:sz w:val="24"/>
          <w:szCs w:val="24"/>
        </w:rPr>
        <w:t>ше, чем отдельное хорошо проведе</w:t>
      </w:r>
      <w:r w:rsidRPr="0012033C">
        <w:rPr>
          <w:rFonts w:ascii="Times New Roman" w:eastAsia="SimSun" w:hAnsi="Times New Roman" w:cs="Times New Roman"/>
          <w:kern w:val="1"/>
          <w:sz w:val="24"/>
          <w:szCs w:val="24"/>
        </w:rPr>
        <w:t xml:space="preserve">нное мероприятие. </w:t>
      </w:r>
    </w:p>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i/>
          <w:iCs/>
          <w:kern w:val="1"/>
          <w:sz w:val="24"/>
          <w:szCs w:val="24"/>
        </w:rPr>
        <w:t xml:space="preserve">Индивидуальный подход. </w:t>
      </w:r>
    </w:p>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Такой подход необходим не только в работе с детьми, но и с родителями. Воспитатель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ребѐнку в той или иной ситуации. </w:t>
      </w:r>
    </w:p>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i/>
          <w:iCs/>
          <w:kern w:val="1"/>
          <w:sz w:val="24"/>
          <w:szCs w:val="24"/>
        </w:rPr>
        <w:t xml:space="preserve">Сотрудничество, а не наставничество. </w:t>
      </w:r>
    </w:p>
    <w:p w:rsidR="00CB71FE" w:rsidRPr="0012033C" w:rsidRDefault="00CB71FE" w:rsidP="0012033C">
      <w:p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Современные мамы и папы в большинстве своѐм люди грамотные, осведомлѐнные и, конечно, хорошо знающие, как им надо воспитывать своих собственных детей. Поэтому позиция наставления и пропаганды педагогических знаний, сегодня вряд ли принесѐт положительный результат.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CB71FE" w:rsidRPr="0012033C" w:rsidRDefault="00CB71FE" w:rsidP="0012033C">
      <w:pPr>
        <w:suppressAutoHyphens/>
        <w:spacing w:after="0" w:line="360" w:lineRule="auto"/>
        <w:jc w:val="both"/>
        <w:rPr>
          <w:rFonts w:ascii="Times New Roman" w:eastAsia="SimSun" w:hAnsi="Times New Roman" w:cs="Times New Roman"/>
          <w:i/>
          <w:kern w:val="1"/>
          <w:sz w:val="24"/>
          <w:szCs w:val="24"/>
        </w:rPr>
      </w:pPr>
      <w:r w:rsidRPr="0012033C">
        <w:rPr>
          <w:rFonts w:ascii="Times New Roman" w:eastAsia="SimSun" w:hAnsi="Times New Roman" w:cs="Times New Roman"/>
          <w:i/>
          <w:kern w:val="1"/>
          <w:sz w:val="24"/>
          <w:szCs w:val="24"/>
        </w:rPr>
        <w:t xml:space="preserve">Серьезная подготовка. </w:t>
      </w:r>
    </w:p>
    <w:p w:rsidR="00CB71FE" w:rsidRPr="0012033C" w:rsidRDefault="00CB71FE" w:rsidP="0012033C">
      <w:pPr>
        <w:suppressAutoHyphens/>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Любое, даже самое небольшое мероприятие по работе с семьями воспитанников необходимо тщательно и серьѐзно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организации в целом. </w:t>
      </w:r>
    </w:p>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i/>
          <w:iCs/>
          <w:kern w:val="1"/>
          <w:sz w:val="24"/>
          <w:szCs w:val="24"/>
        </w:rPr>
        <w:t xml:space="preserve">Динамичность. </w:t>
      </w:r>
    </w:p>
    <w:p w:rsidR="00CB71FE" w:rsidRPr="0012033C" w:rsidRDefault="00CB71FE" w:rsidP="0012033C">
      <w:pPr>
        <w:suppressAutoHyphens/>
        <w:autoSpaceDE w:val="0"/>
        <w:autoSpaceDN w:val="0"/>
        <w:adjustRightInd w:val="0"/>
        <w:spacing w:after="0" w:line="360" w:lineRule="auto"/>
        <w:jc w:val="both"/>
        <w:rPr>
          <w:rFonts w:ascii="Times New Roman" w:eastAsia="SimSun" w:hAnsi="Times New Roman" w:cs="Times New Roman"/>
          <w:kern w:val="1"/>
          <w:sz w:val="24"/>
          <w:szCs w:val="24"/>
        </w:rPr>
      </w:pPr>
      <w:r w:rsidRPr="0012033C">
        <w:rPr>
          <w:rFonts w:ascii="Times New Roman" w:eastAsia="SimSun" w:hAnsi="Times New Roman" w:cs="Times New Roman"/>
          <w:kern w:val="1"/>
          <w:sz w:val="24"/>
          <w:szCs w:val="24"/>
        </w:rPr>
        <w:t xml:space="preserve">ДОО сегодня должна находиться в режиме развития и представлять собой открытую и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форма и направление работы педагогического коллектива с семьями воспитанников. </w:t>
      </w:r>
    </w:p>
    <w:p w:rsidR="00CB71FE" w:rsidRPr="0012033C" w:rsidRDefault="00CB71FE" w:rsidP="0012033C">
      <w:pPr>
        <w:suppressAutoHyphens/>
        <w:spacing w:line="360" w:lineRule="auto"/>
        <w:jc w:val="both"/>
        <w:rPr>
          <w:rFonts w:ascii="Times New Roman" w:eastAsia="SimSun" w:hAnsi="Times New Roman" w:cs="Times New Roman"/>
          <w:kern w:val="1"/>
          <w:sz w:val="24"/>
          <w:szCs w:val="24"/>
        </w:rPr>
      </w:pPr>
      <w:proofErr w:type="gramStart"/>
      <w:r w:rsidRPr="0012033C">
        <w:rPr>
          <w:rFonts w:ascii="Times New Roman" w:eastAsia="SimSun" w:hAnsi="Times New Roman" w:cs="Times New Roman"/>
          <w:kern w:val="1"/>
          <w:sz w:val="24"/>
          <w:szCs w:val="24"/>
        </w:rPr>
        <w:t xml:space="preserve">Особенности взаимодействия педагогического коллектива с семьями воспитанников (коллективное, диодное) обусловливает </w:t>
      </w:r>
      <w:proofErr w:type="spellStart"/>
      <w:r w:rsidRPr="0012033C">
        <w:rPr>
          <w:rFonts w:ascii="Times New Roman" w:eastAsia="SimSun" w:hAnsi="Times New Roman" w:cs="Times New Roman"/>
          <w:kern w:val="1"/>
          <w:sz w:val="24"/>
          <w:szCs w:val="24"/>
        </w:rPr>
        <w:t>интериоризацию</w:t>
      </w:r>
      <w:proofErr w:type="spellEnd"/>
      <w:r w:rsidRPr="0012033C">
        <w:rPr>
          <w:rFonts w:ascii="Times New Roman" w:eastAsia="SimSun" w:hAnsi="Times New Roman" w:cs="Times New Roman"/>
          <w:kern w:val="1"/>
          <w:sz w:val="24"/>
          <w:szCs w:val="24"/>
        </w:rPr>
        <w:t xml:space="preserve"> ценностей культуры в ценностную структуру личности ребенка через механизм чувственного переживания, осознания внутренних отношений, в результате чего вырабатываются ценностные ориентиры, личностный смысл его деятельности, субъектные качества, проявляющиеся в общении, уважении мира другого человека, самостоятельности и ответственности, рефлективности и эмоциональной адекватности, внутренней позиции и </w:t>
      </w:r>
      <w:proofErr w:type="spellStart"/>
      <w:r w:rsidRPr="0012033C">
        <w:rPr>
          <w:rFonts w:ascii="Times New Roman" w:eastAsia="SimSun" w:hAnsi="Times New Roman" w:cs="Times New Roman"/>
          <w:kern w:val="1"/>
          <w:sz w:val="24"/>
          <w:szCs w:val="24"/>
        </w:rPr>
        <w:t>самоценности</w:t>
      </w:r>
      <w:proofErr w:type="spellEnd"/>
      <w:r w:rsidRPr="0012033C">
        <w:rPr>
          <w:rFonts w:ascii="Times New Roman" w:eastAsia="SimSun" w:hAnsi="Times New Roman" w:cs="Times New Roman"/>
          <w:kern w:val="1"/>
          <w:sz w:val="24"/>
          <w:szCs w:val="24"/>
        </w:rPr>
        <w:t>.</w:t>
      </w:r>
      <w:proofErr w:type="gramEnd"/>
    </w:p>
    <w:p w:rsidR="00CB71FE" w:rsidRPr="0012033C" w:rsidRDefault="00CB71FE" w:rsidP="0012033C">
      <w:pPr>
        <w:suppressAutoHyphens/>
        <w:spacing w:after="0" w:line="360" w:lineRule="auto"/>
        <w:jc w:val="both"/>
        <w:rPr>
          <w:rFonts w:ascii="Times New Roman" w:eastAsia="Times New Roman" w:hAnsi="Times New Roman" w:cs="Times New Roman"/>
          <w:b/>
          <w:i/>
          <w:kern w:val="1"/>
          <w:sz w:val="24"/>
          <w:szCs w:val="24"/>
        </w:rPr>
      </w:pPr>
      <w:r w:rsidRPr="0012033C">
        <w:rPr>
          <w:rFonts w:ascii="Times New Roman" w:eastAsia="Times New Roman" w:hAnsi="Times New Roman" w:cs="Times New Roman"/>
          <w:kern w:val="1"/>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детского сада.</w:t>
      </w:r>
    </w:p>
    <w:p w:rsidR="00923677" w:rsidRDefault="00923677"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8034E5" w:rsidRDefault="008034E5" w:rsidP="008034E5">
      <w:pPr>
        <w:tabs>
          <w:tab w:val="left" w:pos="4680"/>
        </w:tabs>
        <w:suppressAutoHyphens/>
        <w:spacing w:after="0" w:line="360" w:lineRule="auto"/>
        <w:rPr>
          <w:rFonts w:ascii="Times New Roman" w:eastAsia="Calibri" w:hAnsi="Times New Roman" w:cs="Times New Roman"/>
          <w:b/>
          <w:bCs/>
          <w:i/>
          <w:iCs/>
          <w:sz w:val="24"/>
          <w:szCs w:val="24"/>
        </w:rPr>
      </w:pPr>
    </w:p>
    <w:p w:rsidR="002B6DA1" w:rsidRDefault="002B6DA1" w:rsidP="008034E5">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8034E5">
      <w:pPr>
        <w:tabs>
          <w:tab w:val="left" w:pos="4680"/>
        </w:tabs>
        <w:suppressAutoHyphens/>
        <w:spacing w:after="0" w:line="360" w:lineRule="auto"/>
        <w:rPr>
          <w:rFonts w:ascii="Times New Roman" w:eastAsia="Calibri" w:hAnsi="Times New Roman" w:cs="Times New Roman"/>
          <w:b/>
          <w:bCs/>
          <w:i/>
          <w:iCs/>
          <w:sz w:val="24"/>
          <w:szCs w:val="24"/>
        </w:rPr>
      </w:pPr>
    </w:p>
    <w:p w:rsidR="00DA1EAE" w:rsidRPr="00DA1EAE" w:rsidRDefault="00DA1EAE" w:rsidP="008034E5">
      <w:pPr>
        <w:tabs>
          <w:tab w:val="left" w:pos="4680"/>
        </w:tabs>
        <w:suppressAutoHyphens/>
        <w:spacing w:after="0" w:line="360" w:lineRule="auto"/>
        <w:rPr>
          <w:rFonts w:ascii="Times New Roman" w:eastAsia="Calibri" w:hAnsi="Times New Roman" w:cs="Times New Roman"/>
          <w:b/>
          <w:bCs/>
          <w:i/>
          <w:iCs/>
          <w:sz w:val="24"/>
          <w:szCs w:val="24"/>
        </w:rPr>
      </w:pPr>
    </w:p>
    <w:p w:rsidR="002B6DA1" w:rsidRPr="0012033C" w:rsidRDefault="002B6DA1" w:rsidP="008034E5">
      <w:pPr>
        <w:tabs>
          <w:tab w:val="left" w:pos="4680"/>
        </w:tabs>
        <w:suppressAutoHyphens/>
        <w:spacing w:after="0" w:line="360" w:lineRule="auto"/>
        <w:rPr>
          <w:rFonts w:ascii="Times New Roman" w:eastAsia="Calibri" w:hAnsi="Times New Roman" w:cs="Times New Roman"/>
          <w:b/>
          <w:bCs/>
          <w:i/>
          <w:iCs/>
          <w:sz w:val="24"/>
          <w:szCs w:val="24"/>
        </w:rPr>
      </w:pPr>
    </w:p>
    <w:p w:rsidR="00923677" w:rsidRPr="0012033C" w:rsidRDefault="00923677" w:rsidP="008034E5">
      <w:pPr>
        <w:shd w:val="clear" w:color="auto" w:fill="548DD4" w:themeFill="text2" w:themeFillTint="99"/>
        <w:tabs>
          <w:tab w:val="left" w:pos="4680"/>
        </w:tabs>
        <w:suppressAutoHyphens/>
        <w:spacing w:after="0" w:line="360" w:lineRule="auto"/>
        <w:ind w:left="142"/>
        <w:jc w:val="center"/>
        <w:rPr>
          <w:rFonts w:ascii="Times New Roman" w:eastAsia="Times New Roman" w:hAnsi="Times New Roman" w:cs="Times New Roman"/>
          <w:b/>
          <w:bCs/>
          <w:kern w:val="1"/>
          <w:sz w:val="24"/>
          <w:szCs w:val="24"/>
          <w:lang w:eastAsia="zh-CN"/>
        </w:rPr>
      </w:pPr>
      <w:r w:rsidRPr="0012033C">
        <w:rPr>
          <w:rFonts w:ascii="Times New Roman" w:eastAsia="Times New Roman" w:hAnsi="Times New Roman" w:cs="Times New Roman"/>
          <w:b/>
          <w:bCs/>
          <w:kern w:val="1"/>
          <w:sz w:val="24"/>
          <w:szCs w:val="24"/>
          <w:lang w:eastAsia="zh-CN"/>
        </w:rPr>
        <w:t>3.Организационный раздел</w:t>
      </w:r>
    </w:p>
    <w:p w:rsidR="00923677" w:rsidRPr="0012033C" w:rsidRDefault="00923677" w:rsidP="0012033C">
      <w:pPr>
        <w:tabs>
          <w:tab w:val="left" w:pos="4680"/>
        </w:tabs>
        <w:suppressAutoHyphens/>
        <w:spacing w:after="0" w:line="360" w:lineRule="auto"/>
        <w:rPr>
          <w:rFonts w:ascii="Times New Roman" w:eastAsia="Times New Roman" w:hAnsi="Times New Roman" w:cs="Times New Roman"/>
          <w:b/>
          <w:bCs/>
          <w:kern w:val="1"/>
          <w:sz w:val="24"/>
          <w:szCs w:val="24"/>
          <w:shd w:val="clear" w:color="auto" w:fill="FFFFFF"/>
        </w:rPr>
      </w:pPr>
      <w:r w:rsidRPr="0012033C">
        <w:rPr>
          <w:rFonts w:ascii="Times New Roman" w:eastAsia="Times New Roman" w:hAnsi="Times New Roman" w:cs="Times New Roman"/>
          <w:b/>
          <w:kern w:val="1"/>
          <w:sz w:val="24"/>
          <w:szCs w:val="24"/>
        </w:rPr>
        <w:t>3.1.</w:t>
      </w:r>
      <w:r w:rsidRPr="0012033C">
        <w:rPr>
          <w:rFonts w:ascii="Times New Roman" w:eastAsia="Times New Roman" w:hAnsi="Times New Roman" w:cs="Times New Roman"/>
          <w:b/>
          <w:bCs/>
          <w:kern w:val="1"/>
          <w:sz w:val="24"/>
          <w:szCs w:val="24"/>
          <w:shd w:val="clear" w:color="auto" w:fill="FFFFFF"/>
        </w:rPr>
        <w:t xml:space="preserve"> </w:t>
      </w:r>
      <w:r w:rsidRPr="008034E5">
        <w:rPr>
          <w:rFonts w:ascii="Times New Roman" w:eastAsia="Times New Roman" w:hAnsi="Times New Roman" w:cs="Times New Roman"/>
          <w:b/>
          <w:bCs/>
          <w:kern w:val="1"/>
          <w:sz w:val="24"/>
          <w:szCs w:val="24"/>
          <w:shd w:val="clear" w:color="auto" w:fill="DBE5F1" w:themeFill="accent1" w:themeFillTint="33"/>
        </w:rPr>
        <w:t>Организация режима пребывания детей в образовательном учреждении</w:t>
      </w:r>
    </w:p>
    <w:p w:rsidR="000325BE" w:rsidRPr="0012033C" w:rsidRDefault="000325BE" w:rsidP="008034E5">
      <w:pPr>
        <w:tabs>
          <w:tab w:val="left" w:pos="4680"/>
        </w:tabs>
        <w:suppressAutoHyphens/>
        <w:spacing w:after="0" w:line="360" w:lineRule="auto"/>
        <w:jc w:val="both"/>
        <w:rPr>
          <w:rFonts w:ascii="Times New Roman" w:eastAsia="Times New Roman" w:hAnsi="Times New Roman" w:cs="Times New Roman"/>
          <w:bCs/>
          <w:kern w:val="1"/>
          <w:sz w:val="24"/>
          <w:szCs w:val="24"/>
          <w:shd w:val="clear" w:color="auto" w:fill="FFFFFF"/>
        </w:rPr>
      </w:pPr>
      <w:r w:rsidRPr="0012033C">
        <w:rPr>
          <w:rFonts w:ascii="Times New Roman" w:eastAsia="Times New Roman" w:hAnsi="Times New Roman" w:cs="Times New Roman"/>
          <w:bCs/>
          <w:kern w:val="1"/>
          <w:sz w:val="24"/>
          <w:szCs w:val="24"/>
          <w:shd w:val="clear" w:color="auto" w:fill="FFFFFF"/>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BB4BE7" w:rsidRPr="0012033C" w:rsidRDefault="00BB4BE7" w:rsidP="008034E5">
      <w:pPr>
        <w:tabs>
          <w:tab w:val="left" w:pos="4680"/>
        </w:tabs>
        <w:suppressAutoHyphens/>
        <w:spacing w:after="0" w:line="360" w:lineRule="auto"/>
        <w:jc w:val="both"/>
        <w:rPr>
          <w:rFonts w:ascii="Times New Roman" w:eastAsia="Times New Roman" w:hAnsi="Times New Roman" w:cs="Times New Roman"/>
          <w:bCs/>
          <w:kern w:val="1"/>
          <w:sz w:val="24"/>
          <w:szCs w:val="24"/>
          <w:shd w:val="clear" w:color="auto" w:fill="FFFFFF"/>
        </w:rPr>
      </w:pPr>
      <w:r w:rsidRPr="0012033C">
        <w:rPr>
          <w:rFonts w:ascii="Times New Roman" w:hAnsi="Times New Roman" w:cs="Times New Roman"/>
          <w:sz w:val="24"/>
          <w:szCs w:val="24"/>
        </w:rPr>
        <w:t xml:space="preserve">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учётом физической и умственной работоспособности, а также эмоциональной реактивности в первой и во второй половине дня. </w:t>
      </w:r>
    </w:p>
    <w:p w:rsidR="004165F2" w:rsidRPr="0012033C" w:rsidRDefault="000325BE" w:rsidP="008034E5">
      <w:pPr>
        <w:tabs>
          <w:tab w:val="left" w:pos="4680"/>
        </w:tabs>
        <w:suppressAutoHyphens/>
        <w:spacing w:after="0" w:line="360" w:lineRule="auto"/>
        <w:jc w:val="both"/>
        <w:rPr>
          <w:rFonts w:ascii="Times New Roman" w:eastAsia="Times New Roman" w:hAnsi="Times New Roman" w:cs="Times New Roman"/>
          <w:bCs/>
          <w:kern w:val="1"/>
          <w:sz w:val="24"/>
          <w:szCs w:val="24"/>
          <w:shd w:val="clear" w:color="auto" w:fill="FFFFFF"/>
        </w:rPr>
      </w:pPr>
      <w:r w:rsidRPr="0012033C">
        <w:rPr>
          <w:rFonts w:ascii="Times New Roman" w:eastAsia="Times New Roman" w:hAnsi="Times New Roman" w:cs="Times New Roman"/>
          <w:bCs/>
          <w:kern w:val="1"/>
          <w:sz w:val="24"/>
          <w:szCs w:val="24"/>
          <w:shd w:val="clear" w:color="auto" w:fill="FFFFFF"/>
        </w:rPr>
        <w:t xml:space="preserve">Режим дня </w:t>
      </w:r>
      <w:r w:rsidR="004165F2" w:rsidRPr="0012033C">
        <w:rPr>
          <w:rFonts w:ascii="Times New Roman" w:eastAsia="Times New Roman" w:hAnsi="Times New Roman" w:cs="Times New Roman"/>
          <w:bCs/>
          <w:kern w:val="1"/>
          <w:sz w:val="24"/>
          <w:szCs w:val="24"/>
          <w:shd w:val="clear" w:color="auto" w:fill="FFFFFF"/>
        </w:rPr>
        <w:t xml:space="preserve"> в нашей группе </w:t>
      </w:r>
      <w:r w:rsidRPr="0012033C">
        <w:rPr>
          <w:rFonts w:ascii="Times New Roman" w:eastAsia="Times New Roman" w:hAnsi="Times New Roman" w:cs="Times New Roman"/>
          <w:bCs/>
          <w:kern w:val="1"/>
          <w:sz w:val="24"/>
          <w:szCs w:val="24"/>
          <w:shd w:val="clear" w:color="auto" w:fill="FFFFFF"/>
        </w:rPr>
        <w:t>составлен с расчетом на 12-часовое пребывание ребенка в детском саду.  В режиме дня указана общая длительность занятий</w:t>
      </w:r>
      <w:r w:rsidR="004165F2" w:rsidRPr="0012033C">
        <w:rPr>
          <w:rFonts w:ascii="Times New Roman" w:eastAsia="Times New Roman" w:hAnsi="Times New Roman" w:cs="Times New Roman"/>
          <w:bCs/>
          <w:kern w:val="1"/>
          <w:sz w:val="24"/>
          <w:szCs w:val="24"/>
          <w:shd w:val="clear" w:color="auto" w:fill="FFFFFF"/>
        </w:rPr>
        <w:t xml:space="preserve"> (для подготовительной группы 30 мин.)</w:t>
      </w:r>
      <w:r w:rsidRPr="0012033C">
        <w:rPr>
          <w:rFonts w:ascii="Times New Roman" w:eastAsia="Times New Roman" w:hAnsi="Times New Roman" w:cs="Times New Roman"/>
          <w:bCs/>
          <w:kern w:val="1"/>
          <w:sz w:val="24"/>
          <w:szCs w:val="24"/>
          <w:shd w:val="clear" w:color="auto" w:fill="FFFFFF"/>
        </w:rPr>
        <w:t>, включая перерывы между и</w:t>
      </w:r>
      <w:r w:rsidR="004165F2" w:rsidRPr="0012033C">
        <w:rPr>
          <w:rFonts w:ascii="Times New Roman" w:eastAsia="Times New Roman" w:hAnsi="Times New Roman" w:cs="Times New Roman"/>
          <w:bCs/>
          <w:kern w:val="1"/>
          <w:sz w:val="24"/>
          <w:szCs w:val="24"/>
          <w:shd w:val="clear" w:color="auto" w:fill="FFFFFF"/>
        </w:rPr>
        <w:t xml:space="preserve">х различными видами. </w:t>
      </w:r>
    </w:p>
    <w:p w:rsidR="000325BE" w:rsidRPr="0012033C" w:rsidRDefault="004165F2" w:rsidP="008034E5">
      <w:pPr>
        <w:tabs>
          <w:tab w:val="left" w:pos="4680"/>
        </w:tabs>
        <w:suppressAutoHyphens/>
        <w:spacing w:after="0" w:line="360" w:lineRule="auto"/>
        <w:jc w:val="both"/>
        <w:rPr>
          <w:rFonts w:ascii="Times New Roman" w:eastAsia="Times New Roman" w:hAnsi="Times New Roman" w:cs="Times New Roman"/>
          <w:bCs/>
          <w:kern w:val="1"/>
          <w:sz w:val="24"/>
          <w:szCs w:val="24"/>
          <w:shd w:val="clear" w:color="auto" w:fill="FFFFFF"/>
        </w:rPr>
      </w:pPr>
      <w:r w:rsidRPr="0012033C">
        <w:rPr>
          <w:rFonts w:ascii="Times New Roman" w:eastAsia="Times New Roman" w:hAnsi="Times New Roman" w:cs="Times New Roman"/>
          <w:bCs/>
          <w:kern w:val="1"/>
          <w:sz w:val="24"/>
          <w:szCs w:val="24"/>
          <w:shd w:val="clear" w:color="auto" w:fill="FFFFFF"/>
        </w:rPr>
        <w:t xml:space="preserve"> </w:t>
      </w:r>
      <w:r w:rsidR="000325BE" w:rsidRPr="0012033C">
        <w:rPr>
          <w:rFonts w:ascii="Times New Roman" w:eastAsia="Times New Roman" w:hAnsi="Times New Roman" w:cs="Times New Roman"/>
          <w:bCs/>
          <w:kern w:val="1"/>
          <w:sz w:val="24"/>
          <w:szCs w:val="24"/>
          <w:shd w:val="clear" w:color="auto" w:fill="FFFFFF"/>
        </w:rPr>
        <w:t xml:space="preserve"> В теплое время года часть занятий  проводятся на участке во время прогулки. В середине занятий статического характера  проводятся</w:t>
      </w:r>
      <w:r w:rsidRPr="0012033C">
        <w:rPr>
          <w:rFonts w:ascii="Times New Roman" w:eastAsia="Times New Roman" w:hAnsi="Times New Roman" w:cs="Times New Roman"/>
          <w:bCs/>
          <w:kern w:val="1"/>
          <w:sz w:val="24"/>
          <w:szCs w:val="24"/>
          <w:shd w:val="clear" w:color="auto" w:fill="FFFFFF"/>
        </w:rPr>
        <w:t xml:space="preserve"> физкультминутки. </w:t>
      </w:r>
    </w:p>
    <w:p w:rsidR="009E7DD8" w:rsidRPr="0012033C" w:rsidRDefault="009E7DD8" w:rsidP="008034E5">
      <w:pPr>
        <w:tabs>
          <w:tab w:val="left" w:pos="4680"/>
        </w:tabs>
        <w:suppressAutoHyphens/>
        <w:spacing w:after="0" w:line="360" w:lineRule="auto"/>
        <w:jc w:val="both"/>
        <w:rPr>
          <w:rFonts w:ascii="Times New Roman" w:eastAsia="Times New Roman" w:hAnsi="Times New Roman" w:cs="Times New Roman"/>
          <w:bCs/>
          <w:kern w:val="1"/>
          <w:sz w:val="24"/>
          <w:szCs w:val="24"/>
          <w:shd w:val="clear" w:color="auto" w:fill="FFFFFF"/>
        </w:rPr>
      </w:pPr>
      <w:r w:rsidRPr="0012033C">
        <w:rPr>
          <w:rFonts w:ascii="Times New Roman" w:hAnsi="Times New Roman" w:cs="Times New Roman"/>
          <w:sz w:val="24"/>
          <w:szCs w:val="24"/>
        </w:rPr>
        <w:t>Режим дня соответствует возрастным особенностям детей подготовительной группы и способствует их гармоничному развитию. Максимальная продолжительность непрерывного бодрствования детей 6-7 лет составляет 5,5 - 6 часов.</w:t>
      </w:r>
    </w:p>
    <w:p w:rsidR="00A45E9B" w:rsidRPr="0012033C" w:rsidRDefault="00A45E9B" w:rsidP="008034E5">
      <w:pPr>
        <w:pStyle w:val="2"/>
        <w:spacing w:line="360" w:lineRule="auto"/>
        <w:ind w:firstLine="567"/>
        <w:jc w:val="both"/>
        <w:rPr>
          <w:b/>
          <w:bCs/>
        </w:rPr>
      </w:pPr>
    </w:p>
    <w:p w:rsidR="00923677" w:rsidRPr="0012033C" w:rsidRDefault="00A45E9B" w:rsidP="008034E5">
      <w:pPr>
        <w:tabs>
          <w:tab w:val="left" w:pos="4680"/>
        </w:tabs>
        <w:suppressAutoHyphens/>
        <w:spacing w:after="0" w:line="360" w:lineRule="auto"/>
        <w:jc w:val="both"/>
        <w:rPr>
          <w:rFonts w:ascii="Times New Roman" w:eastAsia="Times New Roman" w:hAnsi="Times New Roman" w:cs="Times New Roman"/>
          <w:b/>
          <w:bCs/>
          <w:kern w:val="1"/>
          <w:sz w:val="24"/>
          <w:szCs w:val="24"/>
          <w:shd w:val="clear" w:color="auto" w:fill="FFFFFF"/>
        </w:rPr>
      </w:pPr>
      <w:r w:rsidRPr="0012033C">
        <w:rPr>
          <w:rFonts w:ascii="Times New Roman" w:eastAsia="Times New Roman" w:hAnsi="Times New Roman" w:cs="Times New Roman"/>
          <w:b/>
          <w:bCs/>
          <w:kern w:val="1"/>
          <w:sz w:val="24"/>
          <w:szCs w:val="24"/>
        </w:rPr>
        <w:t xml:space="preserve">3.2. </w:t>
      </w:r>
      <w:r w:rsidRPr="0012033C">
        <w:rPr>
          <w:rFonts w:ascii="Times New Roman" w:eastAsia="Times New Roman" w:hAnsi="Times New Roman" w:cs="Times New Roman"/>
          <w:b/>
          <w:bCs/>
          <w:kern w:val="1"/>
          <w:sz w:val="24"/>
          <w:szCs w:val="24"/>
          <w:shd w:val="clear" w:color="auto" w:fill="FFFFFF"/>
        </w:rPr>
        <w:t>Особенности организации развивающей предметно-пространственной среды.</w:t>
      </w:r>
    </w:p>
    <w:p w:rsidR="00A45E9B" w:rsidRPr="0012033C" w:rsidRDefault="00A45E9B" w:rsidP="008034E5">
      <w:p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shd w:val="clear" w:color="auto" w:fill="FFFFFF"/>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w:t>
      </w:r>
    </w:p>
    <w:p w:rsidR="00A45E9B" w:rsidRPr="0012033C" w:rsidRDefault="00A45E9B" w:rsidP="008034E5">
      <w:p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Предметно-пространственная развивающая среда в нашей группе обеспечивает реализацию ведущего вида деятельности - игры. </w:t>
      </w:r>
    </w:p>
    <w:p w:rsidR="00A45E9B" w:rsidRPr="0012033C" w:rsidRDefault="00A45E9B" w:rsidP="008034E5">
      <w:p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shd w:val="clear" w:color="auto" w:fill="FFFFFF"/>
        </w:rPr>
        <w:t xml:space="preserve">Предметно-пространственная среда организуется по принципу небольших полузамкнутых </w:t>
      </w:r>
      <w:proofErr w:type="spellStart"/>
      <w:r w:rsidRPr="0012033C">
        <w:rPr>
          <w:rFonts w:ascii="Times New Roman" w:eastAsia="Times New Roman" w:hAnsi="Times New Roman" w:cs="Times New Roman"/>
          <w:kern w:val="1"/>
          <w:sz w:val="24"/>
          <w:szCs w:val="24"/>
          <w:shd w:val="clear" w:color="auto" w:fill="FFFFFF"/>
        </w:rPr>
        <w:t>микропространств</w:t>
      </w:r>
      <w:proofErr w:type="spellEnd"/>
      <w:r w:rsidRPr="0012033C">
        <w:rPr>
          <w:rFonts w:ascii="Times New Roman" w:eastAsia="Times New Roman" w:hAnsi="Times New Roman" w:cs="Times New Roman"/>
          <w:kern w:val="1"/>
          <w:sz w:val="24"/>
          <w:szCs w:val="24"/>
          <w:shd w:val="clear" w:color="auto" w:fill="FFFFFF"/>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w:t>
      </w:r>
    </w:p>
    <w:p w:rsidR="00A45E9B" w:rsidRPr="0012033C" w:rsidRDefault="00A45E9B" w:rsidP="008034E5">
      <w:pPr>
        <w:numPr>
          <w:ilvl w:val="0"/>
          <w:numId w:val="40"/>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 xml:space="preserve">игровой центр (игрушки и атрибуты для сюжетно-ролевых, режиссерских игр: наборы образных (объемных и плоскостных) игрушек небольшого размера (человечки, солдатики, герои мультфильмов и книг, игровое оборудование (мебель, посуда)); </w:t>
      </w:r>
      <w:proofErr w:type="gramEnd"/>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 xml:space="preserve">литературный центр (сказки, рассказы, былины, детские журналы, иллюстрации и т. д.); </w:t>
      </w:r>
      <w:proofErr w:type="gramEnd"/>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речевого творчества (игры, оборудование для развития речи и подготовки к обучению грамоте);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центр театра (</w:t>
      </w:r>
      <w:proofErr w:type="gramStart"/>
      <w:r w:rsidRPr="0012033C">
        <w:rPr>
          <w:rFonts w:ascii="Times New Roman" w:eastAsia="Times New Roman" w:hAnsi="Times New Roman" w:cs="Times New Roman"/>
          <w:kern w:val="1"/>
          <w:sz w:val="24"/>
          <w:szCs w:val="24"/>
          <w:lang w:eastAsia="zh-CN"/>
        </w:rPr>
        <w:t>различные</w:t>
      </w:r>
      <w:proofErr w:type="gramEnd"/>
      <w:r w:rsidRPr="0012033C">
        <w:rPr>
          <w:rFonts w:ascii="Times New Roman" w:eastAsia="Times New Roman" w:hAnsi="Times New Roman" w:cs="Times New Roman"/>
          <w:kern w:val="1"/>
          <w:sz w:val="24"/>
          <w:szCs w:val="24"/>
          <w:lang w:eastAsia="zh-CN"/>
        </w:rPr>
        <w:t xml:space="preserve"> вида театра (театр теней, пальчиковый театр), уголок </w:t>
      </w:r>
      <w:proofErr w:type="spellStart"/>
      <w:r w:rsidRPr="0012033C">
        <w:rPr>
          <w:rFonts w:ascii="Times New Roman" w:eastAsia="Times New Roman" w:hAnsi="Times New Roman" w:cs="Times New Roman"/>
          <w:kern w:val="1"/>
          <w:sz w:val="24"/>
          <w:szCs w:val="24"/>
          <w:lang w:eastAsia="zh-CN"/>
        </w:rPr>
        <w:t>ряжения</w:t>
      </w:r>
      <w:proofErr w:type="spellEnd"/>
      <w:r w:rsidRPr="0012033C">
        <w:rPr>
          <w:rFonts w:ascii="Times New Roman" w:eastAsia="Times New Roman" w:hAnsi="Times New Roman" w:cs="Times New Roman"/>
          <w:kern w:val="1"/>
          <w:sz w:val="24"/>
          <w:szCs w:val="24"/>
          <w:lang w:eastAsia="zh-CN"/>
        </w:rPr>
        <w:t xml:space="preserve"> и т. д.);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экспериментирования (предметы и оборудование для проведения экспериментирования и элементарных опытов);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природы (растения, предметы для ухода за растениями, календарь погоды, наблюдений, картинки с изображениями природы в разные временные периоды);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конструирования (игры и материалы для строительно-конструктивных игр);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математики (игры и игрушки математической направленности);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изобразительного искусства (предметы, оборудование, материалы для развития изобразительного творчества дошкольников);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физической культуры (спортивный уголок, материалы для игр);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детского творчества (бросовый материал для создания предметов, атрибутов для игры, подарков  и т. д.); </w:t>
      </w:r>
    </w:p>
    <w:p w:rsidR="00A45E9B" w:rsidRPr="0012033C" w:rsidRDefault="00A45E9B" w:rsidP="008034E5">
      <w:pPr>
        <w:numPr>
          <w:ilvl w:val="0"/>
          <w:numId w:val="32"/>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центр трудовой деятельности (материалы для развития у детей трудовых навыков (общественно-полезный труд), стирке и т. д.). </w:t>
      </w:r>
    </w:p>
    <w:p w:rsidR="00A45E9B" w:rsidRPr="0012033C" w:rsidRDefault="00A45E9B" w:rsidP="008034E5">
      <w:p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Оснащение указанных центров представлено следующим образом. </w:t>
      </w:r>
    </w:p>
    <w:p w:rsidR="00A45E9B" w:rsidRPr="0012033C" w:rsidRDefault="00A45E9B" w:rsidP="008034E5">
      <w:p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1) Предметы материальной культуры: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натуральные объекты (объекты растительного и животного мира, реальные предметы (объекты));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объемные изображения (муляжи овощей, фруктов и др.);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плоскостная наглядность (картины (серии картин), книжная графика, предметные картинки, фотографии;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 xml:space="preserve">предметно-схематические модели (календарь природы и пр.); графические модели (графики, схемы и т. п.); магнитные плакаты); </w:t>
      </w:r>
      <w:proofErr w:type="gramEnd"/>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художественные средства (произведения искусства и иные достижения культуры: произведения живописи, архитектуры, скульптуры (репродукции), музыки, предметы декоративно-прикладного искусства;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 xml:space="preserve">игрушки (сюжетные (образные) игрушки: куклы, фигурки, изображающие людей и животных, транспортные средства, посуда, мебель и др.; </w:t>
      </w:r>
      <w:proofErr w:type="gramEnd"/>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 xml:space="preserve">дидактические игрушки: народные игрушки (матрешки, пирамиды, бочонки, бирюльки и др.), мозаики, настольные и печатные игры; </w:t>
      </w:r>
      <w:proofErr w:type="gramEnd"/>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игрушки-забавы: смешные фигурки людей, животных, игрушки-забавы с механическими, электротехническими и электронными устройствами;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 xml:space="preserve">спортивные игрушки: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самокаты, скакалки); </w:t>
      </w:r>
      <w:proofErr w:type="gramEnd"/>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предназначенные</w:t>
      </w:r>
      <w:proofErr w:type="gramEnd"/>
      <w:r w:rsidRPr="0012033C">
        <w:rPr>
          <w:rFonts w:ascii="Times New Roman" w:eastAsia="Times New Roman" w:hAnsi="Times New Roman" w:cs="Times New Roman"/>
          <w:kern w:val="1"/>
          <w:sz w:val="24"/>
          <w:szCs w:val="24"/>
          <w:lang w:eastAsia="zh-CN"/>
        </w:rPr>
        <w:t xml:space="preserve"> для коллективных игр (настольные: баскетбол, хоккей, футбол);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музыкальные игрушки: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наборы колокольчиков, бубенчиков;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proofErr w:type="gramStart"/>
      <w:r w:rsidRPr="0012033C">
        <w:rPr>
          <w:rFonts w:ascii="Times New Roman" w:eastAsia="Times New Roman" w:hAnsi="Times New Roman" w:cs="Times New Roman"/>
          <w:kern w:val="1"/>
          <w:sz w:val="24"/>
          <w:szCs w:val="24"/>
          <w:lang w:eastAsia="zh-CN"/>
        </w:rPr>
        <w:t xml:space="preserve">театрализованные игрушки: куклы — театральные персонажи, куклы бибабо, куклы-марионетки; наборы сюжетных фигурок, костюмы и элементы костюмов, атрибуты, элементы декораций, маски, бутафория, крупные надувные игрушки (сказочные персонажи, животные) и др.; </w:t>
      </w:r>
      <w:proofErr w:type="gramEnd"/>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технические игрушки: бинокли, калейдоскопы и др.;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строительные и конструктивные материалы: наборы строительных материалов, конструкторы, в том числе конструкторы нового поколения: «</w:t>
      </w:r>
      <w:proofErr w:type="spellStart"/>
      <w:r w:rsidRPr="0012033C">
        <w:rPr>
          <w:rFonts w:ascii="Times New Roman" w:eastAsia="Times New Roman" w:hAnsi="Times New Roman" w:cs="Times New Roman"/>
          <w:kern w:val="1"/>
          <w:sz w:val="24"/>
          <w:szCs w:val="24"/>
          <w:lang w:eastAsia="zh-CN"/>
        </w:rPr>
        <w:t>Лего</w:t>
      </w:r>
      <w:proofErr w:type="spellEnd"/>
      <w:r w:rsidRPr="0012033C">
        <w:rPr>
          <w:rFonts w:ascii="Times New Roman" w:eastAsia="Times New Roman" w:hAnsi="Times New Roman" w:cs="Times New Roman"/>
          <w:kern w:val="1"/>
          <w:sz w:val="24"/>
          <w:szCs w:val="24"/>
          <w:lang w:eastAsia="zh-CN"/>
        </w:rPr>
        <w:t>», «</w:t>
      </w:r>
      <w:proofErr w:type="spellStart"/>
      <w:r w:rsidRPr="0012033C">
        <w:rPr>
          <w:rFonts w:ascii="Times New Roman" w:eastAsia="Times New Roman" w:hAnsi="Times New Roman" w:cs="Times New Roman"/>
          <w:kern w:val="1"/>
          <w:sz w:val="24"/>
          <w:szCs w:val="24"/>
          <w:lang w:eastAsia="zh-CN"/>
        </w:rPr>
        <w:t>Квадро</w:t>
      </w:r>
      <w:proofErr w:type="spellEnd"/>
      <w:r w:rsidRPr="0012033C">
        <w:rPr>
          <w:rFonts w:ascii="Times New Roman" w:eastAsia="Times New Roman" w:hAnsi="Times New Roman" w:cs="Times New Roman"/>
          <w:kern w:val="1"/>
          <w:sz w:val="24"/>
          <w:szCs w:val="24"/>
          <w:lang w:eastAsia="zh-CN"/>
        </w:rPr>
        <w:t xml:space="preserve">», «Сотовый» и др., легкий модульный материал;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игрушки-самоделки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w:t>
      </w:r>
      <w:proofErr w:type="gramStart"/>
      <w:r w:rsidRPr="0012033C">
        <w:rPr>
          <w:rFonts w:ascii="Times New Roman" w:eastAsia="Times New Roman" w:hAnsi="Times New Roman" w:cs="Times New Roman"/>
          <w:kern w:val="1"/>
          <w:sz w:val="24"/>
          <w:szCs w:val="24"/>
          <w:lang w:eastAsia="zh-CN"/>
        </w:rPr>
        <w:t>.л</w:t>
      </w:r>
      <w:proofErr w:type="gramEnd"/>
      <w:r w:rsidRPr="0012033C">
        <w:rPr>
          <w:rFonts w:ascii="Times New Roman" w:eastAsia="Times New Roman" w:hAnsi="Times New Roman" w:cs="Times New Roman"/>
          <w:kern w:val="1"/>
          <w:sz w:val="24"/>
          <w:szCs w:val="24"/>
          <w:lang w:eastAsia="zh-CN"/>
        </w:rPr>
        <w:t xml:space="preserve">уди, ветки, солома, глина));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 xml:space="preserve">экспериментальные наборы для практических работ по ознакомлению с окружающим миром и наборы для детского творчества;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rPr>
      </w:pPr>
      <w:r w:rsidRPr="0012033C">
        <w:rPr>
          <w:rFonts w:ascii="Times New Roman" w:eastAsia="Times New Roman" w:hAnsi="Times New Roman" w:cs="Times New Roman"/>
          <w:kern w:val="1"/>
          <w:sz w:val="24"/>
          <w:szCs w:val="24"/>
          <w:lang w:eastAsia="zh-CN"/>
        </w:rPr>
        <w:t>разнообразные развивающие игры и игровые пособия («</w:t>
      </w:r>
      <w:proofErr w:type="spellStart"/>
      <w:proofErr w:type="gramStart"/>
      <w:r w:rsidRPr="0012033C">
        <w:rPr>
          <w:rFonts w:ascii="Times New Roman" w:eastAsia="Times New Roman" w:hAnsi="Times New Roman" w:cs="Times New Roman"/>
          <w:kern w:val="1"/>
          <w:sz w:val="24"/>
          <w:szCs w:val="24"/>
          <w:lang w:eastAsia="zh-CN"/>
        </w:rPr>
        <w:t>Логико-малыш</w:t>
      </w:r>
      <w:proofErr w:type="spellEnd"/>
      <w:proofErr w:type="gramEnd"/>
      <w:r w:rsidRPr="0012033C">
        <w:rPr>
          <w:rFonts w:ascii="Times New Roman" w:eastAsia="Times New Roman" w:hAnsi="Times New Roman" w:cs="Times New Roman"/>
          <w:kern w:val="1"/>
          <w:sz w:val="24"/>
          <w:szCs w:val="24"/>
          <w:lang w:eastAsia="zh-CN"/>
        </w:rPr>
        <w:t xml:space="preserve">» и др.); </w:t>
      </w:r>
    </w:p>
    <w:p w:rsidR="00A45E9B" w:rsidRPr="0012033C" w:rsidRDefault="00A45E9B" w:rsidP="008034E5">
      <w:pPr>
        <w:numPr>
          <w:ilvl w:val="0"/>
          <w:numId w:val="33"/>
        </w:numPr>
        <w:suppressAutoHyphens/>
        <w:spacing w:after="0" w:line="360" w:lineRule="auto"/>
        <w:jc w:val="both"/>
        <w:rPr>
          <w:rFonts w:ascii="Times New Roman" w:eastAsia="Times New Roman" w:hAnsi="Times New Roman" w:cs="Times New Roman"/>
          <w:kern w:val="1"/>
          <w:sz w:val="24"/>
          <w:szCs w:val="24"/>
          <w:lang w:eastAsia="zh-CN" w:bidi="hi-IN"/>
        </w:rPr>
      </w:pPr>
      <w:r w:rsidRPr="0012033C">
        <w:rPr>
          <w:rFonts w:ascii="Times New Roman" w:eastAsia="Times New Roman" w:hAnsi="Times New Roman" w:cs="Times New Roman"/>
          <w:kern w:val="1"/>
          <w:sz w:val="24"/>
          <w:szCs w:val="24"/>
          <w:lang w:eastAsia="zh-CN"/>
        </w:rPr>
        <w:t xml:space="preserve">образовательный (раздаточный) материал, рабочие тетради на печатной основе, атласы. </w:t>
      </w:r>
    </w:p>
    <w:p w:rsidR="00A45E9B" w:rsidRDefault="00A45E9B" w:rsidP="0012033C">
      <w:pPr>
        <w:tabs>
          <w:tab w:val="left" w:pos="4680"/>
        </w:tabs>
        <w:suppressAutoHyphens/>
        <w:spacing w:after="0" w:line="360" w:lineRule="auto"/>
        <w:rPr>
          <w:rFonts w:ascii="Times New Roman" w:eastAsia="Calibri" w:hAnsi="Times New Roman" w:cs="Times New Roman"/>
          <w:b/>
          <w:bCs/>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Cs/>
          <w:sz w:val="24"/>
          <w:szCs w:val="24"/>
        </w:rPr>
      </w:pPr>
    </w:p>
    <w:p w:rsidR="00DA1EAE" w:rsidRPr="0012033C" w:rsidRDefault="00DA1EAE" w:rsidP="0012033C">
      <w:pPr>
        <w:tabs>
          <w:tab w:val="left" w:pos="4680"/>
        </w:tabs>
        <w:suppressAutoHyphens/>
        <w:spacing w:after="0" w:line="360" w:lineRule="auto"/>
        <w:rPr>
          <w:rFonts w:ascii="Times New Roman" w:eastAsia="Calibri" w:hAnsi="Times New Roman" w:cs="Times New Roman"/>
          <w:b/>
          <w:bCs/>
          <w:iCs/>
          <w:sz w:val="24"/>
          <w:szCs w:val="24"/>
        </w:rPr>
      </w:pPr>
    </w:p>
    <w:p w:rsidR="000325BE" w:rsidRDefault="000325BE" w:rsidP="00923677">
      <w:pPr>
        <w:tabs>
          <w:tab w:val="left" w:pos="4680"/>
        </w:tabs>
        <w:suppressAutoHyphens/>
        <w:spacing w:after="0" w:line="240" w:lineRule="auto"/>
        <w:rPr>
          <w:rFonts w:ascii="Times New Roman" w:eastAsia="Calibri" w:hAnsi="Times New Roman"/>
          <w:b/>
          <w:bCs/>
          <w:iCs/>
          <w:sz w:val="24"/>
          <w:szCs w:val="24"/>
        </w:rPr>
      </w:pPr>
    </w:p>
    <w:p w:rsidR="00A45E9B" w:rsidRPr="00A45E9B" w:rsidRDefault="00A45E9B" w:rsidP="00DA1EAE">
      <w:pPr>
        <w:shd w:val="clear" w:color="auto" w:fill="DBE5F1" w:themeFill="accent1" w:themeFillTint="33"/>
        <w:tabs>
          <w:tab w:val="left" w:pos="4680"/>
        </w:tabs>
        <w:suppressAutoHyphens/>
        <w:spacing w:after="0" w:line="240" w:lineRule="auto"/>
        <w:rPr>
          <w:rFonts w:ascii="Times New Roman" w:eastAsia="Calibri" w:hAnsi="Times New Roman"/>
          <w:b/>
          <w:bCs/>
          <w:iCs/>
          <w:sz w:val="24"/>
          <w:szCs w:val="24"/>
        </w:rPr>
      </w:pPr>
      <w:r w:rsidRPr="00A45E9B">
        <w:rPr>
          <w:rFonts w:ascii="Times New Roman" w:eastAsia="Times New Roman" w:hAnsi="Times New Roman" w:cs="Times New Roman"/>
          <w:b/>
          <w:bCs/>
          <w:kern w:val="1"/>
          <w:sz w:val="24"/>
          <w:szCs w:val="24"/>
          <w:lang w:eastAsia="zh-CN"/>
        </w:rPr>
        <w:t>3.3. Методическое обеспечение программы</w:t>
      </w:r>
    </w:p>
    <w:p w:rsidR="00B36EFF" w:rsidRPr="00A45E9B" w:rsidRDefault="00B36EFF" w:rsidP="003F1E7D">
      <w:pPr>
        <w:tabs>
          <w:tab w:val="left" w:pos="4680"/>
        </w:tabs>
        <w:suppressAutoHyphens/>
        <w:spacing w:after="0" w:line="240" w:lineRule="auto"/>
        <w:jc w:val="center"/>
        <w:rPr>
          <w:rFonts w:ascii="Times New Roman" w:eastAsia="Calibri" w:hAnsi="Times New Roman" w:cs="Times New Roman"/>
          <w:b/>
          <w:bCs/>
          <w:iCs/>
          <w:sz w:val="24"/>
          <w:szCs w:val="24"/>
        </w:rPr>
      </w:pPr>
    </w:p>
    <w:tbl>
      <w:tblPr>
        <w:tblW w:w="10348" w:type="dxa"/>
        <w:tblInd w:w="55" w:type="dxa"/>
        <w:tblLayout w:type="fixed"/>
        <w:tblCellMar>
          <w:top w:w="55" w:type="dxa"/>
          <w:left w:w="55" w:type="dxa"/>
          <w:bottom w:w="55" w:type="dxa"/>
          <w:right w:w="55" w:type="dxa"/>
        </w:tblCellMar>
        <w:tblLook w:val="04A0"/>
      </w:tblPr>
      <w:tblGrid>
        <w:gridCol w:w="2694"/>
        <w:gridCol w:w="7654"/>
      </w:tblGrid>
      <w:tr w:rsidR="00975D42" w:rsidRPr="0012033C" w:rsidTr="008034E5">
        <w:tc>
          <w:tcPr>
            <w:tcW w:w="2694" w:type="dxa"/>
            <w:tcBorders>
              <w:top w:val="single" w:sz="4" w:space="0" w:color="000000"/>
              <w:left w:val="single" w:sz="4" w:space="0" w:color="000000"/>
              <w:bottom w:val="single" w:sz="4" w:space="0" w:color="000000"/>
              <w:right w:val="nil"/>
            </w:tcBorders>
            <w:hideMark/>
          </w:tcPr>
          <w:p w:rsidR="00975D42" w:rsidRPr="0012033C" w:rsidRDefault="00975D42" w:rsidP="0012033C">
            <w:pPr>
              <w:suppressLineNumbers/>
              <w:suppressAutoHyphens/>
              <w:spacing w:after="0" w:line="240" w:lineRule="auto"/>
              <w:jc w:val="center"/>
              <w:rPr>
                <w:rFonts w:ascii="Times New Roman" w:eastAsia="Times New Roman" w:hAnsi="Times New Roman" w:cs="Times New Roman"/>
                <w:lang w:eastAsia="zh-CN"/>
              </w:rPr>
            </w:pPr>
            <w:r w:rsidRPr="0012033C">
              <w:rPr>
                <w:rFonts w:ascii="Times New Roman" w:eastAsia="SimSun" w:hAnsi="Times New Roman" w:cs="Times New Roman"/>
                <w:kern w:val="1"/>
              </w:rPr>
              <w:t xml:space="preserve">Образовательная область </w:t>
            </w:r>
          </w:p>
        </w:tc>
        <w:tc>
          <w:tcPr>
            <w:tcW w:w="7654" w:type="dxa"/>
            <w:tcBorders>
              <w:top w:val="single" w:sz="4" w:space="0" w:color="000000"/>
              <w:left w:val="single" w:sz="4" w:space="0" w:color="000000"/>
              <w:bottom w:val="single" w:sz="4" w:space="0" w:color="000000"/>
              <w:right w:val="single" w:sz="4" w:space="0" w:color="000000"/>
            </w:tcBorders>
            <w:hideMark/>
          </w:tcPr>
          <w:p w:rsidR="00975D42" w:rsidRPr="0012033C" w:rsidRDefault="00975D42" w:rsidP="0012033C">
            <w:pPr>
              <w:suppressLineNumbers/>
              <w:suppressAutoHyphens/>
              <w:spacing w:after="0" w:line="240" w:lineRule="auto"/>
              <w:jc w:val="center"/>
              <w:rPr>
                <w:rFonts w:ascii="Times New Roman" w:eastAsia="SimSun" w:hAnsi="Times New Roman" w:cs="Times New Roman"/>
                <w:kern w:val="1"/>
              </w:rPr>
            </w:pPr>
            <w:r w:rsidRPr="0012033C">
              <w:rPr>
                <w:rFonts w:ascii="Times New Roman" w:eastAsia="SimSun" w:hAnsi="Times New Roman" w:cs="Times New Roman"/>
                <w:kern w:val="1"/>
              </w:rPr>
              <w:t xml:space="preserve">Перечень программ и технологий </w:t>
            </w:r>
          </w:p>
        </w:tc>
      </w:tr>
      <w:tr w:rsidR="00975D42" w:rsidRPr="0012033C" w:rsidTr="008034E5">
        <w:tc>
          <w:tcPr>
            <w:tcW w:w="2694" w:type="dxa"/>
            <w:tcBorders>
              <w:top w:val="single" w:sz="4" w:space="0" w:color="000000"/>
              <w:left w:val="single" w:sz="4" w:space="0" w:color="000000"/>
              <w:bottom w:val="single" w:sz="4" w:space="0" w:color="000000"/>
              <w:right w:val="nil"/>
            </w:tcBorders>
            <w:hideMark/>
          </w:tcPr>
          <w:p w:rsidR="00975D42" w:rsidRPr="0012033C" w:rsidRDefault="00975D42" w:rsidP="0012033C">
            <w:pPr>
              <w:suppressLineNumbers/>
              <w:suppressAutoHyphens/>
              <w:spacing w:after="0" w:line="240" w:lineRule="auto"/>
              <w:jc w:val="center"/>
              <w:rPr>
                <w:rFonts w:ascii="Times New Roman" w:eastAsia="SimSun" w:hAnsi="Times New Roman" w:cs="Times New Roman"/>
                <w:kern w:val="1"/>
              </w:rPr>
            </w:pPr>
            <w:r w:rsidRPr="0012033C">
              <w:rPr>
                <w:rFonts w:ascii="Times New Roman" w:eastAsia="SimSun" w:hAnsi="Times New Roman" w:cs="Times New Roman"/>
                <w:kern w:val="1"/>
              </w:rPr>
              <w:t xml:space="preserve">«Социально-коммуникативное развитие» </w:t>
            </w:r>
          </w:p>
        </w:tc>
        <w:tc>
          <w:tcPr>
            <w:tcW w:w="7654" w:type="dxa"/>
            <w:tcBorders>
              <w:top w:val="single" w:sz="4" w:space="0" w:color="000000"/>
              <w:left w:val="single" w:sz="4" w:space="0" w:color="000000"/>
              <w:bottom w:val="single" w:sz="4" w:space="0" w:color="000000"/>
              <w:right w:val="single" w:sz="4" w:space="0" w:color="000000"/>
            </w:tcBorders>
            <w:hideMark/>
          </w:tcPr>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1. </w:t>
            </w:r>
            <w:proofErr w:type="spellStart"/>
            <w:r w:rsidRPr="0012033C">
              <w:rPr>
                <w:rFonts w:ascii="Times New Roman" w:eastAsia="SimSun" w:hAnsi="Times New Roman" w:cs="Times New Roman"/>
                <w:kern w:val="1"/>
              </w:rPr>
              <w:t>Куцакова</w:t>
            </w:r>
            <w:proofErr w:type="spellEnd"/>
            <w:r w:rsidRPr="0012033C">
              <w:rPr>
                <w:rFonts w:ascii="Times New Roman" w:eastAsia="SimSun" w:hAnsi="Times New Roman" w:cs="Times New Roman"/>
                <w:kern w:val="1"/>
              </w:rPr>
              <w:t xml:space="preserve"> Л.В. </w:t>
            </w:r>
            <w:proofErr w:type="spellStart"/>
            <w:r w:rsidRPr="0012033C">
              <w:rPr>
                <w:rFonts w:ascii="Times New Roman" w:eastAsia="SimSun" w:hAnsi="Times New Roman" w:cs="Times New Roman"/>
                <w:kern w:val="1"/>
              </w:rPr>
              <w:t>Нравстенно-трудовое</w:t>
            </w:r>
            <w:proofErr w:type="spellEnd"/>
            <w:r w:rsidRPr="0012033C">
              <w:rPr>
                <w:rFonts w:ascii="Times New Roman" w:eastAsia="SimSun" w:hAnsi="Times New Roman" w:cs="Times New Roman"/>
                <w:kern w:val="1"/>
              </w:rPr>
              <w:t xml:space="preserve"> воспитание в детском саду: Методическое пособие. - М.: МОЗАИКА-СИНТЕЗ, 2008.</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2. Петрова В.И., </w:t>
            </w:r>
            <w:proofErr w:type="spellStart"/>
            <w:r w:rsidRPr="0012033C">
              <w:rPr>
                <w:rFonts w:ascii="Times New Roman" w:eastAsia="SimSun" w:hAnsi="Times New Roman" w:cs="Times New Roman"/>
                <w:kern w:val="1"/>
              </w:rPr>
              <w:t>Стульник</w:t>
            </w:r>
            <w:proofErr w:type="spellEnd"/>
            <w:r w:rsidRPr="0012033C">
              <w:rPr>
                <w:rFonts w:ascii="Times New Roman" w:eastAsia="SimSun" w:hAnsi="Times New Roman" w:cs="Times New Roman"/>
                <w:kern w:val="1"/>
              </w:rPr>
              <w:t xml:space="preserve"> Т.Д. </w:t>
            </w:r>
            <w:proofErr w:type="gramStart"/>
            <w:r w:rsidRPr="0012033C">
              <w:rPr>
                <w:rFonts w:ascii="Times New Roman" w:eastAsia="SimSun" w:hAnsi="Times New Roman" w:cs="Times New Roman"/>
                <w:kern w:val="1"/>
              </w:rPr>
              <w:t>Нравственное</w:t>
            </w:r>
            <w:proofErr w:type="gramEnd"/>
            <w:r w:rsidRPr="0012033C">
              <w:rPr>
                <w:rFonts w:ascii="Times New Roman" w:eastAsia="SimSun" w:hAnsi="Times New Roman" w:cs="Times New Roman"/>
                <w:kern w:val="1"/>
              </w:rPr>
              <w:t xml:space="preserve"> воспитателя в детском саду. Методическое пособие. - М.: МОЗАИКА-СИНТЕЗ, 2006.</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Петрова В.И., </w:t>
            </w:r>
            <w:proofErr w:type="spellStart"/>
            <w:r w:rsidRPr="0012033C">
              <w:rPr>
                <w:rFonts w:ascii="Times New Roman" w:eastAsia="SimSun" w:hAnsi="Times New Roman" w:cs="Times New Roman"/>
                <w:kern w:val="1"/>
              </w:rPr>
              <w:t>Стульник</w:t>
            </w:r>
            <w:proofErr w:type="spellEnd"/>
            <w:r w:rsidRPr="0012033C">
              <w:rPr>
                <w:rFonts w:ascii="Times New Roman" w:eastAsia="SimSun" w:hAnsi="Times New Roman" w:cs="Times New Roman"/>
                <w:kern w:val="1"/>
              </w:rPr>
              <w:t xml:space="preserve"> Т.Д. Этические беседы с детьми 4-7 лет: Методическое пособие. - М.: МОЗАИКА-СИНТЕЗ, 2007.</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4. </w:t>
            </w:r>
            <w:proofErr w:type="spellStart"/>
            <w:r w:rsidRPr="0012033C">
              <w:rPr>
                <w:rFonts w:ascii="Times New Roman" w:eastAsia="SimSun" w:hAnsi="Times New Roman" w:cs="Times New Roman"/>
                <w:kern w:val="1"/>
              </w:rPr>
              <w:t>Микляева</w:t>
            </w:r>
            <w:proofErr w:type="spellEnd"/>
            <w:r w:rsidRPr="0012033C">
              <w:rPr>
                <w:rFonts w:ascii="Times New Roman" w:eastAsia="SimSun" w:hAnsi="Times New Roman" w:cs="Times New Roman"/>
                <w:kern w:val="1"/>
              </w:rPr>
              <w:t xml:space="preserve"> Н.В. Поделись улыбкою своей: развитие </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5. «Мир в твоих руках»./ </w:t>
            </w:r>
            <w:proofErr w:type="spellStart"/>
            <w:r w:rsidRPr="0012033C">
              <w:rPr>
                <w:rFonts w:ascii="Times New Roman" w:eastAsia="SimSun" w:hAnsi="Times New Roman" w:cs="Times New Roman"/>
                <w:kern w:val="1"/>
              </w:rPr>
              <w:t>Докунова</w:t>
            </w:r>
            <w:proofErr w:type="spellEnd"/>
            <w:r w:rsidRPr="0012033C">
              <w:rPr>
                <w:rFonts w:ascii="Times New Roman" w:eastAsia="SimSun" w:hAnsi="Times New Roman" w:cs="Times New Roman"/>
                <w:kern w:val="1"/>
              </w:rPr>
              <w:t xml:space="preserve"> Ю.В., </w:t>
            </w:r>
            <w:proofErr w:type="spellStart"/>
            <w:r w:rsidRPr="0012033C">
              <w:rPr>
                <w:rFonts w:ascii="Times New Roman" w:eastAsia="SimSun" w:hAnsi="Times New Roman" w:cs="Times New Roman"/>
                <w:kern w:val="1"/>
              </w:rPr>
              <w:t>Басманова</w:t>
            </w:r>
            <w:proofErr w:type="spellEnd"/>
            <w:r w:rsidRPr="0012033C">
              <w:rPr>
                <w:rFonts w:ascii="Times New Roman" w:eastAsia="SimSun" w:hAnsi="Times New Roman" w:cs="Times New Roman"/>
                <w:kern w:val="1"/>
              </w:rPr>
              <w:t xml:space="preserve"> Г.О., Волосатых </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Л.Н. - Абакан: ООО «Кооператив «Журналист». – 2009г.</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6. Гришаева Н.П. Современные технологии эффективной социализации ребенка в дошкольной образовательной организации: методическое пособие. - М. </w:t>
            </w:r>
            <w:proofErr w:type="spellStart"/>
            <w:r w:rsidRPr="0012033C">
              <w:rPr>
                <w:rFonts w:ascii="Times New Roman" w:eastAsia="SimSun" w:hAnsi="Times New Roman" w:cs="Times New Roman"/>
                <w:kern w:val="1"/>
              </w:rPr>
              <w:t>Вентана-Граф</w:t>
            </w:r>
            <w:proofErr w:type="spellEnd"/>
            <w:r w:rsidRPr="0012033C">
              <w:rPr>
                <w:rFonts w:ascii="Times New Roman" w:eastAsia="SimSun" w:hAnsi="Times New Roman" w:cs="Times New Roman"/>
                <w:kern w:val="1"/>
              </w:rPr>
              <w:t>, 2015.</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7. Шорыгина Т.А. Беседы о хорошем и плохом поведении. М.: ТЦ Сфера, 2011.</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движения. - </w:t>
            </w:r>
            <w:proofErr w:type="spellStart"/>
            <w:r w:rsidRPr="0012033C">
              <w:rPr>
                <w:rFonts w:ascii="Times New Roman" w:eastAsia="SimSun" w:hAnsi="Times New Roman" w:cs="Times New Roman"/>
                <w:kern w:val="1"/>
              </w:rPr>
              <w:t>Спб</w:t>
            </w:r>
            <w:proofErr w:type="spellEnd"/>
            <w:r w:rsidRPr="0012033C">
              <w:rPr>
                <w:rFonts w:ascii="Times New Roman" w:eastAsia="SimSun" w:hAnsi="Times New Roman" w:cs="Times New Roman"/>
                <w:kern w:val="1"/>
              </w:rPr>
              <w:t>.: ООО «Издательство «ДЕТСТВО — ПРЕСС», 2011.</w:t>
            </w:r>
          </w:p>
        </w:tc>
      </w:tr>
      <w:tr w:rsidR="00975D42" w:rsidRPr="0012033C" w:rsidTr="008034E5">
        <w:tc>
          <w:tcPr>
            <w:tcW w:w="2694" w:type="dxa"/>
            <w:tcBorders>
              <w:top w:val="single" w:sz="4" w:space="0" w:color="000000"/>
              <w:left w:val="single" w:sz="4" w:space="0" w:color="000000"/>
              <w:bottom w:val="single" w:sz="4" w:space="0" w:color="000000"/>
              <w:right w:val="nil"/>
            </w:tcBorders>
            <w:hideMark/>
          </w:tcPr>
          <w:p w:rsidR="00975D42" w:rsidRPr="0012033C" w:rsidRDefault="00975D42" w:rsidP="0012033C">
            <w:pPr>
              <w:suppressLineNumbers/>
              <w:suppressAutoHyphens/>
              <w:spacing w:after="0" w:line="240" w:lineRule="auto"/>
              <w:jc w:val="center"/>
              <w:rPr>
                <w:rFonts w:ascii="Times New Roman" w:eastAsia="SimSun" w:hAnsi="Times New Roman" w:cs="Times New Roman"/>
                <w:i/>
                <w:iCs/>
                <w:kern w:val="1"/>
                <w:u w:val="single"/>
              </w:rPr>
            </w:pPr>
            <w:r w:rsidRPr="0012033C">
              <w:rPr>
                <w:rFonts w:ascii="Times New Roman" w:eastAsia="SimSun" w:hAnsi="Times New Roman" w:cs="Times New Roman"/>
                <w:kern w:val="1"/>
              </w:rPr>
              <w:t xml:space="preserve">«Познавательное развитие» </w:t>
            </w:r>
          </w:p>
        </w:tc>
        <w:tc>
          <w:tcPr>
            <w:tcW w:w="7654" w:type="dxa"/>
            <w:tcBorders>
              <w:top w:val="single" w:sz="4" w:space="0" w:color="000000"/>
              <w:left w:val="single" w:sz="4" w:space="0" w:color="000000"/>
              <w:bottom w:val="single" w:sz="4" w:space="0" w:color="000000"/>
              <w:right w:val="single" w:sz="4" w:space="0" w:color="000000"/>
            </w:tcBorders>
          </w:tcPr>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i/>
                <w:iCs/>
                <w:kern w:val="1"/>
                <w:u w:val="single"/>
              </w:rPr>
              <w:t>Развитие познавательно-исследовательской и продуктивной (конструктивной) деятельности.</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1. </w:t>
            </w:r>
            <w:proofErr w:type="spellStart"/>
            <w:r w:rsidRPr="0012033C">
              <w:rPr>
                <w:rFonts w:ascii="Times New Roman" w:eastAsia="SimSun" w:hAnsi="Times New Roman" w:cs="Times New Roman"/>
                <w:kern w:val="1"/>
              </w:rPr>
              <w:t>Веракса</w:t>
            </w:r>
            <w:proofErr w:type="spellEnd"/>
            <w:r w:rsidRPr="0012033C">
              <w:rPr>
                <w:rFonts w:ascii="Times New Roman" w:eastAsia="SimSun" w:hAnsi="Times New Roman" w:cs="Times New Roman"/>
                <w:kern w:val="1"/>
              </w:rPr>
              <w:t xml:space="preserve"> Н.Е., </w:t>
            </w:r>
            <w:proofErr w:type="spellStart"/>
            <w:r w:rsidRPr="0012033C">
              <w:rPr>
                <w:rFonts w:ascii="Times New Roman" w:eastAsia="SimSun" w:hAnsi="Times New Roman" w:cs="Times New Roman"/>
                <w:kern w:val="1"/>
              </w:rPr>
              <w:t>Веракса</w:t>
            </w:r>
            <w:proofErr w:type="spellEnd"/>
            <w:r w:rsidRPr="0012033C">
              <w:rPr>
                <w:rFonts w:ascii="Times New Roman" w:eastAsia="SimSun" w:hAnsi="Times New Roman" w:cs="Times New Roman"/>
                <w:kern w:val="1"/>
              </w:rPr>
              <w:t xml:space="preserve"> А.Н. Проектная деятельность дошкольников: Методическое пособие. - М.: </w:t>
            </w:r>
            <w:proofErr w:type="spellStart"/>
            <w:r w:rsidRPr="0012033C">
              <w:rPr>
                <w:rFonts w:ascii="Times New Roman" w:eastAsia="SimSun" w:hAnsi="Times New Roman" w:cs="Times New Roman"/>
                <w:kern w:val="1"/>
              </w:rPr>
              <w:t>Мозаика-Ссинтез</w:t>
            </w:r>
            <w:proofErr w:type="spellEnd"/>
            <w:r w:rsidRPr="0012033C">
              <w:rPr>
                <w:rFonts w:ascii="Times New Roman" w:eastAsia="SimSun" w:hAnsi="Times New Roman" w:cs="Times New Roman"/>
                <w:kern w:val="1"/>
              </w:rPr>
              <w:t>, 2009.</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2. </w:t>
            </w:r>
            <w:proofErr w:type="spellStart"/>
            <w:r w:rsidRPr="0012033C">
              <w:rPr>
                <w:rFonts w:ascii="Times New Roman" w:eastAsia="SimSun" w:hAnsi="Times New Roman" w:cs="Times New Roman"/>
                <w:kern w:val="1"/>
              </w:rPr>
              <w:t>Л.В.Куцакова</w:t>
            </w:r>
            <w:proofErr w:type="spellEnd"/>
            <w:r w:rsidRPr="0012033C">
              <w:rPr>
                <w:rFonts w:ascii="Times New Roman" w:eastAsia="SimSun" w:hAnsi="Times New Roman" w:cs="Times New Roman"/>
                <w:kern w:val="1"/>
              </w:rPr>
              <w:t xml:space="preserve"> Занятия по конструированию из строительного материала в средней группе детского сада. Конспекты занятий. М.: Мозаика-Синтез, 2010.</w:t>
            </w:r>
          </w:p>
          <w:p w:rsidR="00975D42" w:rsidRPr="0012033C" w:rsidRDefault="00975D42" w:rsidP="0012033C">
            <w:pPr>
              <w:suppressLineNumbers/>
              <w:suppressAutoHyphens/>
              <w:spacing w:after="0" w:line="240" w:lineRule="auto"/>
              <w:jc w:val="both"/>
              <w:rPr>
                <w:rFonts w:ascii="Times New Roman" w:eastAsia="SimSun" w:hAnsi="Times New Roman" w:cs="Times New Roman"/>
                <w:i/>
                <w:iCs/>
                <w:kern w:val="1"/>
                <w:u w:val="single"/>
              </w:rPr>
            </w:pPr>
            <w:r w:rsidRPr="0012033C">
              <w:rPr>
                <w:rFonts w:ascii="Times New Roman" w:eastAsia="SimSun" w:hAnsi="Times New Roman" w:cs="Times New Roman"/>
                <w:kern w:val="1"/>
              </w:rPr>
              <w:t>3. Ребенок в мире поиска. /</w:t>
            </w:r>
            <w:proofErr w:type="spellStart"/>
            <w:r w:rsidRPr="0012033C">
              <w:rPr>
                <w:rFonts w:ascii="Times New Roman" w:eastAsia="SimSun" w:hAnsi="Times New Roman" w:cs="Times New Roman"/>
                <w:kern w:val="1"/>
              </w:rPr>
              <w:t>Дыбина</w:t>
            </w:r>
            <w:proofErr w:type="spellEnd"/>
            <w:r w:rsidRPr="0012033C">
              <w:rPr>
                <w:rFonts w:ascii="Times New Roman" w:eastAsia="SimSun" w:hAnsi="Times New Roman" w:cs="Times New Roman"/>
                <w:kern w:val="1"/>
              </w:rPr>
              <w:t xml:space="preserve"> О.Б. - М.: ТЦ Сфера, 2005. </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i/>
                <w:iCs/>
                <w:kern w:val="1"/>
                <w:u w:val="single"/>
              </w:rPr>
              <w:t>Формирование элементарных математических представлений</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1. </w:t>
            </w:r>
            <w:proofErr w:type="spellStart"/>
            <w:r w:rsidRPr="0012033C">
              <w:rPr>
                <w:rFonts w:ascii="Times New Roman" w:eastAsia="SimSun" w:hAnsi="Times New Roman" w:cs="Times New Roman"/>
                <w:kern w:val="1"/>
              </w:rPr>
              <w:t>Арапова-Пискарева</w:t>
            </w:r>
            <w:proofErr w:type="spellEnd"/>
            <w:r w:rsidRPr="0012033C">
              <w:rPr>
                <w:rFonts w:ascii="Times New Roman" w:eastAsia="SimSun" w:hAnsi="Times New Roman" w:cs="Times New Roman"/>
                <w:kern w:val="1"/>
              </w:rPr>
              <w:t xml:space="preserve"> Н.А. Формирование элементарных математических представлений в детском саду. Программа и методические рекомендации. </w:t>
            </w:r>
            <w:proofErr w:type="gramStart"/>
            <w:r w:rsidRPr="0012033C">
              <w:rPr>
                <w:rFonts w:ascii="Times New Roman" w:eastAsia="SimSun" w:hAnsi="Times New Roman" w:cs="Times New Roman"/>
                <w:kern w:val="1"/>
              </w:rPr>
              <w:t>-М</w:t>
            </w:r>
            <w:proofErr w:type="gramEnd"/>
            <w:r w:rsidRPr="0012033C">
              <w:rPr>
                <w:rFonts w:ascii="Times New Roman" w:eastAsia="SimSun" w:hAnsi="Times New Roman" w:cs="Times New Roman"/>
                <w:kern w:val="1"/>
              </w:rPr>
              <w:t>.: Мозаика-Синтез, 2008.</w:t>
            </w:r>
          </w:p>
          <w:p w:rsidR="00975D42" w:rsidRPr="0012033C" w:rsidRDefault="00975D42" w:rsidP="0012033C">
            <w:pPr>
              <w:suppressLineNumbers/>
              <w:suppressAutoHyphens/>
              <w:spacing w:after="0" w:line="240" w:lineRule="auto"/>
              <w:jc w:val="both"/>
              <w:rPr>
                <w:rFonts w:ascii="Times New Roman" w:eastAsia="SimSun" w:hAnsi="Times New Roman" w:cs="Times New Roman"/>
                <w:i/>
                <w:iCs/>
                <w:kern w:val="1"/>
                <w:u w:val="single"/>
              </w:rPr>
            </w:pPr>
            <w:r w:rsidRPr="0012033C">
              <w:rPr>
                <w:rFonts w:ascii="Times New Roman" w:eastAsia="SimSun" w:hAnsi="Times New Roman" w:cs="Times New Roman"/>
                <w:kern w:val="1"/>
              </w:rPr>
              <w:t xml:space="preserve">2. </w:t>
            </w:r>
            <w:proofErr w:type="spellStart"/>
            <w:r w:rsidRPr="0012033C">
              <w:rPr>
                <w:rFonts w:ascii="Times New Roman" w:eastAsia="SimSun" w:hAnsi="Times New Roman" w:cs="Times New Roman"/>
                <w:kern w:val="1"/>
              </w:rPr>
              <w:t>Помораева</w:t>
            </w:r>
            <w:proofErr w:type="spellEnd"/>
            <w:r w:rsidRPr="0012033C">
              <w:rPr>
                <w:rFonts w:ascii="Times New Roman" w:eastAsia="SimSun" w:hAnsi="Times New Roman" w:cs="Times New Roman"/>
                <w:kern w:val="1"/>
              </w:rPr>
              <w:t xml:space="preserve"> И.А., </w:t>
            </w:r>
            <w:proofErr w:type="spellStart"/>
            <w:r w:rsidRPr="0012033C">
              <w:rPr>
                <w:rFonts w:ascii="Times New Roman" w:eastAsia="SimSun" w:hAnsi="Times New Roman" w:cs="Times New Roman"/>
                <w:kern w:val="1"/>
              </w:rPr>
              <w:t>Поина</w:t>
            </w:r>
            <w:proofErr w:type="spellEnd"/>
            <w:r w:rsidRPr="0012033C">
              <w:rPr>
                <w:rFonts w:ascii="Times New Roman" w:eastAsia="SimSun" w:hAnsi="Times New Roman" w:cs="Times New Roman"/>
                <w:kern w:val="1"/>
              </w:rPr>
              <w:t xml:space="preserve"> В.А. Занятия по формированию элементарных математических представлений в средней группе детского сада. - М.: Мозаика-Синтез, 2011.</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i/>
                <w:iCs/>
                <w:kern w:val="1"/>
                <w:u w:val="single"/>
              </w:rPr>
              <w:t>Рабочие тетради.</w:t>
            </w:r>
          </w:p>
          <w:p w:rsidR="00975D42" w:rsidRPr="0012033C" w:rsidRDefault="00975D42" w:rsidP="0012033C">
            <w:pPr>
              <w:widowControl w:val="0"/>
              <w:numPr>
                <w:ilvl w:val="0"/>
                <w:numId w:val="45"/>
              </w:numPr>
              <w:suppressLineNumbers/>
              <w:suppressAutoHyphens/>
              <w:spacing w:after="0" w:line="240" w:lineRule="auto"/>
              <w:jc w:val="both"/>
              <w:rPr>
                <w:rFonts w:ascii="Times New Roman" w:eastAsia="SimSun" w:hAnsi="Times New Roman" w:cs="Times New Roman"/>
                <w:i/>
                <w:iCs/>
                <w:kern w:val="1"/>
                <w:u w:val="single"/>
              </w:rPr>
            </w:pPr>
            <w:r w:rsidRPr="0012033C">
              <w:rPr>
                <w:rFonts w:ascii="Times New Roman" w:eastAsia="SimSun" w:hAnsi="Times New Roman" w:cs="Times New Roman"/>
                <w:kern w:val="1"/>
              </w:rPr>
              <w:t>Денисова Д. Математика для малышей. Средняя группа.</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i/>
                <w:iCs/>
                <w:kern w:val="1"/>
                <w:u w:val="single"/>
              </w:rPr>
              <w:t>Формирование целостной картины мира</w:t>
            </w:r>
            <w:proofErr w:type="gramStart"/>
            <w:r w:rsidRPr="0012033C">
              <w:rPr>
                <w:rFonts w:ascii="Times New Roman" w:eastAsia="SimSun" w:hAnsi="Times New Roman" w:cs="Times New Roman"/>
                <w:i/>
                <w:iCs/>
                <w:kern w:val="1"/>
                <w:u w:val="single"/>
              </w:rPr>
              <w:t xml:space="preserve"> ,</w:t>
            </w:r>
            <w:proofErr w:type="gramEnd"/>
            <w:r w:rsidRPr="0012033C">
              <w:rPr>
                <w:rFonts w:ascii="Times New Roman" w:eastAsia="SimSun" w:hAnsi="Times New Roman" w:cs="Times New Roman"/>
                <w:i/>
                <w:iCs/>
                <w:kern w:val="1"/>
                <w:u w:val="single"/>
              </w:rPr>
              <w:t xml:space="preserve"> расширение кругозора.</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1. О.В.Денисова Занятия по ознакомлению с окружающим миром в </w:t>
            </w:r>
            <w:proofErr w:type="spellStart"/>
            <w:r w:rsidRPr="0012033C">
              <w:rPr>
                <w:rFonts w:ascii="Times New Roman" w:eastAsia="SimSun" w:hAnsi="Times New Roman" w:cs="Times New Roman"/>
                <w:kern w:val="1"/>
              </w:rPr>
              <w:t>средшей</w:t>
            </w:r>
            <w:proofErr w:type="spellEnd"/>
            <w:r w:rsidRPr="0012033C">
              <w:rPr>
                <w:rFonts w:ascii="Times New Roman" w:eastAsia="SimSun" w:hAnsi="Times New Roman" w:cs="Times New Roman"/>
                <w:kern w:val="1"/>
              </w:rPr>
              <w:t xml:space="preserve"> группе детского сада. Конспекты занятий. - М.: Мозаика-Синтез, 2010.</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 Павлова Л.Ю. Сборник дидактических игр по ознакомлению с окружающим миром: для работы с детьми 4-7 лет. - М.: Мозаика-Синтез, 2011.</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w:t>
            </w:r>
            <w:proofErr w:type="spellStart"/>
            <w:r w:rsidRPr="0012033C">
              <w:rPr>
                <w:rFonts w:ascii="Times New Roman" w:eastAsia="SimSun" w:hAnsi="Times New Roman" w:cs="Times New Roman"/>
                <w:kern w:val="1"/>
              </w:rPr>
              <w:t>Соломенникова</w:t>
            </w:r>
            <w:proofErr w:type="spellEnd"/>
            <w:r w:rsidRPr="0012033C">
              <w:rPr>
                <w:rFonts w:ascii="Times New Roman" w:eastAsia="SimSun" w:hAnsi="Times New Roman" w:cs="Times New Roman"/>
                <w:kern w:val="1"/>
              </w:rPr>
              <w:t xml:space="preserve"> О.А. Занятия по формированию элементарных экологических представлений в средней младшей группе детского сада. - М.: Мозаика-Синтез, 2010.</w:t>
            </w:r>
          </w:p>
          <w:p w:rsidR="00975D42" w:rsidRPr="0012033C" w:rsidRDefault="00975D42" w:rsidP="0012033C">
            <w:pPr>
              <w:suppressLineNumbers/>
              <w:suppressAutoHyphens/>
              <w:spacing w:after="0" w:line="240" w:lineRule="auto"/>
              <w:jc w:val="both"/>
              <w:rPr>
                <w:rFonts w:ascii="Times New Roman" w:eastAsia="SimSun" w:hAnsi="Times New Roman" w:cs="Times New Roman"/>
                <w:b/>
                <w:bCs/>
                <w:kern w:val="1"/>
              </w:rPr>
            </w:pP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bCs/>
                <w:kern w:val="1"/>
              </w:rPr>
              <w:t>Наглядно - дидактические пособия.</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rPr>
              <w:t xml:space="preserve">1. Мир природы. Животные. </w:t>
            </w:r>
            <w:proofErr w:type="spellStart"/>
            <w:r w:rsidRPr="0012033C">
              <w:rPr>
                <w:rFonts w:ascii="Times New Roman" w:eastAsia="SimSun" w:hAnsi="Times New Roman" w:cs="Times New Roman"/>
                <w:kern w:val="1"/>
              </w:rPr>
              <w:t>Нищева</w:t>
            </w:r>
            <w:proofErr w:type="spellEnd"/>
            <w:r w:rsidRPr="0012033C">
              <w:rPr>
                <w:rFonts w:ascii="Times New Roman" w:eastAsia="SimSun" w:hAnsi="Times New Roman" w:cs="Times New Roman"/>
                <w:kern w:val="1"/>
              </w:rPr>
              <w:t xml:space="preserve"> Н.В. - </w:t>
            </w:r>
            <w:proofErr w:type="spellStart"/>
            <w:r w:rsidRPr="0012033C">
              <w:rPr>
                <w:rFonts w:ascii="Times New Roman" w:eastAsia="SimSun" w:hAnsi="Times New Roman" w:cs="Times New Roman"/>
                <w:kern w:val="1"/>
                <w:shd w:val="clear" w:color="auto" w:fill="FFFFFF"/>
              </w:rPr>
              <w:t>Спб</w:t>
            </w:r>
            <w:proofErr w:type="spellEnd"/>
            <w:r w:rsidRPr="0012033C">
              <w:rPr>
                <w:rFonts w:ascii="Times New Roman" w:eastAsia="SimSun" w:hAnsi="Times New Roman" w:cs="Times New Roman"/>
                <w:kern w:val="1"/>
                <w:shd w:val="clear" w:color="auto" w:fill="FFFFFF"/>
              </w:rPr>
              <w:t xml:space="preserve">.: «ДЕТСТВО-ПРЕСС», 2007. </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 xml:space="preserve">2. Добро пожаловать в экологию! Демонстрационные картины и динамические модели для занятий с детьми 5-6 лет.  </w:t>
            </w:r>
            <w:proofErr w:type="spellStart"/>
            <w:r w:rsidRPr="0012033C">
              <w:rPr>
                <w:rFonts w:ascii="Times New Roman" w:eastAsia="SimSun" w:hAnsi="Times New Roman" w:cs="Times New Roman"/>
                <w:kern w:val="1"/>
                <w:shd w:val="clear" w:color="auto" w:fill="FFFFFF"/>
              </w:rPr>
              <w:t>Спб</w:t>
            </w:r>
            <w:proofErr w:type="spellEnd"/>
            <w:r w:rsidRPr="0012033C">
              <w:rPr>
                <w:rFonts w:ascii="Times New Roman" w:eastAsia="SimSun" w:hAnsi="Times New Roman" w:cs="Times New Roman"/>
                <w:kern w:val="1"/>
                <w:shd w:val="clear" w:color="auto" w:fill="FFFFFF"/>
              </w:rPr>
              <w:t xml:space="preserve">.: «ДЕТСТВО-ПРЕСС», 2010. </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Серия «Играем в сказку» </w:t>
            </w:r>
          </w:p>
          <w:p w:rsidR="00975D42" w:rsidRPr="0012033C" w:rsidRDefault="00975D42" w:rsidP="0012033C">
            <w:pPr>
              <w:widowControl w:val="0"/>
              <w:numPr>
                <w:ilvl w:val="0"/>
                <w:numId w:val="46"/>
              </w:numPr>
              <w:suppressLineNumbers/>
              <w:suppressAutoHyphens/>
              <w:spacing w:after="0" w:line="240" w:lineRule="auto"/>
              <w:jc w:val="both"/>
              <w:rPr>
                <w:rFonts w:ascii="Times New Roman" w:eastAsia="SimSun" w:hAnsi="Times New Roman" w:cs="Times New Roman"/>
                <w:kern w:val="1"/>
              </w:rPr>
            </w:pPr>
            <w:proofErr w:type="spellStart"/>
            <w:r w:rsidRPr="0012033C">
              <w:rPr>
                <w:rFonts w:ascii="Times New Roman" w:eastAsia="SimSun" w:hAnsi="Times New Roman" w:cs="Times New Roman"/>
                <w:kern w:val="1"/>
              </w:rPr>
              <w:t>Веракса</w:t>
            </w:r>
            <w:proofErr w:type="spellEnd"/>
            <w:r w:rsidRPr="0012033C">
              <w:rPr>
                <w:rFonts w:ascii="Times New Roman" w:eastAsia="SimSun" w:hAnsi="Times New Roman" w:cs="Times New Roman"/>
                <w:kern w:val="1"/>
              </w:rPr>
              <w:t xml:space="preserve"> Н.Е., </w:t>
            </w:r>
            <w:proofErr w:type="spellStart"/>
            <w:r w:rsidRPr="0012033C">
              <w:rPr>
                <w:rFonts w:ascii="Times New Roman" w:eastAsia="SimSun" w:hAnsi="Times New Roman" w:cs="Times New Roman"/>
                <w:kern w:val="1"/>
              </w:rPr>
              <w:t>Веракса</w:t>
            </w:r>
            <w:proofErr w:type="spellEnd"/>
            <w:r w:rsidRPr="0012033C">
              <w:rPr>
                <w:rFonts w:ascii="Times New Roman" w:eastAsia="SimSun" w:hAnsi="Times New Roman" w:cs="Times New Roman"/>
                <w:kern w:val="1"/>
              </w:rPr>
              <w:t xml:space="preserve"> А.Н Теремок: Наглядно-дидактическое пособие. - М.: Мозаика-Синтез, 2010. </w:t>
            </w:r>
          </w:p>
          <w:p w:rsidR="00975D42" w:rsidRPr="0012033C" w:rsidRDefault="00975D42" w:rsidP="0012033C">
            <w:pPr>
              <w:widowControl w:val="0"/>
              <w:numPr>
                <w:ilvl w:val="0"/>
                <w:numId w:val="46"/>
              </w:numPr>
              <w:suppressLineNumbers/>
              <w:suppressAutoHyphens/>
              <w:spacing w:after="0" w:line="240" w:lineRule="auto"/>
              <w:jc w:val="both"/>
              <w:rPr>
                <w:rFonts w:ascii="Times New Roman" w:eastAsia="SimSun" w:hAnsi="Times New Roman" w:cs="Times New Roman"/>
                <w:kern w:val="1"/>
              </w:rPr>
            </w:pPr>
            <w:proofErr w:type="spellStart"/>
            <w:r w:rsidRPr="0012033C">
              <w:rPr>
                <w:rFonts w:ascii="Times New Roman" w:eastAsia="SimSun" w:hAnsi="Times New Roman" w:cs="Times New Roman"/>
                <w:kern w:val="1"/>
              </w:rPr>
              <w:t>Веракса</w:t>
            </w:r>
            <w:proofErr w:type="spellEnd"/>
            <w:r w:rsidRPr="0012033C">
              <w:rPr>
                <w:rFonts w:ascii="Times New Roman" w:eastAsia="SimSun" w:hAnsi="Times New Roman" w:cs="Times New Roman"/>
                <w:kern w:val="1"/>
              </w:rPr>
              <w:t xml:space="preserve"> Н.Е., </w:t>
            </w:r>
            <w:proofErr w:type="spellStart"/>
            <w:r w:rsidRPr="0012033C">
              <w:rPr>
                <w:rFonts w:ascii="Times New Roman" w:eastAsia="SimSun" w:hAnsi="Times New Roman" w:cs="Times New Roman"/>
                <w:kern w:val="1"/>
              </w:rPr>
              <w:t>Веракса</w:t>
            </w:r>
            <w:proofErr w:type="spellEnd"/>
            <w:r w:rsidRPr="0012033C">
              <w:rPr>
                <w:rFonts w:ascii="Times New Roman" w:eastAsia="SimSun" w:hAnsi="Times New Roman" w:cs="Times New Roman"/>
                <w:kern w:val="1"/>
              </w:rPr>
              <w:t xml:space="preserve"> А.Н Репка: Наглядно-дидактическое пособие. - М.: Мозаика-Синтез, 2010..</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 Серия «Мир в картинках»</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Животные Арктики и Антарктиды.</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Бытовая техника.</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Домашние животные.</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Дикие животные.</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Деревья и </w:t>
            </w:r>
            <w:proofErr w:type="gramStart"/>
            <w:r w:rsidRPr="0012033C">
              <w:rPr>
                <w:rFonts w:ascii="Times New Roman" w:eastAsia="SimSun" w:hAnsi="Times New Roman" w:cs="Times New Roman"/>
                <w:kern w:val="1"/>
              </w:rPr>
              <w:t>лисья</w:t>
            </w:r>
            <w:proofErr w:type="gramEnd"/>
            <w:r w:rsidRPr="0012033C">
              <w:rPr>
                <w:rFonts w:ascii="Times New Roman" w:eastAsia="SimSun" w:hAnsi="Times New Roman" w:cs="Times New Roman"/>
                <w:kern w:val="1"/>
              </w:rPr>
              <w:t>.</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Животные жарких стран.</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Пресмыкающиеся и земноводные.</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Перелетные птицы.</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Насекомые.</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Лето.</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Зима.</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Весна.</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Осень.</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Фрукты.</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Овощи.</w:t>
            </w:r>
          </w:p>
          <w:p w:rsidR="00975D42" w:rsidRPr="0012033C" w:rsidRDefault="00975D42" w:rsidP="0012033C">
            <w:pPr>
              <w:widowControl w:val="0"/>
              <w:numPr>
                <w:ilvl w:val="0"/>
                <w:numId w:val="47"/>
              </w:numPr>
              <w:suppressLineNumbers/>
              <w:suppressAutoHyphens/>
              <w:spacing w:after="0" w:line="240" w:lineRule="auto"/>
              <w:jc w:val="both"/>
              <w:rPr>
                <w:rFonts w:ascii="Times New Roman" w:eastAsia="SimSun" w:hAnsi="Times New Roman" w:cs="Times New Roman"/>
                <w:i/>
                <w:iCs/>
                <w:kern w:val="1"/>
                <w:u w:val="single"/>
              </w:rPr>
            </w:pPr>
            <w:r w:rsidRPr="0012033C">
              <w:rPr>
                <w:rFonts w:ascii="Times New Roman" w:eastAsia="SimSun" w:hAnsi="Times New Roman" w:cs="Times New Roman"/>
                <w:kern w:val="1"/>
              </w:rPr>
              <w:t>Цветы.</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i/>
                <w:iCs/>
                <w:kern w:val="1"/>
                <w:u w:val="single"/>
              </w:rPr>
              <w:t>Электронные образовательные ресурсы (ЭОР)</w:t>
            </w:r>
          </w:p>
          <w:p w:rsidR="00975D42" w:rsidRPr="0012033C" w:rsidRDefault="00975D42" w:rsidP="0012033C">
            <w:pPr>
              <w:widowControl w:val="0"/>
              <w:numPr>
                <w:ilvl w:val="0"/>
                <w:numId w:val="48"/>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Рабочая программа воспитателя (первая младшая группа). Ежедневное планирование по программе «От рождения до школы» под ред. </w:t>
            </w:r>
            <w:proofErr w:type="spellStart"/>
            <w:r w:rsidRPr="0012033C">
              <w:rPr>
                <w:rFonts w:ascii="Times New Roman" w:eastAsia="SimSun" w:hAnsi="Times New Roman" w:cs="Times New Roman"/>
                <w:kern w:val="1"/>
              </w:rPr>
              <w:t>Н.Е.Вераксы</w:t>
            </w:r>
            <w:proofErr w:type="spellEnd"/>
            <w:r w:rsidRPr="0012033C">
              <w:rPr>
                <w:rFonts w:ascii="Times New Roman" w:eastAsia="SimSun" w:hAnsi="Times New Roman" w:cs="Times New Roman"/>
                <w:kern w:val="1"/>
              </w:rPr>
              <w:t>, Т.С.Комаровой, М.А.Васильевой.</w:t>
            </w:r>
          </w:p>
          <w:p w:rsidR="00975D42" w:rsidRPr="0012033C" w:rsidRDefault="00975D42" w:rsidP="0012033C">
            <w:pPr>
              <w:widowControl w:val="0"/>
              <w:numPr>
                <w:ilvl w:val="0"/>
                <w:numId w:val="48"/>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Тематическое планирование. Комплексные занятия (средняя, старшая группа) по программе «От рождения до школы» под ред. </w:t>
            </w:r>
            <w:proofErr w:type="spellStart"/>
            <w:r w:rsidRPr="0012033C">
              <w:rPr>
                <w:rFonts w:ascii="Times New Roman" w:eastAsia="SimSun" w:hAnsi="Times New Roman" w:cs="Times New Roman"/>
                <w:kern w:val="1"/>
              </w:rPr>
              <w:t>Н.Е.Вераксы</w:t>
            </w:r>
            <w:proofErr w:type="spellEnd"/>
            <w:r w:rsidRPr="0012033C">
              <w:rPr>
                <w:rFonts w:ascii="Times New Roman" w:eastAsia="SimSun" w:hAnsi="Times New Roman" w:cs="Times New Roman"/>
                <w:kern w:val="1"/>
              </w:rPr>
              <w:t>, Т.С.Комаровой, М.А.Васильевой.</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p>
        </w:tc>
      </w:tr>
      <w:tr w:rsidR="00975D42" w:rsidRPr="0012033C" w:rsidTr="008034E5">
        <w:tc>
          <w:tcPr>
            <w:tcW w:w="2694" w:type="dxa"/>
            <w:tcBorders>
              <w:top w:val="single" w:sz="4" w:space="0" w:color="000000"/>
              <w:left w:val="single" w:sz="4" w:space="0" w:color="000000"/>
              <w:bottom w:val="single" w:sz="4" w:space="0" w:color="000000"/>
              <w:right w:val="nil"/>
            </w:tcBorders>
            <w:hideMark/>
          </w:tcPr>
          <w:p w:rsidR="00975D42" w:rsidRPr="0012033C" w:rsidRDefault="00975D42" w:rsidP="0012033C">
            <w:pPr>
              <w:suppressLineNumbers/>
              <w:suppressAutoHyphens/>
              <w:spacing w:after="0" w:line="240" w:lineRule="auto"/>
              <w:jc w:val="center"/>
              <w:rPr>
                <w:rFonts w:ascii="Times New Roman" w:eastAsia="SimSun" w:hAnsi="Times New Roman" w:cs="Times New Roman"/>
                <w:kern w:val="1"/>
              </w:rPr>
            </w:pPr>
            <w:r w:rsidRPr="0012033C">
              <w:rPr>
                <w:rFonts w:ascii="Times New Roman" w:eastAsia="SimSun" w:hAnsi="Times New Roman" w:cs="Times New Roman"/>
                <w:kern w:val="1"/>
              </w:rPr>
              <w:t xml:space="preserve">«Речевое развитие» </w:t>
            </w:r>
          </w:p>
        </w:tc>
        <w:tc>
          <w:tcPr>
            <w:tcW w:w="7654" w:type="dxa"/>
            <w:tcBorders>
              <w:top w:val="single" w:sz="4" w:space="0" w:color="000000"/>
              <w:left w:val="single" w:sz="4" w:space="0" w:color="000000"/>
              <w:bottom w:val="single" w:sz="4" w:space="0" w:color="000000"/>
              <w:right w:val="single" w:sz="4" w:space="0" w:color="000000"/>
            </w:tcBorders>
            <w:hideMark/>
          </w:tcPr>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 1.Ушакова О.С.Развитие речи для детей 6-7 лет.</w:t>
            </w:r>
          </w:p>
          <w:p w:rsidR="00975D42" w:rsidRPr="0012033C" w:rsidRDefault="00975D42" w:rsidP="0012033C">
            <w:pPr>
              <w:suppressLineNumbers/>
              <w:suppressAutoHyphens/>
              <w:spacing w:after="0" w:line="240" w:lineRule="auto"/>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Учебно-методическое пособие.- М. :</w:t>
            </w:r>
            <w:proofErr w:type="spellStart"/>
            <w:r w:rsidRPr="0012033C">
              <w:rPr>
                <w:rFonts w:ascii="Times New Roman" w:eastAsia="SimSun" w:hAnsi="Times New Roman" w:cs="Times New Roman"/>
                <w:kern w:val="1"/>
                <w:shd w:val="clear" w:color="auto" w:fill="FFFFFF"/>
              </w:rPr>
              <w:t>Вентан</w:t>
            </w:r>
            <w:proofErr w:type="gramStart"/>
            <w:r w:rsidRPr="0012033C">
              <w:rPr>
                <w:rFonts w:ascii="Times New Roman" w:eastAsia="SimSun" w:hAnsi="Times New Roman" w:cs="Times New Roman"/>
                <w:kern w:val="1"/>
                <w:shd w:val="clear" w:color="auto" w:fill="FFFFFF"/>
              </w:rPr>
              <w:t>а</w:t>
            </w:r>
            <w:proofErr w:type="spellEnd"/>
            <w:r w:rsidRPr="0012033C">
              <w:rPr>
                <w:rFonts w:ascii="Times New Roman" w:eastAsia="SimSun" w:hAnsi="Times New Roman" w:cs="Times New Roman"/>
                <w:kern w:val="1"/>
                <w:shd w:val="clear" w:color="auto" w:fill="FFFFFF"/>
              </w:rPr>
              <w:t>-</w:t>
            </w:r>
            <w:proofErr w:type="gramEnd"/>
            <w:r w:rsidRPr="0012033C">
              <w:rPr>
                <w:rFonts w:ascii="Times New Roman" w:eastAsia="SimSun" w:hAnsi="Times New Roman" w:cs="Times New Roman"/>
                <w:kern w:val="1"/>
                <w:shd w:val="clear" w:color="auto" w:fill="FFFFFF"/>
              </w:rPr>
              <w:t xml:space="preserve"> Граф.2016.-288 с.- (Тропинки)</w:t>
            </w:r>
          </w:p>
          <w:p w:rsidR="00975D42" w:rsidRPr="0012033C" w:rsidRDefault="00975D42" w:rsidP="0012033C">
            <w:pPr>
              <w:suppressLineNumbers/>
              <w:suppressAutoHyphens/>
              <w:spacing w:after="0" w:line="240" w:lineRule="auto"/>
              <w:rPr>
                <w:rFonts w:ascii="Times New Roman" w:eastAsia="SimSun" w:hAnsi="Times New Roman" w:cs="Times New Roman"/>
                <w:kern w:val="1"/>
                <w:shd w:val="clear" w:color="auto" w:fill="FFFFFF"/>
              </w:rPr>
            </w:pPr>
            <w:r w:rsidRPr="0012033C">
              <w:rPr>
                <w:rFonts w:ascii="Times New Roman" w:hAnsi="Times New Roman"/>
                <w:color w:val="000000"/>
              </w:rPr>
              <w:t xml:space="preserve">2.Журова Л.Е. Подготовка к обучению грамоте в детском саду. 4-7 лет. Дидактические </w:t>
            </w:r>
            <w:proofErr w:type="spellStart"/>
            <w:r w:rsidRPr="0012033C">
              <w:rPr>
                <w:rFonts w:ascii="Times New Roman" w:hAnsi="Times New Roman"/>
                <w:color w:val="000000"/>
              </w:rPr>
              <w:t>материалы</w:t>
            </w:r>
            <w:proofErr w:type="gramStart"/>
            <w:r w:rsidRPr="0012033C">
              <w:rPr>
                <w:rFonts w:ascii="Times New Roman" w:hAnsi="Times New Roman"/>
                <w:color w:val="000000"/>
              </w:rPr>
              <w:t>.-</w:t>
            </w:r>
            <w:proofErr w:type="gramEnd"/>
            <w:r w:rsidRPr="0012033C">
              <w:rPr>
                <w:rFonts w:ascii="Times New Roman" w:hAnsi="Times New Roman"/>
                <w:color w:val="000000"/>
              </w:rPr>
              <w:t>М</w:t>
            </w:r>
            <w:proofErr w:type="spellEnd"/>
            <w:r w:rsidRPr="0012033C">
              <w:rPr>
                <w:rFonts w:ascii="Times New Roman" w:hAnsi="Times New Roman"/>
                <w:color w:val="000000"/>
              </w:rPr>
              <w:t>.:</w:t>
            </w:r>
            <w:r w:rsidRPr="0012033C">
              <w:rPr>
                <w:rFonts w:ascii="Arial" w:hAnsi="Arial" w:cs="Arial"/>
                <w:color w:val="000000"/>
              </w:rPr>
              <w:t xml:space="preserve"> </w:t>
            </w:r>
            <w:proofErr w:type="spellStart"/>
            <w:r w:rsidR="00C60279" w:rsidRPr="0012033C">
              <w:rPr>
                <w:rFonts w:ascii="Times New Roman" w:eastAsia="SimSun" w:hAnsi="Times New Roman" w:cs="Times New Roman"/>
                <w:kern w:val="1"/>
                <w:shd w:val="clear" w:color="auto" w:fill="FFFFFF"/>
              </w:rPr>
              <w:t>Вентана</w:t>
            </w:r>
            <w:proofErr w:type="spellEnd"/>
            <w:r w:rsidR="00C60279" w:rsidRPr="0012033C">
              <w:rPr>
                <w:rFonts w:ascii="Times New Roman" w:eastAsia="SimSun" w:hAnsi="Times New Roman" w:cs="Times New Roman"/>
                <w:kern w:val="1"/>
                <w:shd w:val="clear" w:color="auto" w:fill="FFFFFF"/>
              </w:rPr>
              <w:t>- Граф.2016.-256</w:t>
            </w:r>
            <w:r w:rsidRPr="0012033C">
              <w:rPr>
                <w:rFonts w:ascii="Times New Roman" w:eastAsia="SimSun" w:hAnsi="Times New Roman" w:cs="Times New Roman"/>
                <w:kern w:val="1"/>
                <w:shd w:val="clear" w:color="auto" w:fill="FFFFFF"/>
              </w:rPr>
              <w:t xml:space="preserve"> с.- (Тропинки)</w:t>
            </w:r>
          </w:p>
          <w:p w:rsidR="00975D42" w:rsidRPr="0012033C" w:rsidRDefault="00975D42" w:rsidP="0012033C">
            <w:pPr>
              <w:suppressLineNumbers/>
              <w:suppressAutoHyphens/>
              <w:spacing w:after="0" w:line="240" w:lineRule="auto"/>
              <w:rPr>
                <w:rFonts w:ascii="Times New Roman" w:eastAsia="SimSun" w:hAnsi="Times New Roman" w:cs="Times New Roman"/>
                <w:kern w:val="1"/>
                <w:shd w:val="clear" w:color="auto" w:fill="FFFFFF"/>
              </w:rPr>
            </w:pPr>
            <w:r w:rsidRPr="0012033C">
              <w:rPr>
                <w:rFonts w:ascii="Times New Roman" w:eastAsia="SimSun" w:hAnsi="Times New Roman"/>
                <w:kern w:val="1"/>
                <w:shd w:val="clear" w:color="auto" w:fill="FFFFFF"/>
              </w:rPr>
              <w:t>3.</w:t>
            </w:r>
            <w:r w:rsidRPr="0012033C">
              <w:rPr>
                <w:color w:val="000000"/>
              </w:rPr>
              <w:t xml:space="preserve"> </w:t>
            </w:r>
            <w:r w:rsidRPr="0012033C">
              <w:rPr>
                <w:rFonts w:ascii="Times New Roman" w:hAnsi="Times New Roman" w:cs="Times New Roman"/>
                <w:color w:val="000000"/>
              </w:rPr>
              <w:t xml:space="preserve">Подготовка к обучению грамоте детей 6–7лет. Сценарии образовательной деятельности. Методическое </w:t>
            </w:r>
            <w:proofErr w:type="spellStart"/>
            <w:r w:rsidRPr="0012033C">
              <w:rPr>
                <w:rFonts w:ascii="Times New Roman" w:hAnsi="Times New Roman" w:cs="Times New Roman"/>
                <w:color w:val="000000"/>
              </w:rPr>
              <w:t>пособие</w:t>
            </w:r>
            <w:proofErr w:type="gramStart"/>
            <w:r w:rsidR="00C60279" w:rsidRPr="0012033C">
              <w:rPr>
                <w:rFonts w:ascii="Times New Roman" w:hAnsi="Times New Roman" w:cs="Times New Roman"/>
                <w:color w:val="000000"/>
              </w:rPr>
              <w:t>.-</w:t>
            </w:r>
            <w:proofErr w:type="gramEnd"/>
            <w:r w:rsidR="00C60279" w:rsidRPr="0012033C">
              <w:rPr>
                <w:rFonts w:ascii="Times New Roman" w:hAnsi="Times New Roman" w:cs="Times New Roman"/>
                <w:color w:val="000000"/>
              </w:rPr>
              <w:t>М</w:t>
            </w:r>
            <w:proofErr w:type="spellEnd"/>
            <w:r w:rsidR="00C60279" w:rsidRPr="0012033C">
              <w:rPr>
                <w:rFonts w:ascii="Times New Roman" w:hAnsi="Times New Roman" w:cs="Times New Roman"/>
                <w:color w:val="000000"/>
              </w:rPr>
              <w:t>.:</w:t>
            </w:r>
            <w:r w:rsidR="00C60279" w:rsidRPr="0012033C">
              <w:rPr>
                <w:rFonts w:ascii="Times New Roman" w:eastAsia="SimSun" w:hAnsi="Times New Roman" w:cs="Times New Roman"/>
                <w:kern w:val="1"/>
                <w:shd w:val="clear" w:color="auto" w:fill="FFFFFF"/>
              </w:rPr>
              <w:t xml:space="preserve"> :</w:t>
            </w:r>
            <w:proofErr w:type="spellStart"/>
            <w:r w:rsidR="00C60279" w:rsidRPr="0012033C">
              <w:rPr>
                <w:rFonts w:ascii="Times New Roman" w:eastAsia="SimSun" w:hAnsi="Times New Roman" w:cs="Times New Roman"/>
                <w:kern w:val="1"/>
                <w:shd w:val="clear" w:color="auto" w:fill="FFFFFF"/>
              </w:rPr>
              <w:t>Вентана</w:t>
            </w:r>
            <w:proofErr w:type="spellEnd"/>
            <w:r w:rsidR="00C60279" w:rsidRPr="0012033C">
              <w:rPr>
                <w:rFonts w:ascii="Times New Roman" w:eastAsia="SimSun" w:hAnsi="Times New Roman" w:cs="Times New Roman"/>
                <w:kern w:val="1"/>
                <w:shd w:val="clear" w:color="auto" w:fill="FFFFFF"/>
              </w:rPr>
              <w:t>- Граф.2016.-238 с.- (Тропинки)</w:t>
            </w:r>
          </w:p>
        </w:tc>
      </w:tr>
      <w:tr w:rsidR="00975D42" w:rsidRPr="0012033C" w:rsidTr="008034E5">
        <w:tc>
          <w:tcPr>
            <w:tcW w:w="2694" w:type="dxa"/>
            <w:tcBorders>
              <w:top w:val="single" w:sz="4" w:space="0" w:color="000000"/>
              <w:left w:val="single" w:sz="4" w:space="0" w:color="000000"/>
              <w:bottom w:val="single" w:sz="4" w:space="0" w:color="000000"/>
              <w:right w:val="nil"/>
            </w:tcBorders>
            <w:hideMark/>
          </w:tcPr>
          <w:p w:rsidR="00975D42" w:rsidRPr="0012033C" w:rsidRDefault="00975D42" w:rsidP="0012033C">
            <w:pPr>
              <w:suppressLineNumbers/>
              <w:suppressAutoHyphens/>
              <w:spacing w:after="0" w:line="240" w:lineRule="auto"/>
              <w:jc w:val="center"/>
              <w:rPr>
                <w:rFonts w:ascii="Times New Roman" w:eastAsia="SimSun" w:hAnsi="Times New Roman" w:cs="Times New Roman"/>
                <w:kern w:val="1"/>
                <w:shd w:val="clear" w:color="auto" w:fill="FFFFFF"/>
              </w:rPr>
            </w:pPr>
            <w:r w:rsidRPr="0012033C">
              <w:rPr>
                <w:rFonts w:ascii="Times New Roman" w:eastAsia="SimSun" w:hAnsi="Times New Roman" w:cs="Times New Roman"/>
                <w:kern w:val="1"/>
              </w:rPr>
              <w:t>«Художественн</w:t>
            </w:r>
            <w:proofErr w:type="gramStart"/>
            <w:r w:rsidRPr="0012033C">
              <w:rPr>
                <w:rFonts w:ascii="Times New Roman" w:eastAsia="SimSun" w:hAnsi="Times New Roman" w:cs="Times New Roman"/>
                <w:kern w:val="1"/>
              </w:rPr>
              <w:t>о-</w:t>
            </w:r>
            <w:proofErr w:type="gramEnd"/>
            <w:r w:rsidRPr="0012033C">
              <w:rPr>
                <w:rFonts w:ascii="Times New Roman" w:eastAsia="SimSun" w:hAnsi="Times New Roman" w:cs="Times New Roman"/>
                <w:kern w:val="1"/>
              </w:rPr>
              <w:t xml:space="preserve"> эстетическое развитие» </w:t>
            </w:r>
          </w:p>
        </w:tc>
        <w:tc>
          <w:tcPr>
            <w:tcW w:w="7654" w:type="dxa"/>
            <w:tcBorders>
              <w:top w:val="single" w:sz="4" w:space="0" w:color="000000"/>
              <w:left w:val="single" w:sz="4" w:space="0" w:color="000000"/>
              <w:bottom w:val="single" w:sz="4" w:space="0" w:color="000000"/>
              <w:right w:val="single" w:sz="4" w:space="0" w:color="000000"/>
            </w:tcBorders>
            <w:hideMark/>
          </w:tcPr>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1. </w:t>
            </w:r>
            <w:proofErr w:type="spellStart"/>
            <w:r w:rsidRPr="0012033C">
              <w:rPr>
                <w:rFonts w:ascii="Times New Roman" w:eastAsia="SimSun" w:hAnsi="Times New Roman" w:cs="Times New Roman"/>
                <w:kern w:val="1"/>
                <w:shd w:val="clear" w:color="auto" w:fill="FFFFFF"/>
              </w:rPr>
              <w:t>Картушина</w:t>
            </w:r>
            <w:proofErr w:type="spellEnd"/>
            <w:r w:rsidRPr="0012033C">
              <w:rPr>
                <w:rFonts w:ascii="Times New Roman" w:eastAsia="SimSun" w:hAnsi="Times New Roman" w:cs="Times New Roman"/>
                <w:kern w:val="1"/>
                <w:shd w:val="clear" w:color="auto" w:fill="FFFFFF"/>
              </w:rPr>
              <w:t xml:space="preserve"> М.Ю. Народные праздники в детском саду</w:t>
            </w:r>
            <w:proofErr w:type="gramStart"/>
            <w:r w:rsidRPr="0012033C">
              <w:rPr>
                <w:rFonts w:ascii="Times New Roman" w:eastAsia="SimSun" w:hAnsi="Times New Roman" w:cs="Times New Roman"/>
                <w:kern w:val="1"/>
                <w:shd w:val="clear" w:color="auto" w:fill="FFFFFF"/>
              </w:rPr>
              <w:t xml:space="preserve">.: </w:t>
            </w:r>
            <w:proofErr w:type="gramEnd"/>
            <w:r w:rsidRPr="0012033C">
              <w:rPr>
                <w:rFonts w:ascii="Times New Roman" w:eastAsia="SimSun" w:hAnsi="Times New Roman" w:cs="Times New Roman"/>
                <w:kern w:val="1"/>
                <w:shd w:val="clear" w:color="auto" w:fill="FFFFFF"/>
              </w:rPr>
              <w:t>Методическое пособие. - М.: ТЦ Сфера, 2007.</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2. </w:t>
            </w:r>
            <w:proofErr w:type="spellStart"/>
            <w:r w:rsidRPr="0012033C">
              <w:rPr>
                <w:rFonts w:ascii="Times New Roman" w:eastAsia="SimSun" w:hAnsi="Times New Roman" w:cs="Times New Roman"/>
                <w:kern w:val="1"/>
                <w:shd w:val="clear" w:color="auto" w:fill="FFFFFF"/>
              </w:rPr>
              <w:t>Радынова</w:t>
            </w:r>
            <w:proofErr w:type="spellEnd"/>
            <w:r w:rsidRPr="0012033C">
              <w:rPr>
                <w:rFonts w:ascii="Times New Roman" w:eastAsia="SimSun" w:hAnsi="Times New Roman" w:cs="Times New Roman"/>
                <w:kern w:val="1"/>
                <w:shd w:val="clear" w:color="auto" w:fill="FFFFFF"/>
              </w:rPr>
              <w:t xml:space="preserve"> О.П. Музыкальные шедевры: Природа и музыка. </w:t>
            </w:r>
            <w:proofErr w:type="gramStart"/>
            <w:r w:rsidRPr="0012033C">
              <w:rPr>
                <w:rFonts w:ascii="Times New Roman" w:eastAsia="SimSun" w:hAnsi="Times New Roman" w:cs="Times New Roman"/>
                <w:kern w:val="1"/>
                <w:shd w:val="clear" w:color="auto" w:fill="FFFFFF"/>
              </w:rPr>
              <w:t>-М</w:t>
            </w:r>
            <w:proofErr w:type="gramEnd"/>
            <w:r w:rsidRPr="0012033C">
              <w:rPr>
                <w:rFonts w:ascii="Times New Roman" w:eastAsia="SimSun" w:hAnsi="Times New Roman" w:cs="Times New Roman"/>
                <w:kern w:val="1"/>
                <w:shd w:val="clear" w:color="auto" w:fill="FFFFFF"/>
              </w:rPr>
              <w:t>.: Мозаика-Синтез, 2010.</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3. </w:t>
            </w:r>
            <w:proofErr w:type="spellStart"/>
            <w:r w:rsidRPr="0012033C">
              <w:rPr>
                <w:rFonts w:ascii="Times New Roman" w:eastAsia="SimSun" w:hAnsi="Times New Roman" w:cs="Times New Roman"/>
                <w:kern w:val="1"/>
                <w:shd w:val="clear" w:color="auto" w:fill="FFFFFF"/>
              </w:rPr>
              <w:t>Зацепина</w:t>
            </w:r>
            <w:proofErr w:type="spellEnd"/>
            <w:r w:rsidRPr="0012033C">
              <w:rPr>
                <w:rFonts w:ascii="Times New Roman" w:eastAsia="SimSun" w:hAnsi="Times New Roman" w:cs="Times New Roman"/>
                <w:kern w:val="1"/>
                <w:shd w:val="clear" w:color="auto" w:fill="FFFFFF"/>
              </w:rPr>
              <w:t xml:space="preserve"> М.Б., Антонова Т.В. Праздники и развлечения в детском саду. - М.: Мозаика-Синтез, 2008.</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4. </w:t>
            </w:r>
            <w:proofErr w:type="spellStart"/>
            <w:r w:rsidRPr="0012033C">
              <w:rPr>
                <w:rFonts w:ascii="Times New Roman" w:eastAsia="SimSun" w:hAnsi="Times New Roman" w:cs="Times New Roman"/>
                <w:kern w:val="1"/>
                <w:shd w:val="clear" w:color="auto" w:fill="FFFFFF"/>
              </w:rPr>
              <w:t>Соломенникова</w:t>
            </w:r>
            <w:proofErr w:type="spellEnd"/>
            <w:r w:rsidRPr="0012033C">
              <w:rPr>
                <w:rFonts w:ascii="Times New Roman" w:eastAsia="SimSun" w:hAnsi="Times New Roman" w:cs="Times New Roman"/>
                <w:kern w:val="1"/>
                <w:shd w:val="clear" w:color="auto" w:fill="FFFFFF"/>
              </w:rPr>
              <w:t xml:space="preserve"> О.А. Радость творчества. </w:t>
            </w:r>
            <w:proofErr w:type="gramStart"/>
            <w:r w:rsidRPr="0012033C">
              <w:rPr>
                <w:rFonts w:ascii="Times New Roman" w:eastAsia="SimSun" w:hAnsi="Times New Roman" w:cs="Times New Roman"/>
                <w:kern w:val="1"/>
                <w:shd w:val="clear" w:color="auto" w:fill="FFFFFF"/>
              </w:rPr>
              <w:t>-М</w:t>
            </w:r>
            <w:proofErr w:type="gramEnd"/>
            <w:r w:rsidRPr="0012033C">
              <w:rPr>
                <w:rFonts w:ascii="Times New Roman" w:eastAsia="SimSun" w:hAnsi="Times New Roman" w:cs="Times New Roman"/>
                <w:kern w:val="1"/>
                <w:shd w:val="clear" w:color="auto" w:fill="FFFFFF"/>
              </w:rPr>
              <w:t>.: Мозаика-Синтез, 2008.</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5. Попова Т.А. Интегрированные циклы занятий по приобщению к русской народной культуре. - М.: Мозаика-Синтез, 2010.</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6. Комарова Т.С. Занятия по изобразительной деятельности в средней группе детского сада. Попова Т.А.  - М.: Мозаика-Синтез, 2009.</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.7. Лыкова И.А. Программа художественного воспитания, обучения и развития детей 2-7 лет «Цветные ладошки». - М.: «КАРАПУЗ — ДИДАКТИКА», 2009.</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8. Лыкова И.А. Изобразительная деятельность в детском саду. Средняя группа.- М.: «КАРАПУЗ — ДИДАКТИКА», 2008.</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9. </w:t>
            </w:r>
            <w:proofErr w:type="spellStart"/>
            <w:r w:rsidRPr="0012033C">
              <w:rPr>
                <w:rFonts w:ascii="Times New Roman" w:eastAsia="SimSun" w:hAnsi="Times New Roman" w:cs="Times New Roman"/>
                <w:kern w:val="1"/>
                <w:shd w:val="clear" w:color="auto" w:fill="FFFFFF"/>
              </w:rPr>
              <w:t>Грибовская</w:t>
            </w:r>
            <w:proofErr w:type="spellEnd"/>
            <w:r w:rsidRPr="0012033C">
              <w:rPr>
                <w:rFonts w:ascii="Times New Roman" w:eastAsia="SimSun" w:hAnsi="Times New Roman" w:cs="Times New Roman"/>
                <w:kern w:val="1"/>
                <w:shd w:val="clear" w:color="auto" w:fill="FFFFFF"/>
              </w:rPr>
              <w:t xml:space="preserve"> А.А. Ознакомление дошкольников со скульптурой. - М.: Педагогическое общество России, 2006.</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10. Курочкина</w:t>
            </w:r>
            <w:proofErr w:type="gramStart"/>
            <w:r w:rsidRPr="0012033C">
              <w:rPr>
                <w:rFonts w:ascii="Times New Roman" w:eastAsia="SimSun" w:hAnsi="Times New Roman" w:cs="Times New Roman"/>
                <w:kern w:val="1"/>
                <w:shd w:val="clear" w:color="auto" w:fill="FFFFFF"/>
              </w:rPr>
              <w:t xml:space="preserve"> О</w:t>
            </w:r>
            <w:proofErr w:type="gramEnd"/>
            <w:r w:rsidRPr="0012033C">
              <w:rPr>
                <w:rFonts w:ascii="Times New Roman" w:eastAsia="SimSun" w:hAnsi="Times New Roman" w:cs="Times New Roman"/>
                <w:kern w:val="1"/>
                <w:shd w:val="clear" w:color="auto" w:fill="FFFFFF"/>
              </w:rPr>
              <w:t xml:space="preserve"> портретной живописи — детям. - </w:t>
            </w:r>
            <w:proofErr w:type="spellStart"/>
            <w:r w:rsidRPr="0012033C">
              <w:rPr>
                <w:rFonts w:ascii="Times New Roman" w:eastAsia="SimSun" w:hAnsi="Times New Roman" w:cs="Times New Roman"/>
                <w:kern w:val="1"/>
                <w:shd w:val="clear" w:color="auto" w:fill="FFFFFF"/>
              </w:rPr>
              <w:t>Спб</w:t>
            </w:r>
            <w:proofErr w:type="spellEnd"/>
            <w:r w:rsidRPr="0012033C">
              <w:rPr>
                <w:rFonts w:ascii="Times New Roman" w:eastAsia="SimSun" w:hAnsi="Times New Roman" w:cs="Times New Roman"/>
                <w:kern w:val="1"/>
                <w:shd w:val="clear" w:color="auto" w:fill="FFFFFF"/>
              </w:rPr>
              <w:t>. «ДЕТСТВО-ПРЕСС», 2008.</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11. </w:t>
            </w:r>
            <w:proofErr w:type="spellStart"/>
            <w:r w:rsidRPr="0012033C">
              <w:rPr>
                <w:rFonts w:ascii="Times New Roman" w:eastAsia="SimSun" w:hAnsi="Times New Roman" w:cs="Times New Roman"/>
                <w:kern w:val="1"/>
                <w:shd w:val="clear" w:color="auto" w:fill="FFFFFF"/>
              </w:rPr>
              <w:t>Богатырева</w:t>
            </w:r>
            <w:proofErr w:type="spellEnd"/>
            <w:r w:rsidRPr="0012033C">
              <w:rPr>
                <w:rFonts w:ascii="Times New Roman" w:eastAsia="SimSun" w:hAnsi="Times New Roman" w:cs="Times New Roman"/>
                <w:kern w:val="1"/>
                <w:shd w:val="clear" w:color="auto" w:fill="FFFFFF"/>
              </w:rPr>
              <w:t xml:space="preserve"> З.А. Чудеса из бумаги. - М.: Просвещение, 1992.</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12. Яковлева Пластилиновая живопись. Методическое пособие. -  М.: ТЦ Сфера, 2010.</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13. Комарова Т.С. Изобразительная деятельность в детском саду. - М.: Мозаика-Синтез, 2008.</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b/>
                <w:bCs/>
                <w:kern w:val="1"/>
                <w:shd w:val="clear" w:color="auto" w:fill="FFFFFF"/>
              </w:rPr>
              <w:t>Наглядно-дидактические пособия</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kern w:val="1"/>
                <w:shd w:val="clear" w:color="auto" w:fill="FFFFFF"/>
              </w:rPr>
            </w:pPr>
            <w:proofErr w:type="spellStart"/>
            <w:r w:rsidRPr="0012033C">
              <w:rPr>
                <w:rFonts w:ascii="Times New Roman" w:eastAsia="SimSun" w:hAnsi="Times New Roman" w:cs="Times New Roman"/>
                <w:kern w:val="1"/>
                <w:shd w:val="clear" w:color="auto" w:fill="FFFFFF"/>
              </w:rPr>
              <w:t>Нищева</w:t>
            </w:r>
            <w:proofErr w:type="spellEnd"/>
            <w:r w:rsidRPr="0012033C">
              <w:rPr>
                <w:rFonts w:ascii="Times New Roman" w:eastAsia="SimSun" w:hAnsi="Times New Roman" w:cs="Times New Roman"/>
                <w:kern w:val="1"/>
                <w:shd w:val="clear" w:color="auto" w:fill="FFFFFF"/>
              </w:rPr>
              <w:t xml:space="preserve"> Н.В. Четыре времени года. - </w:t>
            </w:r>
            <w:proofErr w:type="spellStart"/>
            <w:r w:rsidRPr="0012033C">
              <w:rPr>
                <w:rFonts w:ascii="Times New Roman" w:eastAsia="SimSun" w:hAnsi="Times New Roman" w:cs="Times New Roman"/>
                <w:kern w:val="1"/>
                <w:shd w:val="clear" w:color="auto" w:fill="FFFFFF"/>
              </w:rPr>
              <w:t>Спб</w:t>
            </w:r>
            <w:proofErr w:type="spellEnd"/>
            <w:r w:rsidRPr="0012033C">
              <w:rPr>
                <w:rFonts w:ascii="Times New Roman" w:eastAsia="SimSun" w:hAnsi="Times New Roman" w:cs="Times New Roman"/>
                <w:kern w:val="1"/>
                <w:shd w:val="clear" w:color="auto" w:fill="FFFFFF"/>
              </w:rPr>
              <w:t>. «ДЕТСТВО-ПРЕСС», 2009.</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Курочкина Н.А. Знакомство с портретной живописью. - </w:t>
            </w:r>
            <w:proofErr w:type="spellStart"/>
            <w:r w:rsidRPr="0012033C">
              <w:rPr>
                <w:rFonts w:ascii="Times New Roman" w:eastAsia="SimSun" w:hAnsi="Times New Roman" w:cs="Times New Roman"/>
                <w:kern w:val="1"/>
                <w:shd w:val="clear" w:color="auto" w:fill="FFFFFF"/>
              </w:rPr>
              <w:t>Спб</w:t>
            </w:r>
            <w:proofErr w:type="spellEnd"/>
            <w:r w:rsidRPr="0012033C">
              <w:rPr>
                <w:rFonts w:ascii="Times New Roman" w:eastAsia="SimSun" w:hAnsi="Times New Roman" w:cs="Times New Roman"/>
                <w:kern w:val="1"/>
                <w:shd w:val="clear" w:color="auto" w:fill="FFFFFF"/>
              </w:rPr>
              <w:t>. «ДЕТСТВО-ПРЕСС», 2006.</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Курочкина Н.А. Знакомство со </w:t>
            </w:r>
            <w:proofErr w:type="gramStart"/>
            <w:r w:rsidRPr="0012033C">
              <w:rPr>
                <w:rFonts w:ascii="Times New Roman" w:eastAsia="SimSun" w:hAnsi="Times New Roman" w:cs="Times New Roman"/>
                <w:kern w:val="1"/>
                <w:shd w:val="clear" w:color="auto" w:fill="FFFFFF"/>
              </w:rPr>
              <w:t>сказочно-былинной</w:t>
            </w:r>
            <w:proofErr w:type="gramEnd"/>
            <w:r w:rsidRPr="0012033C">
              <w:rPr>
                <w:rFonts w:ascii="Times New Roman" w:eastAsia="SimSun" w:hAnsi="Times New Roman" w:cs="Times New Roman"/>
                <w:kern w:val="1"/>
                <w:shd w:val="clear" w:color="auto" w:fill="FFFFFF"/>
              </w:rPr>
              <w:t xml:space="preserve"> живопись. - </w:t>
            </w:r>
            <w:proofErr w:type="spellStart"/>
            <w:r w:rsidRPr="0012033C">
              <w:rPr>
                <w:rFonts w:ascii="Times New Roman" w:eastAsia="SimSun" w:hAnsi="Times New Roman" w:cs="Times New Roman"/>
                <w:kern w:val="1"/>
                <w:shd w:val="clear" w:color="auto" w:fill="FFFFFF"/>
              </w:rPr>
              <w:t>Спб</w:t>
            </w:r>
            <w:proofErr w:type="spellEnd"/>
            <w:r w:rsidRPr="0012033C">
              <w:rPr>
                <w:rFonts w:ascii="Times New Roman" w:eastAsia="SimSun" w:hAnsi="Times New Roman" w:cs="Times New Roman"/>
                <w:kern w:val="1"/>
                <w:shd w:val="clear" w:color="auto" w:fill="FFFFFF"/>
              </w:rPr>
              <w:t>. «ДЕТСТВО-ПРЕСС», 2007.</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kern w:val="1"/>
                <w:shd w:val="clear" w:color="auto" w:fill="FFFFFF"/>
              </w:rPr>
            </w:pPr>
            <w:proofErr w:type="spellStart"/>
            <w:r w:rsidRPr="0012033C">
              <w:rPr>
                <w:rFonts w:ascii="Times New Roman" w:eastAsia="SimSun" w:hAnsi="Times New Roman" w:cs="Times New Roman"/>
                <w:kern w:val="1"/>
                <w:shd w:val="clear" w:color="auto" w:fill="FFFFFF"/>
              </w:rPr>
              <w:t>Краснушкин</w:t>
            </w:r>
            <w:proofErr w:type="spellEnd"/>
            <w:r w:rsidRPr="0012033C">
              <w:rPr>
                <w:rFonts w:ascii="Times New Roman" w:eastAsia="SimSun" w:hAnsi="Times New Roman" w:cs="Times New Roman"/>
                <w:kern w:val="1"/>
                <w:shd w:val="clear" w:color="auto" w:fill="FFFFFF"/>
              </w:rPr>
              <w:t xml:space="preserve"> Е.В. Натюрморт в русской живописи. - М.: Мозаика-Синтез, 2012.</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kern w:val="1"/>
                <w:shd w:val="clear" w:color="auto" w:fill="FFFFFF"/>
              </w:rPr>
            </w:pPr>
            <w:proofErr w:type="spellStart"/>
            <w:r w:rsidRPr="0012033C">
              <w:rPr>
                <w:rFonts w:ascii="Times New Roman" w:eastAsia="SimSun" w:hAnsi="Times New Roman" w:cs="Times New Roman"/>
                <w:kern w:val="1"/>
                <w:shd w:val="clear" w:color="auto" w:fill="FFFFFF"/>
              </w:rPr>
              <w:t>Краснушкин</w:t>
            </w:r>
            <w:proofErr w:type="spellEnd"/>
            <w:r w:rsidRPr="0012033C">
              <w:rPr>
                <w:rFonts w:ascii="Times New Roman" w:eastAsia="SimSun" w:hAnsi="Times New Roman" w:cs="Times New Roman"/>
                <w:kern w:val="1"/>
                <w:shd w:val="clear" w:color="auto" w:fill="FFFFFF"/>
              </w:rPr>
              <w:t xml:space="preserve"> Е.В. Животные в русской графике.  - М.: Мозаика-Синтез, 2013.</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kern w:val="1"/>
                <w:shd w:val="clear" w:color="auto" w:fill="FFFFFF"/>
              </w:rPr>
            </w:pPr>
            <w:proofErr w:type="spellStart"/>
            <w:r w:rsidRPr="0012033C">
              <w:rPr>
                <w:rFonts w:ascii="Times New Roman" w:eastAsia="SimSun" w:hAnsi="Times New Roman" w:cs="Times New Roman"/>
                <w:kern w:val="1"/>
                <w:shd w:val="clear" w:color="auto" w:fill="FFFFFF"/>
              </w:rPr>
              <w:t>Краснушкин</w:t>
            </w:r>
            <w:proofErr w:type="spellEnd"/>
            <w:r w:rsidRPr="0012033C">
              <w:rPr>
                <w:rFonts w:ascii="Times New Roman" w:eastAsia="SimSun" w:hAnsi="Times New Roman" w:cs="Times New Roman"/>
                <w:kern w:val="1"/>
                <w:shd w:val="clear" w:color="auto" w:fill="FFFFFF"/>
              </w:rPr>
              <w:t xml:space="preserve"> Е.В. Детский портрет.  - М.: Мозаика-Синтез, 2013.</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Портреты русских композиторов 19-20 века. - ООО «Издательство «Айрис-пресс», 2007.</w:t>
            </w:r>
          </w:p>
          <w:p w:rsidR="00975D42" w:rsidRPr="0012033C" w:rsidRDefault="00975D42" w:rsidP="0012033C">
            <w:pPr>
              <w:widowControl w:val="0"/>
              <w:numPr>
                <w:ilvl w:val="0"/>
                <w:numId w:val="49"/>
              </w:numPr>
              <w:suppressLineNumbers/>
              <w:suppressAutoHyphens/>
              <w:spacing w:after="0" w:line="240" w:lineRule="auto"/>
              <w:jc w:val="both"/>
              <w:rPr>
                <w:rFonts w:ascii="Times New Roman" w:eastAsia="SimSun" w:hAnsi="Times New Roman" w:cs="Times New Roman"/>
                <w:i/>
                <w:iCs/>
                <w:kern w:val="1"/>
                <w:u w:val="single"/>
                <w:shd w:val="clear" w:color="auto" w:fill="FFFFFF"/>
              </w:rPr>
            </w:pPr>
            <w:proofErr w:type="spellStart"/>
            <w:r w:rsidRPr="0012033C">
              <w:rPr>
                <w:rFonts w:ascii="Times New Roman" w:eastAsia="SimSun" w:hAnsi="Times New Roman" w:cs="Times New Roman"/>
                <w:kern w:val="1"/>
                <w:shd w:val="clear" w:color="auto" w:fill="FFFFFF"/>
              </w:rPr>
              <w:t>Протреты</w:t>
            </w:r>
            <w:proofErr w:type="spellEnd"/>
            <w:r w:rsidRPr="0012033C">
              <w:rPr>
                <w:rFonts w:ascii="Times New Roman" w:eastAsia="SimSun" w:hAnsi="Times New Roman" w:cs="Times New Roman"/>
                <w:kern w:val="1"/>
                <w:shd w:val="clear" w:color="auto" w:fill="FFFFFF"/>
              </w:rPr>
              <w:t xml:space="preserve"> зарубежных композиторов. - ООО «Издательство ГНОМ и</w:t>
            </w:r>
            <w:proofErr w:type="gramStart"/>
            <w:r w:rsidRPr="0012033C">
              <w:rPr>
                <w:rFonts w:ascii="Times New Roman" w:eastAsia="SimSun" w:hAnsi="Times New Roman" w:cs="Times New Roman"/>
                <w:kern w:val="1"/>
                <w:shd w:val="clear" w:color="auto" w:fill="FFFFFF"/>
              </w:rPr>
              <w:t xml:space="preserve"> Д</w:t>
            </w:r>
            <w:proofErr w:type="gramEnd"/>
            <w:r w:rsidRPr="0012033C">
              <w:rPr>
                <w:rFonts w:ascii="Times New Roman" w:eastAsia="SimSun" w:hAnsi="Times New Roman" w:cs="Times New Roman"/>
                <w:kern w:val="1"/>
                <w:shd w:val="clear" w:color="auto" w:fill="FFFFFF"/>
              </w:rPr>
              <w:t>», 2006.</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i/>
                <w:iCs/>
                <w:kern w:val="1"/>
                <w:u w:val="single"/>
                <w:shd w:val="clear" w:color="auto" w:fill="FFFFFF"/>
              </w:rPr>
              <w:t xml:space="preserve">Серия «Сказки о художниках». </w:t>
            </w:r>
          </w:p>
          <w:p w:rsidR="00975D42" w:rsidRPr="0012033C" w:rsidRDefault="00975D42" w:rsidP="0012033C">
            <w:pPr>
              <w:widowControl w:val="0"/>
              <w:numPr>
                <w:ilvl w:val="0"/>
                <w:numId w:val="50"/>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Сказка о художнике и любви к отечеству. Григорий Гагарин.</w:t>
            </w:r>
          </w:p>
          <w:p w:rsidR="00975D42" w:rsidRPr="0012033C" w:rsidRDefault="00975D42" w:rsidP="0012033C">
            <w:pPr>
              <w:widowControl w:val="0"/>
              <w:numPr>
                <w:ilvl w:val="0"/>
                <w:numId w:val="50"/>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Сказка о художнике и воробьином царе. Максим Воробьев.</w:t>
            </w:r>
          </w:p>
          <w:p w:rsidR="00975D42" w:rsidRPr="0012033C" w:rsidRDefault="00975D42" w:rsidP="0012033C">
            <w:pPr>
              <w:widowControl w:val="0"/>
              <w:numPr>
                <w:ilvl w:val="0"/>
                <w:numId w:val="50"/>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Сказка о художнике и волшебном перышке. Андрей Рябушкин.</w:t>
            </w:r>
          </w:p>
          <w:p w:rsidR="00975D42" w:rsidRPr="0012033C" w:rsidRDefault="00975D42" w:rsidP="0012033C">
            <w:pPr>
              <w:widowControl w:val="0"/>
              <w:numPr>
                <w:ilvl w:val="0"/>
                <w:numId w:val="50"/>
              </w:numPr>
              <w:suppressLineNumbers/>
              <w:suppressAutoHyphens/>
              <w:spacing w:after="0" w:line="240" w:lineRule="auto"/>
              <w:jc w:val="both"/>
              <w:rPr>
                <w:rFonts w:ascii="Times New Roman" w:eastAsia="SimSun" w:hAnsi="Times New Roman" w:cs="Times New Roman"/>
                <w:i/>
                <w:iCs/>
                <w:kern w:val="1"/>
                <w:u w:val="single"/>
                <w:shd w:val="clear" w:color="auto" w:fill="FFFFFF"/>
              </w:rPr>
            </w:pPr>
            <w:r w:rsidRPr="0012033C">
              <w:rPr>
                <w:rFonts w:ascii="Times New Roman" w:eastAsia="SimSun" w:hAnsi="Times New Roman" w:cs="Times New Roman"/>
                <w:kern w:val="1"/>
                <w:shd w:val="clear" w:color="auto" w:fill="FFFFFF"/>
              </w:rPr>
              <w:t>Сказка о художнике и волшебной щепотке соли. Сергей Виноградов. - Издательство «Белый город», 2005.</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i/>
                <w:iCs/>
                <w:kern w:val="1"/>
                <w:u w:val="single"/>
                <w:shd w:val="clear" w:color="auto" w:fill="FFFFFF"/>
              </w:rPr>
              <w:t>Серия «Искусство — детям»</w:t>
            </w:r>
          </w:p>
          <w:p w:rsidR="00975D42" w:rsidRPr="0012033C" w:rsidRDefault="00975D42" w:rsidP="0012033C">
            <w:pPr>
              <w:widowControl w:val="0"/>
              <w:numPr>
                <w:ilvl w:val="0"/>
                <w:numId w:val="51"/>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Городецкая роспись</w:t>
            </w:r>
          </w:p>
          <w:p w:rsidR="00975D42" w:rsidRPr="0012033C" w:rsidRDefault="00975D42" w:rsidP="0012033C">
            <w:pPr>
              <w:widowControl w:val="0"/>
              <w:numPr>
                <w:ilvl w:val="0"/>
                <w:numId w:val="51"/>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Дымковская игрушка</w:t>
            </w:r>
          </w:p>
          <w:p w:rsidR="00975D42" w:rsidRPr="0012033C" w:rsidRDefault="00975D42" w:rsidP="0012033C">
            <w:pPr>
              <w:widowControl w:val="0"/>
              <w:numPr>
                <w:ilvl w:val="0"/>
                <w:numId w:val="51"/>
              </w:numPr>
              <w:suppressLineNumbers/>
              <w:suppressAutoHyphens/>
              <w:spacing w:after="0" w:line="240" w:lineRule="auto"/>
              <w:jc w:val="both"/>
              <w:rPr>
                <w:rFonts w:ascii="Times New Roman" w:eastAsia="SimSun" w:hAnsi="Times New Roman" w:cs="Times New Roman"/>
                <w:i/>
                <w:iCs/>
                <w:kern w:val="1"/>
                <w:u w:val="single"/>
                <w:shd w:val="clear" w:color="auto" w:fill="FFFFFF"/>
              </w:rPr>
            </w:pPr>
            <w:r w:rsidRPr="0012033C">
              <w:rPr>
                <w:rFonts w:ascii="Times New Roman" w:eastAsia="SimSun" w:hAnsi="Times New Roman" w:cs="Times New Roman"/>
                <w:kern w:val="1"/>
                <w:shd w:val="clear" w:color="auto" w:fill="FFFFFF"/>
              </w:rPr>
              <w:t>Хохломская роспись</w:t>
            </w:r>
          </w:p>
        </w:tc>
      </w:tr>
      <w:tr w:rsidR="00975D42" w:rsidRPr="0012033C" w:rsidTr="008034E5">
        <w:tc>
          <w:tcPr>
            <w:tcW w:w="2694" w:type="dxa"/>
            <w:tcBorders>
              <w:top w:val="single" w:sz="4" w:space="0" w:color="000000"/>
              <w:left w:val="single" w:sz="4" w:space="0" w:color="000000"/>
              <w:bottom w:val="single" w:sz="4" w:space="0" w:color="000000"/>
              <w:right w:val="nil"/>
            </w:tcBorders>
            <w:hideMark/>
          </w:tcPr>
          <w:p w:rsidR="00975D42" w:rsidRPr="0012033C" w:rsidRDefault="00975D42" w:rsidP="0012033C">
            <w:pPr>
              <w:suppressLineNumbers/>
              <w:suppressAutoHyphens/>
              <w:spacing w:after="0" w:line="240" w:lineRule="auto"/>
              <w:jc w:val="center"/>
              <w:rPr>
                <w:rFonts w:ascii="Times New Roman" w:eastAsia="SimSun" w:hAnsi="Times New Roman" w:cs="Times New Roman"/>
                <w:kern w:val="1"/>
              </w:rPr>
            </w:pPr>
            <w:r w:rsidRPr="0012033C">
              <w:rPr>
                <w:rFonts w:ascii="Times New Roman" w:eastAsia="SimSun" w:hAnsi="Times New Roman" w:cs="Times New Roman"/>
                <w:kern w:val="1"/>
              </w:rPr>
              <w:t xml:space="preserve">«Физическое развитие» </w:t>
            </w:r>
          </w:p>
        </w:tc>
        <w:tc>
          <w:tcPr>
            <w:tcW w:w="7654" w:type="dxa"/>
            <w:tcBorders>
              <w:top w:val="single" w:sz="4" w:space="0" w:color="000000"/>
              <w:left w:val="single" w:sz="4" w:space="0" w:color="000000"/>
              <w:bottom w:val="single" w:sz="4" w:space="0" w:color="000000"/>
              <w:right w:val="single" w:sz="4" w:space="0" w:color="000000"/>
            </w:tcBorders>
            <w:hideMark/>
          </w:tcPr>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1.  Программно - методическое пособие «Расту здоровым»/ </w:t>
            </w:r>
            <w:proofErr w:type="spellStart"/>
            <w:r w:rsidRPr="0012033C">
              <w:rPr>
                <w:rFonts w:ascii="Times New Roman" w:eastAsia="SimSun" w:hAnsi="Times New Roman" w:cs="Times New Roman"/>
                <w:kern w:val="1"/>
              </w:rPr>
              <w:t>В.Н.Зимонина</w:t>
            </w:r>
            <w:proofErr w:type="spellEnd"/>
            <w:r w:rsidRPr="0012033C">
              <w:rPr>
                <w:rFonts w:ascii="Times New Roman" w:eastAsia="SimSun" w:hAnsi="Times New Roman" w:cs="Times New Roman"/>
                <w:kern w:val="1"/>
              </w:rPr>
              <w:t>, «</w:t>
            </w:r>
            <w:proofErr w:type="spellStart"/>
            <w:r w:rsidRPr="0012033C">
              <w:rPr>
                <w:rFonts w:ascii="Times New Roman" w:eastAsia="SimSun" w:hAnsi="Times New Roman" w:cs="Times New Roman"/>
                <w:kern w:val="1"/>
              </w:rPr>
              <w:t>Владос</w:t>
            </w:r>
            <w:proofErr w:type="spellEnd"/>
            <w:r w:rsidRPr="0012033C">
              <w:rPr>
                <w:rFonts w:ascii="Times New Roman" w:eastAsia="SimSun" w:hAnsi="Times New Roman" w:cs="Times New Roman"/>
                <w:kern w:val="1"/>
              </w:rPr>
              <w:t xml:space="preserve">», М.; 2002. </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 Шишкина В.А. Движение + движения. - М.: Просвещение, 1992.</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w:t>
            </w:r>
            <w:proofErr w:type="spellStart"/>
            <w:r w:rsidRPr="0012033C">
              <w:rPr>
                <w:rFonts w:ascii="Times New Roman" w:eastAsia="SimSun" w:hAnsi="Times New Roman" w:cs="Times New Roman"/>
                <w:kern w:val="1"/>
              </w:rPr>
              <w:t>Пензулаева</w:t>
            </w:r>
            <w:proofErr w:type="spellEnd"/>
            <w:r w:rsidRPr="0012033C">
              <w:rPr>
                <w:rFonts w:ascii="Times New Roman" w:eastAsia="SimSun" w:hAnsi="Times New Roman" w:cs="Times New Roman"/>
                <w:kern w:val="1"/>
              </w:rPr>
              <w:t xml:space="preserve"> Л.И.Физкультурные занятия в детском саду. Первая младшая группа. Вторая младшая группа. Средняя группа. Старшая группа. Подготовительная к школе группа. - М.: Мозаика — Синтез, 2011.</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rPr>
              <w:t>4. Новикова И.М. Формирование представлений о здоровом образе жизни у дошкольников. - М.: Мозаика - Синтез, 2009.</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5. </w:t>
            </w:r>
            <w:proofErr w:type="spellStart"/>
            <w:r w:rsidRPr="0012033C">
              <w:rPr>
                <w:rFonts w:ascii="Times New Roman" w:eastAsia="SimSun" w:hAnsi="Times New Roman" w:cs="Times New Roman"/>
                <w:kern w:val="1"/>
                <w:shd w:val="clear" w:color="auto" w:fill="FFFFFF"/>
              </w:rPr>
              <w:t>Пензулаева</w:t>
            </w:r>
            <w:proofErr w:type="spellEnd"/>
            <w:r w:rsidRPr="0012033C">
              <w:rPr>
                <w:rFonts w:ascii="Times New Roman" w:eastAsia="SimSun" w:hAnsi="Times New Roman" w:cs="Times New Roman"/>
                <w:kern w:val="1"/>
                <w:shd w:val="clear" w:color="auto" w:fill="FFFFFF"/>
              </w:rPr>
              <w:t xml:space="preserve"> Л.И. Оздоровительная гимнастика Комплексы упражнений для детей 3-7 лет. - М.: Мозаика - Синтез, 2008.</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b/>
                <w:bCs/>
                <w:kern w:val="1"/>
                <w:shd w:val="clear" w:color="auto" w:fill="FFFFFF"/>
              </w:rPr>
              <w:t>Наглядно-дидактические пособия</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Серия «Рассказы по картинкам»</w:t>
            </w:r>
          </w:p>
          <w:p w:rsidR="00975D42" w:rsidRPr="0012033C" w:rsidRDefault="00975D42" w:rsidP="0012033C">
            <w:pPr>
              <w:widowControl w:val="0"/>
              <w:numPr>
                <w:ilvl w:val="0"/>
                <w:numId w:val="52"/>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Зимние виды спорта</w:t>
            </w:r>
          </w:p>
          <w:p w:rsidR="00975D42" w:rsidRPr="0012033C" w:rsidRDefault="00975D42" w:rsidP="0012033C">
            <w:pPr>
              <w:widowControl w:val="0"/>
              <w:numPr>
                <w:ilvl w:val="0"/>
                <w:numId w:val="52"/>
              </w:num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Летние виды спорта</w:t>
            </w:r>
          </w:p>
          <w:p w:rsidR="00975D42" w:rsidRPr="0012033C" w:rsidRDefault="00975D42" w:rsidP="0012033C">
            <w:pPr>
              <w:suppressLineNumbers/>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Серия «Мир в картинках»</w:t>
            </w:r>
          </w:p>
          <w:p w:rsidR="00975D42" w:rsidRPr="0012033C" w:rsidRDefault="00975D42" w:rsidP="0012033C">
            <w:pPr>
              <w:widowControl w:val="0"/>
              <w:numPr>
                <w:ilvl w:val="0"/>
                <w:numId w:val="53"/>
              </w:numPr>
              <w:suppressLineNumber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Спортивный инвентарь</w:t>
            </w:r>
          </w:p>
        </w:tc>
      </w:tr>
    </w:tbl>
    <w:p w:rsidR="0012033C" w:rsidRPr="00696B2F" w:rsidRDefault="0012033C" w:rsidP="0012033C">
      <w:pPr>
        <w:tabs>
          <w:tab w:val="left" w:pos="4680"/>
        </w:tabs>
        <w:suppressAutoHyphens/>
        <w:spacing w:after="0" w:line="360" w:lineRule="auto"/>
        <w:rPr>
          <w:rFonts w:ascii="Times New Roman" w:eastAsia="Calibri" w:hAnsi="Times New Roman" w:cs="Times New Roman"/>
          <w:b/>
          <w:bCs/>
          <w:i/>
          <w:iCs/>
          <w:sz w:val="24"/>
          <w:szCs w:val="24"/>
          <w:lang w:val="en-US"/>
        </w:rPr>
      </w:pPr>
    </w:p>
    <w:p w:rsidR="0012033C" w:rsidRDefault="0012033C"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DA1EAE" w:rsidRDefault="00DA1EAE" w:rsidP="0012033C">
      <w:pPr>
        <w:tabs>
          <w:tab w:val="left" w:pos="4680"/>
        </w:tabs>
        <w:suppressAutoHyphens/>
        <w:spacing w:after="0" w:line="360" w:lineRule="auto"/>
        <w:rPr>
          <w:rFonts w:ascii="Times New Roman" w:eastAsia="Calibri" w:hAnsi="Times New Roman" w:cs="Times New Roman"/>
          <w:b/>
          <w:bCs/>
          <w:i/>
          <w:iCs/>
          <w:sz w:val="24"/>
          <w:szCs w:val="24"/>
        </w:rPr>
      </w:pPr>
    </w:p>
    <w:p w:rsidR="002C5819" w:rsidRDefault="002C5819" w:rsidP="002C5819">
      <w:pPr>
        <w:suppressAutoHyphens/>
        <w:spacing w:after="0" w:line="360" w:lineRule="auto"/>
        <w:jc w:val="right"/>
        <w:rPr>
          <w:rFonts w:ascii="Times New Roman" w:eastAsia="SimSun" w:hAnsi="Times New Roman" w:cs="Times New Roman"/>
          <w:b/>
          <w:kern w:val="2"/>
          <w:lang w:eastAsia="en-US"/>
        </w:rPr>
      </w:pPr>
      <w:r>
        <w:rPr>
          <w:rFonts w:ascii="Times New Roman" w:eastAsia="SimSun" w:hAnsi="Times New Roman" w:cs="Times New Roman"/>
          <w:b/>
          <w:kern w:val="2"/>
          <w:lang w:eastAsia="en-US"/>
        </w:rPr>
        <w:t xml:space="preserve">Приложение №1 </w:t>
      </w:r>
    </w:p>
    <w:p w:rsidR="000325BE" w:rsidRDefault="000325BE" w:rsidP="0012033C">
      <w:pPr>
        <w:suppressAutoHyphens/>
        <w:spacing w:after="0" w:line="360" w:lineRule="auto"/>
        <w:jc w:val="both"/>
        <w:rPr>
          <w:rFonts w:ascii="Times New Roman" w:eastAsia="Times New Roman" w:hAnsi="Times New Roman" w:cs="Times New Roman"/>
          <w:b/>
          <w:kern w:val="1"/>
          <w:sz w:val="24"/>
          <w:szCs w:val="24"/>
          <w:shd w:val="clear" w:color="auto" w:fill="FFFFFF"/>
          <w:lang w:eastAsia="zh-CN"/>
        </w:rPr>
      </w:pPr>
      <w:r>
        <w:rPr>
          <w:rFonts w:ascii="Times New Roman" w:eastAsia="Times New Roman" w:hAnsi="Times New Roman" w:cs="Times New Roman"/>
          <w:kern w:val="1"/>
          <w:sz w:val="24"/>
          <w:szCs w:val="24"/>
          <w:shd w:val="clear" w:color="auto" w:fill="FFFFFF"/>
          <w:lang w:eastAsia="zh-CN"/>
        </w:rPr>
        <w:t xml:space="preserve"> </w:t>
      </w:r>
      <w:r>
        <w:rPr>
          <w:rFonts w:ascii="Times New Roman" w:eastAsia="Times New Roman" w:hAnsi="Times New Roman" w:cs="Times New Roman"/>
          <w:b/>
          <w:kern w:val="1"/>
          <w:sz w:val="24"/>
          <w:szCs w:val="24"/>
          <w:shd w:val="clear" w:color="auto" w:fill="FFFFFF"/>
          <w:lang w:eastAsia="zh-CN"/>
        </w:rPr>
        <w:t>Режим дня</w:t>
      </w:r>
    </w:p>
    <w:p w:rsidR="000325BE" w:rsidRPr="00CB2B62" w:rsidRDefault="000325BE" w:rsidP="0012033C">
      <w:pPr>
        <w:suppressAutoHyphens/>
        <w:spacing w:after="0" w:line="360" w:lineRule="auto"/>
        <w:jc w:val="both"/>
        <w:rPr>
          <w:rFonts w:ascii="Times New Roman" w:eastAsia="Times New Roman" w:hAnsi="Times New Roman" w:cs="Times New Roman"/>
          <w:b/>
          <w:bCs/>
          <w:kern w:val="1"/>
          <w:sz w:val="24"/>
          <w:szCs w:val="24"/>
          <w:shd w:val="clear" w:color="auto" w:fill="FFFFFF"/>
          <w:lang w:eastAsia="zh-CN"/>
        </w:rPr>
      </w:pPr>
      <w:r w:rsidRPr="00CB2B62">
        <w:rPr>
          <w:rFonts w:ascii="Times New Roman" w:eastAsia="Times New Roman" w:hAnsi="Times New Roman" w:cs="Times New Roman"/>
          <w:kern w:val="1"/>
          <w:sz w:val="24"/>
          <w:szCs w:val="24"/>
          <w:shd w:val="clear" w:color="auto" w:fill="FFFFFF"/>
          <w:lang w:eastAsia="zh-CN"/>
        </w:rPr>
        <w:t xml:space="preserve">Организация жизни и деятельности детей определяется "Режимом дня". В дошкольном учреждении разработан режим дня в соответствии с Сан </w:t>
      </w:r>
      <w:proofErr w:type="spellStart"/>
      <w:r w:rsidRPr="00CB2B62">
        <w:rPr>
          <w:rFonts w:ascii="Times New Roman" w:eastAsia="Times New Roman" w:hAnsi="Times New Roman" w:cs="Times New Roman"/>
          <w:kern w:val="1"/>
          <w:sz w:val="24"/>
          <w:szCs w:val="24"/>
          <w:shd w:val="clear" w:color="auto" w:fill="FFFFFF"/>
          <w:lang w:eastAsia="zh-CN"/>
        </w:rPr>
        <w:t>ПиН</w:t>
      </w:r>
      <w:proofErr w:type="spellEnd"/>
      <w:r w:rsidRPr="00CB2B62">
        <w:rPr>
          <w:rFonts w:ascii="Times New Roman" w:eastAsia="Times New Roman" w:hAnsi="Times New Roman" w:cs="Times New Roman"/>
          <w:kern w:val="1"/>
          <w:sz w:val="24"/>
          <w:szCs w:val="24"/>
          <w:shd w:val="clear" w:color="auto" w:fill="FFFFFF"/>
          <w:lang w:eastAsia="zh-CN"/>
        </w:rPr>
        <w:t>.</w:t>
      </w:r>
    </w:p>
    <w:p w:rsidR="000325BE" w:rsidRPr="00CB2B62" w:rsidRDefault="000325BE" w:rsidP="0012033C">
      <w:pPr>
        <w:suppressAutoHyphens/>
        <w:spacing w:after="0" w:line="360" w:lineRule="auto"/>
        <w:jc w:val="both"/>
        <w:rPr>
          <w:rFonts w:ascii="Times New Roman" w:eastAsia="Times New Roman" w:hAnsi="Times New Roman" w:cs="Times New Roman"/>
          <w:kern w:val="1"/>
          <w:sz w:val="24"/>
          <w:szCs w:val="24"/>
          <w:shd w:val="clear" w:color="auto" w:fill="FFFFFF"/>
          <w:lang w:eastAsia="zh-CN"/>
        </w:rPr>
      </w:pPr>
      <w:r w:rsidRPr="00CB2B62">
        <w:rPr>
          <w:rFonts w:ascii="Times New Roman" w:eastAsia="Times New Roman" w:hAnsi="Times New Roman" w:cs="Times New Roman"/>
          <w:kern w:val="1"/>
          <w:sz w:val="24"/>
          <w:szCs w:val="24"/>
          <w:shd w:val="clear" w:color="auto" w:fill="FFFFFF"/>
          <w:lang w:eastAsia="zh-CN"/>
        </w:rPr>
        <w:t xml:space="preserve">С целью охраны физического и психического здоровья детей, их эмоционального благополучия важно, с одной стороны, поддерживать определённый ритм детской жизни, используя стабильные её компоненты (утренняя гимнастика, систематические занятия, сон, питание, прогулка, игры и т.д.), а с другой — вносить элементы </w:t>
      </w:r>
      <w:proofErr w:type="spellStart"/>
      <w:r w:rsidRPr="00CB2B62">
        <w:rPr>
          <w:rFonts w:ascii="Times New Roman" w:eastAsia="Times New Roman" w:hAnsi="Times New Roman" w:cs="Times New Roman"/>
          <w:kern w:val="1"/>
          <w:sz w:val="24"/>
          <w:szCs w:val="24"/>
          <w:shd w:val="clear" w:color="auto" w:fill="FFFFFF"/>
          <w:lang w:eastAsia="zh-CN"/>
        </w:rPr>
        <w:t>сюрпризности</w:t>
      </w:r>
      <w:proofErr w:type="spellEnd"/>
      <w:r w:rsidRPr="00CB2B62">
        <w:rPr>
          <w:rFonts w:ascii="Times New Roman" w:eastAsia="Times New Roman" w:hAnsi="Times New Roman" w:cs="Times New Roman"/>
          <w:kern w:val="1"/>
          <w:sz w:val="24"/>
          <w:szCs w:val="24"/>
          <w:shd w:val="clear" w:color="auto" w:fill="FFFFFF"/>
          <w:lang w:eastAsia="zh-CN"/>
        </w:rPr>
        <w:t>, импровизации, поддерживать детские интересы. В таком случае каждый ребёнок чувствует себя комфортно, готов включаться в индивидуальную и коллективную деятельность</w:t>
      </w:r>
    </w:p>
    <w:p w:rsidR="000325BE" w:rsidRDefault="000325BE" w:rsidP="000325BE">
      <w:pPr>
        <w:tabs>
          <w:tab w:val="left" w:pos="4680"/>
        </w:tabs>
        <w:suppressAutoHyphens/>
        <w:spacing w:after="0" w:line="240" w:lineRule="auto"/>
        <w:rPr>
          <w:rFonts w:ascii="Times New Roman" w:eastAsia="Times New Roman" w:hAnsi="Times New Roman" w:cs="Times New Roman"/>
          <w:b/>
          <w:bCs/>
          <w:kern w:val="1"/>
          <w:sz w:val="24"/>
          <w:szCs w:val="24"/>
          <w:shd w:val="clear" w:color="auto" w:fill="FFFFFF"/>
        </w:rPr>
      </w:pPr>
    </w:p>
    <w:p w:rsidR="000325BE" w:rsidRPr="002E7104" w:rsidRDefault="00906CDE" w:rsidP="000325BE">
      <w:pPr>
        <w:pStyle w:val="2"/>
        <w:spacing w:line="276" w:lineRule="auto"/>
        <w:ind w:firstLine="567"/>
        <w:jc w:val="center"/>
        <w:rPr>
          <w:b/>
          <w:bCs/>
          <w:sz w:val="26"/>
          <w:szCs w:val="26"/>
        </w:rPr>
      </w:pPr>
      <w:r>
        <w:rPr>
          <w:b/>
          <w:bCs/>
          <w:sz w:val="26"/>
          <w:szCs w:val="26"/>
        </w:rPr>
        <w:t>Примерный р</w:t>
      </w:r>
      <w:r w:rsidR="000325BE" w:rsidRPr="002E7104">
        <w:rPr>
          <w:b/>
          <w:bCs/>
          <w:sz w:val="26"/>
          <w:szCs w:val="26"/>
        </w:rPr>
        <w:t>ежим дня в тёплый период года</w:t>
      </w:r>
    </w:p>
    <w:p w:rsidR="000325BE" w:rsidRPr="002E7104" w:rsidRDefault="000325BE" w:rsidP="000325BE">
      <w:pPr>
        <w:pStyle w:val="2"/>
        <w:spacing w:line="276" w:lineRule="auto"/>
        <w:ind w:firstLine="567"/>
        <w:jc w:val="center"/>
        <w:rPr>
          <w:sz w:val="26"/>
          <w:szCs w:val="26"/>
        </w:rPr>
      </w:pPr>
      <w:r w:rsidRPr="002E7104">
        <w:rPr>
          <w:b/>
          <w:bCs/>
          <w:sz w:val="26"/>
          <w:szCs w:val="26"/>
        </w:rPr>
        <w:t xml:space="preserve"> (с 1 июня по  31 августа)</w:t>
      </w:r>
    </w:p>
    <w:tbl>
      <w:tblPr>
        <w:tblW w:w="0" w:type="auto"/>
        <w:tblLayout w:type="fixed"/>
        <w:tblCellMar>
          <w:left w:w="113" w:type="dxa"/>
        </w:tblCellMar>
        <w:tblLook w:val="0000"/>
      </w:tblPr>
      <w:tblGrid>
        <w:gridCol w:w="7763"/>
        <w:gridCol w:w="2840"/>
      </w:tblGrid>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Приём детей на улице, осмотр, игры</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7.00 – 8.20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Утренняя гимнастика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906CDE" w:rsidP="0012033C">
            <w:pPr>
              <w:spacing w:after="0" w:line="240" w:lineRule="auto"/>
              <w:jc w:val="both"/>
              <w:rPr>
                <w:rFonts w:ascii="Times New Roman" w:hAnsi="Times New Roman" w:cs="Times New Roman"/>
              </w:rPr>
            </w:pPr>
            <w:r>
              <w:rPr>
                <w:rFonts w:ascii="Times New Roman" w:hAnsi="Times New Roman" w:cs="Times New Roman"/>
              </w:rPr>
              <w:t>8.10</w:t>
            </w:r>
            <w:r w:rsidR="009E7DD8" w:rsidRPr="0012033C">
              <w:rPr>
                <w:rFonts w:ascii="Times New Roman" w:hAnsi="Times New Roman" w:cs="Times New Roman"/>
              </w:rPr>
              <w:t xml:space="preserve"> – 8.2</w:t>
            </w:r>
            <w:r w:rsidR="000325BE" w:rsidRPr="0012033C">
              <w:rPr>
                <w:rFonts w:ascii="Times New Roman" w:hAnsi="Times New Roman" w:cs="Times New Roman"/>
              </w:rPr>
              <w:t>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завтраку, завтрак</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8.30 – 9.00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 xml:space="preserve">Подготовка к прогулке, выход на прогулку, игры, деятельность с детьми.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9.00- 12.00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ко 2 завтраку, завтрак.</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10.00-10.10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обеду, обед</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12.00-12.40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ко сну, гигиенические процедуры, дневной сон</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12.40 – 15.00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Постепенный подъём, закаливание, гимнастика после сна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15.00 – 15.15</w:t>
            </w:r>
          </w:p>
        </w:tc>
      </w:tr>
      <w:tr w:rsidR="000325BE" w:rsidRPr="0012033C" w:rsidTr="00906CDE">
        <w:trPr>
          <w:trHeight w:val="402"/>
        </w:trPr>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полднику, полдник</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15.15 – 15.30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Игры, самостоятельная деятельность, труд, прогулка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15.30 – 17.10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ужину, ужин</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17.10 – 17.40</w:t>
            </w:r>
          </w:p>
        </w:tc>
      </w:tr>
      <w:tr w:rsidR="000325BE" w:rsidRPr="0012033C" w:rsidTr="00906CDE">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прогулке, прогулка, уход детей домой</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17.40 – 19.00</w:t>
            </w:r>
          </w:p>
        </w:tc>
      </w:tr>
    </w:tbl>
    <w:p w:rsidR="000325BE" w:rsidRPr="0012033C" w:rsidRDefault="00906CDE" w:rsidP="0012033C">
      <w:pPr>
        <w:spacing w:after="0" w:line="240" w:lineRule="auto"/>
        <w:ind w:firstLine="567"/>
        <w:jc w:val="both"/>
        <w:rPr>
          <w:rFonts w:ascii="Times New Roman" w:hAnsi="Times New Roman" w:cs="Times New Roman"/>
          <w:b/>
        </w:rPr>
      </w:pPr>
      <w:r>
        <w:rPr>
          <w:rFonts w:ascii="Times New Roman" w:hAnsi="Times New Roman" w:cs="Times New Roman"/>
          <w:b/>
        </w:rPr>
        <w:t>Примерный р</w:t>
      </w:r>
      <w:r w:rsidR="000325BE" w:rsidRPr="0012033C">
        <w:rPr>
          <w:rFonts w:ascii="Times New Roman" w:hAnsi="Times New Roman" w:cs="Times New Roman"/>
          <w:b/>
        </w:rPr>
        <w:t>ежим дня в холодный период (с 01сентября по 30 мая)</w:t>
      </w:r>
    </w:p>
    <w:tbl>
      <w:tblPr>
        <w:tblW w:w="0" w:type="auto"/>
        <w:tblLayout w:type="fixed"/>
        <w:tblCellMar>
          <w:left w:w="113" w:type="dxa"/>
        </w:tblCellMar>
        <w:tblLook w:val="0000"/>
      </w:tblPr>
      <w:tblGrid>
        <w:gridCol w:w="7620"/>
        <w:gridCol w:w="2983"/>
      </w:tblGrid>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Приём детей, индивидуальная работа.</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7.00 - 8.15</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Утренняя гимнастика</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8.10 - 8.20</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завтраку, гигиенические процедуры, завтрак</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8.20 - 8.45</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образовательной деятельности</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8.50 - 9.00</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906CDE" w:rsidRDefault="000325BE" w:rsidP="00906CDE">
            <w:pPr>
              <w:pStyle w:val="2"/>
              <w:spacing w:line="240" w:lineRule="auto"/>
              <w:jc w:val="both"/>
              <w:rPr>
                <w:sz w:val="22"/>
                <w:szCs w:val="22"/>
              </w:rPr>
            </w:pPr>
            <w:r w:rsidRPr="0012033C">
              <w:rPr>
                <w:sz w:val="22"/>
                <w:szCs w:val="22"/>
              </w:rPr>
              <w:t>Образовательная деятельность, осуществляемая в процессе различных видов  деяте</w:t>
            </w:r>
            <w:r w:rsidR="00906CDE">
              <w:rPr>
                <w:sz w:val="22"/>
                <w:szCs w:val="22"/>
              </w:rPr>
              <w:t>льности: групповая</w:t>
            </w:r>
            <w:proofErr w:type="gramStart"/>
            <w:r w:rsidR="00906CDE">
              <w:rPr>
                <w:sz w:val="22"/>
                <w:szCs w:val="22"/>
              </w:rPr>
              <w:t xml:space="preserve"> ,</w:t>
            </w:r>
            <w:proofErr w:type="gramEnd"/>
            <w:r w:rsidR="00906CDE">
              <w:rPr>
                <w:sz w:val="22"/>
                <w:szCs w:val="22"/>
              </w:rPr>
              <w:t xml:space="preserve"> </w:t>
            </w:r>
            <w:r w:rsidR="009E7DD8" w:rsidRPr="00906CDE">
              <w:rPr>
                <w:sz w:val="22"/>
              </w:rPr>
              <w:t xml:space="preserve">подгрупповая </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9.00 – 10.35</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 прогулке. Прогулка (наблюдения, подвижные игры, индивидуальная работа)</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10.35 – 12.15</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ко 2 завтраку, завтрак</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10.00-10.10</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Возвращение с прогулки, гигиенические процедуры, обед</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12.15 – 12.55</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Подготовка ко сну. Сон</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12.55 - 15.00</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Подъём. Закаливающие процедуры. Гигиенические процедуры после сна, подготовка к полднику, полдник</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15.00 - 15.10</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Образовательная деятельность, осуществляемая в процессе различных видов деятельности (совместная деятельность педагога с детьми; самостоятельная игровая деятельность детей; дополнительное образование)</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15.15 - 17.00</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Ужин</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17.00 - 17.15</w:t>
            </w:r>
          </w:p>
        </w:tc>
      </w:tr>
      <w:tr w:rsidR="000325BE" w:rsidRPr="0012033C" w:rsidTr="00906CDE">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hAnsi="Times New Roman" w:cs="Times New Roman"/>
              </w:rPr>
            </w:pPr>
            <w:r w:rsidRPr="0012033C">
              <w:rPr>
                <w:rFonts w:ascii="Times New Roman" w:hAnsi="Times New Roman" w:cs="Times New Roman"/>
              </w:rPr>
              <w:t>Игры. Подготовка к прогулке. Прогулка. Уход детей домой.</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25BE" w:rsidRPr="0012033C" w:rsidRDefault="000325BE" w:rsidP="0012033C">
            <w:pPr>
              <w:spacing w:after="0" w:line="240" w:lineRule="auto"/>
              <w:jc w:val="both"/>
              <w:rPr>
                <w:rFonts w:ascii="Times New Roman" w:eastAsia="Times New Roman" w:hAnsi="Times New Roman" w:cs="Times New Roman"/>
                <w:b/>
                <w:color w:val="000000"/>
              </w:rPr>
            </w:pPr>
            <w:r w:rsidRPr="0012033C">
              <w:rPr>
                <w:rFonts w:ascii="Times New Roman" w:hAnsi="Times New Roman" w:cs="Times New Roman"/>
              </w:rPr>
              <w:t>17.15 - 19.00</w:t>
            </w:r>
          </w:p>
        </w:tc>
      </w:tr>
    </w:tbl>
    <w:p w:rsidR="00906CDE" w:rsidRPr="00696B2F" w:rsidRDefault="00906CDE" w:rsidP="0012033C">
      <w:pPr>
        <w:tabs>
          <w:tab w:val="left" w:pos="4680"/>
        </w:tabs>
        <w:suppressAutoHyphens/>
        <w:spacing w:after="0" w:line="240" w:lineRule="auto"/>
        <w:rPr>
          <w:rFonts w:ascii="Times New Roman" w:eastAsia="Calibri" w:hAnsi="Times New Roman" w:cs="Times New Roman"/>
          <w:b/>
          <w:bCs/>
          <w:i/>
          <w:iCs/>
          <w:lang w:val="en-US"/>
        </w:rPr>
      </w:pPr>
    </w:p>
    <w:p w:rsidR="009E7DD8" w:rsidRDefault="009E7DD8" w:rsidP="00C60279">
      <w:pPr>
        <w:tabs>
          <w:tab w:val="left" w:pos="4680"/>
        </w:tabs>
        <w:suppressAutoHyphens/>
        <w:spacing w:after="0" w:line="240" w:lineRule="auto"/>
        <w:rPr>
          <w:rFonts w:ascii="Times New Roman" w:eastAsia="Calibri" w:hAnsi="Times New Roman" w:cs="Times New Roman"/>
          <w:b/>
          <w:bCs/>
          <w:iCs/>
          <w:sz w:val="24"/>
          <w:szCs w:val="24"/>
        </w:rPr>
      </w:pPr>
    </w:p>
    <w:p w:rsidR="00DA1EAE" w:rsidRDefault="00DA1EAE" w:rsidP="00C60279">
      <w:pPr>
        <w:tabs>
          <w:tab w:val="left" w:pos="4680"/>
        </w:tabs>
        <w:suppressAutoHyphens/>
        <w:spacing w:after="0" w:line="240" w:lineRule="auto"/>
        <w:rPr>
          <w:rFonts w:ascii="Times New Roman" w:eastAsia="Calibri" w:hAnsi="Times New Roman" w:cs="Times New Roman"/>
          <w:b/>
          <w:bCs/>
          <w:iCs/>
          <w:sz w:val="24"/>
          <w:szCs w:val="24"/>
        </w:rPr>
      </w:pPr>
    </w:p>
    <w:p w:rsidR="00DA1EAE" w:rsidRDefault="00DA1EAE" w:rsidP="00C60279">
      <w:pPr>
        <w:tabs>
          <w:tab w:val="left" w:pos="4680"/>
        </w:tabs>
        <w:suppressAutoHyphens/>
        <w:spacing w:after="0" w:line="240" w:lineRule="auto"/>
        <w:rPr>
          <w:rFonts w:ascii="Times New Roman" w:eastAsia="Calibri" w:hAnsi="Times New Roman" w:cs="Times New Roman"/>
          <w:b/>
          <w:bCs/>
          <w:iCs/>
          <w:sz w:val="24"/>
          <w:szCs w:val="24"/>
        </w:rPr>
      </w:pPr>
    </w:p>
    <w:p w:rsidR="00DA1EAE" w:rsidRDefault="00DA1EAE" w:rsidP="00C60279">
      <w:pPr>
        <w:tabs>
          <w:tab w:val="left" w:pos="4680"/>
        </w:tabs>
        <w:suppressAutoHyphens/>
        <w:spacing w:after="0" w:line="240" w:lineRule="auto"/>
        <w:rPr>
          <w:rFonts w:ascii="Times New Roman" w:eastAsia="Calibri" w:hAnsi="Times New Roman" w:cs="Times New Roman"/>
          <w:b/>
          <w:bCs/>
          <w:iCs/>
          <w:sz w:val="24"/>
          <w:szCs w:val="24"/>
        </w:rPr>
      </w:pPr>
    </w:p>
    <w:p w:rsidR="002C5819" w:rsidRDefault="002C5819" w:rsidP="002C5819">
      <w:pPr>
        <w:tabs>
          <w:tab w:val="left" w:pos="0"/>
        </w:tabs>
        <w:spacing w:after="0" w:line="360" w:lineRule="auto"/>
        <w:jc w:val="right"/>
        <w:rPr>
          <w:rFonts w:ascii="Times New Roman" w:eastAsia="SimSun" w:hAnsi="Times New Roman" w:cs="Times New Roman"/>
          <w:b/>
          <w:kern w:val="2"/>
          <w:lang w:eastAsia="en-US"/>
        </w:rPr>
      </w:pPr>
      <w:r>
        <w:rPr>
          <w:rFonts w:ascii="Times New Roman" w:eastAsia="SimSun" w:hAnsi="Times New Roman" w:cs="Times New Roman"/>
          <w:b/>
          <w:kern w:val="2"/>
          <w:lang w:eastAsia="en-US"/>
        </w:rPr>
        <w:t>Приложение №2</w:t>
      </w:r>
    </w:p>
    <w:p w:rsidR="009E7DD8" w:rsidRPr="009E7DD8" w:rsidRDefault="009E7DD8" w:rsidP="00906CDE">
      <w:pPr>
        <w:tabs>
          <w:tab w:val="left" w:pos="0"/>
        </w:tabs>
        <w:spacing w:after="0" w:line="360" w:lineRule="auto"/>
        <w:jc w:val="center"/>
        <w:rPr>
          <w:rFonts w:ascii="Times New Roman" w:hAnsi="Times New Roman" w:cs="Times New Roman"/>
          <w:b/>
          <w:sz w:val="24"/>
          <w:szCs w:val="24"/>
        </w:rPr>
      </w:pPr>
      <w:r w:rsidRPr="009E7DD8">
        <w:rPr>
          <w:rFonts w:ascii="Times New Roman" w:hAnsi="Times New Roman" w:cs="Times New Roman"/>
          <w:b/>
          <w:sz w:val="24"/>
          <w:szCs w:val="24"/>
        </w:rPr>
        <w:t>Учебный план на 2018-2019 год</w:t>
      </w:r>
    </w:p>
    <w:p w:rsidR="009E7DD8" w:rsidRPr="009E7DD8" w:rsidRDefault="009E7DD8" w:rsidP="00906CDE">
      <w:pPr>
        <w:tabs>
          <w:tab w:val="left" w:pos="0"/>
        </w:tabs>
        <w:spacing w:after="0" w:line="360" w:lineRule="auto"/>
        <w:jc w:val="center"/>
        <w:rPr>
          <w:rFonts w:ascii="Times New Roman" w:hAnsi="Times New Roman" w:cs="Times New Roman"/>
          <w:sz w:val="24"/>
          <w:szCs w:val="24"/>
        </w:rPr>
      </w:pPr>
      <w:r w:rsidRPr="009E7DD8">
        <w:rPr>
          <w:rFonts w:ascii="Times New Roman" w:hAnsi="Times New Roman" w:cs="Times New Roman"/>
          <w:sz w:val="24"/>
          <w:szCs w:val="24"/>
        </w:rPr>
        <w:t>организованной  образовательной деятельности</w:t>
      </w:r>
    </w:p>
    <w:p w:rsidR="009E7DD8" w:rsidRPr="009E7DD8" w:rsidRDefault="009E7DD8" w:rsidP="00906CDE">
      <w:pPr>
        <w:tabs>
          <w:tab w:val="left" w:pos="0"/>
        </w:tabs>
        <w:spacing w:after="0" w:line="360" w:lineRule="auto"/>
        <w:jc w:val="center"/>
        <w:rPr>
          <w:rFonts w:ascii="Times New Roman" w:hAnsi="Times New Roman" w:cs="Times New Roman"/>
          <w:sz w:val="24"/>
          <w:szCs w:val="24"/>
        </w:rPr>
      </w:pPr>
      <w:r w:rsidRPr="009E7DD8">
        <w:rPr>
          <w:rFonts w:ascii="Times New Roman" w:hAnsi="Times New Roman" w:cs="Times New Roman"/>
          <w:sz w:val="24"/>
          <w:szCs w:val="24"/>
        </w:rPr>
        <w:t xml:space="preserve">в старшей и подготовительной к школе </w:t>
      </w:r>
      <w:proofErr w:type="gramStart"/>
      <w:r w:rsidRPr="009E7DD8">
        <w:rPr>
          <w:rFonts w:ascii="Times New Roman" w:hAnsi="Times New Roman" w:cs="Times New Roman"/>
          <w:sz w:val="24"/>
          <w:szCs w:val="24"/>
        </w:rPr>
        <w:t>группах</w:t>
      </w:r>
      <w:proofErr w:type="gramEnd"/>
      <w:r w:rsidRPr="009E7DD8">
        <w:rPr>
          <w:rFonts w:ascii="Times New Roman" w:hAnsi="Times New Roman" w:cs="Times New Roman"/>
          <w:sz w:val="24"/>
          <w:szCs w:val="24"/>
        </w:rPr>
        <w:t xml:space="preserve"> </w:t>
      </w:r>
      <w:proofErr w:type="spellStart"/>
      <w:r w:rsidRPr="009E7DD8">
        <w:rPr>
          <w:rFonts w:ascii="Times New Roman" w:hAnsi="Times New Roman" w:cs="Times New Roman"/>
          <w:sz w:val="24"/>
          <w:szCs w:val="24"/>
        </w:rPr>
        <w:t>общеразвивающей</w:t>
      </w:r>
      <w:proofErr w:type="spellEnd"/>
      <w:r w:rsidRPr="009E7DD8">
        <w:rPr>
          <w:rFonts w:ascii="Times New Roman" w:hAnsi="Times New Roman" w:cs="Times New Roman"/>
          <w:sz w:val="24"/>
          <w:szCs w:val="24"/>
        </w:rPr>
        <w:t xml:space="preserve"> направленности</w:t>
      </w:r>
    </w:p>
    <w:tbl>
      <w:tblPr>
        <w:tblW w:w="1049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851"/>
        <w:gridCol w:w="2991"/>
        <w:gridCol w:w="1120"/>
        <w:gridCol w:w="1005"/>
        <w:gridCol w:w="1263"/>
        <w:gridCol w:w="992"/>
      </w:tblGrid>
      <w:tr w:rsidR="009E7DD8" w:rsidRPr="0012033C" w:rsidTr="00926A4E">
        <w:trPr>
          <w:trHeight w:val="255"/>
        </w:trPr>
        <w:tc>
          <w:tcPr>
            <w:tcW w:w="6110" w:type="dxa"/>
            <w:gridSpan w:val="3"/>
            <w:vMerge w:val="restart"/>
            <w:tcBorders>
              <w:top w:val="single" w:sz="18" w:space="0" w:color="auto"/>
              <w:left w:val="single" w:sz="18" w:space="0" w:color="auto"/>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Образовательные области</w:t>
            </w:r>
          </w:p>
        </w:tc>
        <w:tc>
          <w:tcPr>
            <w:tcW w:w="2125" w:type="dxa"/>
            <w:gridSpan w:val="2"/>
            <w:tcBorders>
              <w:top w:val="single" w:sz="18" w:space="0" w:color="auto"/>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Старшая группа</w:t>
            </w:r>
          </w:p>
        </w:tc>
        <w:tc>
          <w:tcPr>
            <w:tcW w:w="2255" w:type="dxa"/>
            <w:gridSpan w:val="2"/>
            <w:tcBorders>
              <w:top w:val="single" w:sz="18" w:space="0" w:color="auto"/>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proofErr w:type="spellStart"/>
            <w:r w:rsidRPr="0012033C">
              <w:rPr>
                <w:rFonts w:ascii="Times New Roman" w:hAnsi="Times New Roman" w:cs="Times New Roman"/>
                <w:lang w:eastAsia="en-US"/>
              </w:rPr>
              <w:t>Подготов</w:t>
            </w:r>
            <w:proofErr w:type="spellEnd"/>
            <w:r w:rsidRPr="0012033C">
              <w:rPr>
                <w:rFonts w:ascii="Times New Roman" w:hAnsi="Times New Roman" w:cs="Times New Roman"/>
                <w:lang w:eastAsia="en-US"/>
              </w:rPr>
              <w:t>. группа</w:t>
            </w:r>
          </w:p>
        </w:tc>
      </w:tr>
      <w:tr w:rsidR="009E7DD8" w:rsidRPr="0012033C" w:rsidTr="00926A4E">
        <w:trPr>
          <w:trHeight w:val="255"/>
        </w:trPr>
        <w:tc>
          <w:tcPr>
            <w:tcW w:w="6110" w:type="dxa"/>
            <w:gridSpan w:val="3"/>
            <w:vMerge/>
            <w:tcBorders>
              <w:top w:val="single" w:sz="18" w:space="0" w:color="auto"/>
              <w:left w:val="single" w:sz="18" w:space="0" w:color="auto"/>
              <w:bottom w:val="single" w:sz="18" w:space="0" w:color="auto"/>
              <w:right w:val="single" w:sz="4"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1120" w:type="dxa"/>
            <w:tcBorders>
              <w:top w:val="single" w:sz="4" w:space="0" w:color="auto"/>
              <w:left w:val="single" w:sz="4" w:space="0" w:color="000000"/>
              <w:bottom w:val="single" w:sz="18"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Кол-во ООД</w:t>
            </w:r>
          </w:p>
        </w:tc>
        <w:tc>
          <w:tcPr>
            <w:tcW w:w="1005" w:type="dxa"/>
            <w:tcBorders>
              <w:top w:val="single" w:sz="4" w:space="0" w:color="auto"/>
              <w:left w:val="single" w:sz="4" w:space="0" w:color="auto"/>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Кол-во ООД в год</w:t>
            </w:r>
          </w:p>
        </w:tc>
        <w:tc>
          <w:tcPr>
            <w:tcW w:w="1263" w:type="dxa"/>
            <w:tcBorders>
              <w:top w:val="single" w:sz="4" w:space="0" w:color="000000"/>
              <w:left w:val="single" w:sz="4" w:space="0" w:color="000000"/>
              <w:bottom w:val="single" w:sz="18"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Кол-во ООД</w:t>
            </w:r>
          </w:p>
        </w:tc>
        <w:tc>
          <w:tcPr>
            <w:tcW w:w="992" w:type="dxa"/>
            <w:tcBorders>
              <w:top w:val="single" w:sz="4" w:space="0" w:color="000000"/>
              <w:left w:val="single" w:sz="4" w:space="0" w:color="auto"/>
              <w:bottom w:val="single" w:sz="18" w:space="0" w:color="auto"/>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Кол-во ООД в год</w:t>
            </w:r>
          </w:p>
        </w:tc>
      </w:tr>
      <w:tr w:rsidR="009E7DD8" w:rsidRPr="0012033C" w:rsidTr="00926A4E">
        <w:trPr>
          <w:trHeight w:val="420"/>
        </w:trPr>
        <w:tc>
          <w:tcPr>
            <w:tcW w:w="2268" w:type="dxa"/>
            <w:vMerge w:val="restart"/>
            <w:tcBorders>
              <w:top w:val="single" w:sz="18" w:space="0" w:color="auto"/>
              <w:left w:val="single" w:sz="18" w:space="0" w:color="auto"/>
              <w:bottom w:val="single" w:sz="4" w:space="0" w:color="auto"/>
              <w:right w:val="single" w:sz="18" w:space="0" w:color="000000"/>
            </w:tcBorders>
          </w:tcPr>
          <w:p w:rsidR="009E7DD8" w:rsidRPr="0012033C" w:rsidRDefault="009E7DD8" w:rsidP="0012033C">
            <w:pPr>
              <w:spacing w:line="240" w:lineRule="auto"/>
              <w:jc w:val="center"/>
              <w:rPr>
                <w:rFonts w:ascii="Times New Roman" w:hAnsi="Times New Roman" w:cs="Times New Roman"/>
                <w:lang w:eastAsia="en-US"/>
              </w:rPr>
            </w:pP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«Познавательное развитие»</w:t>
            </w:r>
          </w:p>
        </w:tc>
        <w:tc>
          <w:tcPr>
            <w:tcW w:w="3842" w:type="dxa"/>
            <w:gridSpan w:val="2"/>
            <w:tcBorders>
              <w:top w:val="single" w:sz="18"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Ознакомление с социальным миром и предметным окружением</w:t>
            </w:r>
          </w:p>
        </w:tc>
        <w:tc>
          <w:tcPr>
            <w:tcW w:w="1120" w:type="dxa"/>
            <w:tcBorders>
              <w:top w:val="single" w:sz="18"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18" w:space="0" w:color="auto"/>
              <w:left w:val="single" w:sz="4" w:space="0" w:color="auto"/>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18" w:space="0" w:color="auto"/>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992" w:type="dxa"/>
            <w:tcBorders>
              <w:top w:val="single" w:sz="18" w:space="0" w:color="auto"/>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r>
      <w:tr w:rsidR="009E7DD8" w:rsidRPr="0012033C" w:rsidTr="00926A4E">
        <w:trPr>
          <w:trHeight w:val="316"/>
        </w:trPr>
        <w:tc>
          <w:tcPr>
            <w:tcW w:w="2268" w:type="dxa"/>
            <w:vMerge/>
            <w:tcBorders>
              <w:top w:val="single" w:sz="18" w:space="0" w:color="auto"/>
              <w:left w:val="single" w:sz="18" w:space="0" w:color="auto"/>
              <w:bottom w:val="single" w:sz="4"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3842" w:type="dxa"/>
            <w:gridSpan w:val="2"/>
            <w:tcBorders>
              <w:top w:val="single" w:sz="4"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rPr>
                <w:rFonts w:ascii="Times New Roman" w:hAnsi="Times New Roman" w:cs="Times New Roman"/>
                <w:lang w:eastAsia="en-US"/>
              </w:rPr>
            </w:pPr>
            <w:r w:rsidRPr="0012033C">
              <w:rPr>
                <w:rFonts w:ascii="Times New Roman" w:hAnsi="Times New Roman" w:cs="Times New Roman"/>
                <w:lang w:eastAsia="en-US"/>
              </w:rPr>
              <w:t>Познавательно-исследовательская</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c>
          <w:tcPr>
            <w:tcW w:w="1263" w:type="dxa"/>
            <w:tcBorders>
              <w:top w:val="single" w:sz="4" w:space="0" w:color="000000"/>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r>
      <w:tr w:rsidR="009E7DD8" w:rsidRPr="0012033C" w:rsidTr="00926A4E">
        <w:trPr>
          <w:trHeight w:val="316"/>
        </w:trPr>
        <w:tc>
          <w:tcPr>
            <w:tcW w:w="2268" w:type="dxa"/>
            <w:vMerge/>
            <w:tcBorders>
              <w:top w:val="single" w:sz="18" w:space="0" w:color="auto"/>
              <w:left w:val="single" w:sz="18" w:space="0" w:color="auto"/>
              <w:bottom w:val="single" w:sz="4"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3842" w:type="dxa"/>
            <w:gridSpan w:val="2"/>
            <w:tcBorders>
              <w:top w:val="single" w:sz="4"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rPr>
                <w:rFonts w:ascii="Times New Roman" w:hAnsi="Times New Roman" w:cs="Times New Roman"/>
                <w:lang w:eastAsia="en-US"/>
              </w:rPr>
            </w:pPr>
            <w:r w:rsidRPr="0012033C">
              <w:rPr>
                <w:rFonts w:ascii="Times New Roman" w:hAnsi="Times New Roman" w:cs="Times New Roman"/>
                <w:lang w:eastAsia="en-US"/>
              </w:rPr>
              <w:t>Формирование элементарных математических представлений</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c>
          <w:tcPr>
            <w:tcW w:w="1263" w:type="dxa"/>
            <w:tcBorders>
              <w:top w:val="single" w:sz="4" w:space="0" w:color="000000"/>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68</w:t>
            </w:r>
          </w:p>
        </w:tc>
      </w:tr>
      <w:tr w:rsidR="009E7DD8" w:rsidRPr="0012033C" w:rsidTr="00926A4E">
        <w:trPr>
          <w:trHeight w:val="316"/>
        </w:trPr>
        <w:tc>
          <w:tcPr>
            <w:tcW w:w="2268" w:type="dxa"/>
            <w:vMerge/>
            <w:tcBorders>
              <w:top w:val="single" w:sz="18" w:space="0" w:color="auto"/>
              <w:left w:val="single" w:sz="18" w:space="0" w:color="auto"/>
              <w:bottom w:val="single" w:sz="4"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3842" w:type="dxa"/>
            <w:gridSpan w:val="2"/>
            <w:tcBorders>
              <w:top w:val="single" w:sz="4"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rPr>
                <w:rFonts w:ascii="Times New Roman" w:hAnsi="Times New Roman" w:cs="Times New Roman"/>
                <w:lang w:eastAsia="en-US"/>
              </w:rPr>
            </w:pPr>
            <w:r w:rsidRPr="0012033C">
              <w:rPr>
                <w:rFonts w:ascii="Times New Roman" w:hAnsi="Times New Roman" w:cs="Times New Roman"/>
                <w:lang w:eastAsia="en-US"/>
              </w:rPr>
              <w:t>Ознакомление с миром природы</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c>
          <w:tcPr>
            <w:tcW w:w="1263" w:type="dxa"/>
            <w:tcBorders>
              <w:top w:val="single" w:sz="4" w:space="0" w:color="000000"/>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r>
      <w:tr w:rsidR="009E7DD8" w:rsidRPr="0012033C" w:rsidTr="00926A4E">
        <w:trPr>
          <w:trHeight w:val="316"/>
        </w:trPr>
        <w:tc>
          <w:tcPr>
            <w:tcW w:w="2268" w:type="dxa"/>
            <w:vMerge w:val="restart"/>
            <w:tcBorders>
              <w:top w:val="single" w:sz="4" w:space="0" w:color="auto"/>
              <w:left w:val="single" w:sz="18"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r w:rsidRPr="0012033C">
              <w:rPr>
                <w:rFonts w:ascii="Times New Roman" w:hAnsi="Times New Roman" w:cs="Times New Roman"/>
                <w:i/>
                <w:lang w:eastAsia="en-US"/>
              </w:rPr>
              <w:t>Вариативная часть</w:t>
            </w:r>
          </w:p>
        </w:tc>
        <w:tc>
          <w:tcPr>
            <w:tcW w:w="3842" w:type="dxa"/>
            <w:gridSpan w:val="2"/>
            <w:tcBorders>
              <w:top w:val="single" w:sz="4"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 xml:space="preserve">«Приобщение детей к истокам русской народной культуры» </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000000"/>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000000"/>
              <w:left w:val="single" w:sz="4" w:space="0" w:color="auto"/>
              <w:bottom w:val="single" w:sz="4" w:space="0" w:color="auto"/>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316"/>
        </w:trPr>
        <w:tc>
          <w:tcPr>
            <w:tcW w:w="2268" w:type="dxa"/>
            <w:vMerge/>
            <w:tcBorders>
              <w:left w:val="single" w:sz="18" w:space="0" w:color="auto"/>
              <w:bottom w:val="single" w:sz="18" w:space="0" w:color="auto"/>
              <w:right w:val="single" w:sz="18" w:space="0" w:color="000000"/>
            </w:tcBorders>
            <w:vAlign w:val="center"/>
          </w:tcPr>
          <w:p w:rsidR="009E7DD8" w:rsidRPr="0012033C" w:rsidRDefault="009E7DD8" w:rsidP="0012033C">
            <w:pPr>
              <w:spacing w:line="240" w:lineRule="auto"/>
              <w:rPr>
                <w:rFonts w:ascii="Times New Roman" w:hAnsi="Times New Roman" w:cs="Times New Roman"/>
                <w:i/>
                <w:lang w:eastAsia="en-US"/>
              </w:rPr>
            </w:pPr>
          </w:p>
        </w:tc>
        <w:tc>
          <w:tcPr>
            <w:tcW w:w="3842" w:type="dxa"/>
            <w:gridSpan w:val="2"/>
            <w:tcBorders>
              <w:top w:val="single" w:sz="4" w:space="0" w:color="auto"/>
              <w:left w:val="single" w:sz="18" w:space="0" w:color="000000"/>
              <w:bottom w:val="single" w:sz="18"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РНК</w:t>
            </w:r>
          </w:p>
        </w:tc>
        <w:tc>
          <w:tcPr>
            <w:tcW w:w="1120" w:type="dxa"/>
            <w:tcBorders>
              <w:top w:val="single" w:sz="4" w:space="0" w:color="auto"/>
              <w:left w:val="single" w:sz="4" w:space="0" w:color="000000"/>
              <w:bottom w:val="single" w:sz="18" w:space="0" w:color="auto"/>
              <w:right w:val="single" w:sz="4"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auto"/>
              <w:left w:val="single" w:sz="4" w:space="0" w:color="auto"/>
              <w:bottom w:val="single" w:sz="18"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auto"/>
              <w:left w:val="single" w:sz="4" w:space="0" w:color="000000"/>
              <w:bottom w:val="single" w:sz="18"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auto"/>
              <w:left w:val="single" w:sz="4" w:space="0" w:color="000000"/>
              <w:bottom w:val="single" w:sz="18" w:space="0" w:color="auto"/>
              <w:right w:val="single" w:sz="18"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253"/>
        </w:trPr>
        <w:tc>
          <w:tcPr>
            <w:tcW w:w="2268" w:type="dxa"/>
            <w:vMerge w:val="restart"/>
            <w:tcBorders>
              <w:top w:val="single" w:sz="18" w:space="0" w:color="auto"/>
              <w:left w:val="single" w:sz="18" w:space="0" w:color="auto"/>
              <w:bottom w:val="single" w:sz="4" w:space="0" w:color="auto"/>
              <w:right w:val="single" w:sz="18"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«Речевое развитие»</w:t>
            </w:r>
          </w:p>
        </w:tc>
        <w:tc>
          <w:tcPr>
            <w:tcW w:w="3842" w:type="dxa"/>
            <w:gridSpan w:val="2"/>
            <w:tcBorders>
              <w:top w:val="single" w:sz="18"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Развитие речи</w:t>
            </w:r>
          </w:p>
        </w:tc>
        <w:tc>
          <w:tcPr>
            <w:tcW w:w="1120" w:type="dxa"/>
            <w:tcBorders>
              <w:top w:val="single" w:sz="18" w:space="0" w:color="auto"/>
              <w:left w:val="single" w:sz="4" w:space="0" w:color="000000"/>
              <w:bottom w:val="single" w:sz="4" w:space="0" w:color="000000"/>
              <w:right w:val="single" w:sz="4" w:space="0" w:color="auto"/>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w:t>
            </w:r>
          </w:p>
        </w:tc>
        <w:tc>
          <w:tcPr>
            <w:tcW w:w="1005" w:type="dxa"/>
            <w:tcBorders>
              <w:top w:val="single" w:sz="18" w:space="0" w:color="auto"/>
              <w:left w:val="single" w:sz="4" w:space="0" w:color="auto"/>
              <w:bottom w:val="single" w:sz="4" w:space="0" w:color="000000"/>
              <w:right w:val="single" w:sz="4" w:space="0" w:color="000000"/>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68</w:t>
            </w:r>
          </w:p>
        </w:tc>
        <w:tc>
          <w:tcPr>
            <w:tcW w:w="1263" w:type="dxa"/>
            <w:tcBorders>
              <w:top w:val="single" w:sz="18" w:space="0" w:color="auto"/>
              <w:left w:val="single" w:sz="4" w:space="0" w:color="000000"/>
              <w:bottom w:val="single" w:sz="4" w:space="0" w:color="000000"/>
              <w:right w:val="single" w:sz="4" w:space="0" w:color="000000"/>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w:t>
            </w:r>
          </w:p>
        </w:tc>
        <w:tc>
          <w:tcPr>
            <w:tcW w:w="992" w:type="dxa"/>
            <w:tcBorders>
              <w:top w:val="single" w:sz="18" w:space="0" w:color="auto"/>
              <w:left w:val="single" w:sz="4" w:space="0" w:color="000000"/>
              <w:bottom w:val="single" w:sz="4" w:space="0" w:color="000000"/>
              <w:right w:val="single" w:sz="18" w:space="0" w:color="auto"/>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68</w:t>
            </w:r>
          </w:p>
        </w:tc>
      </w:tr>
      <w:tr w:rsidR="009E7DD8" w:rsidRPr="0012033C" w:rsidTr="00926A4E">
        <w:trPr>
          <w:trHeight w:val="361"/>
        </w:trPr>
        <w:tc>
          <w:tcPr>
            <w:tcW w:w="2268" w:type="dxa"/>
            <w:vMerge/>
            <w:tcBorders>
              <w:top w:val="single" w:sz="18" w:space="0" w:color="auto"/>
              <w:left w:val="single" w:sz="18" w:space="0" w:color="auto"/>
              <w:bottom w:val="single" w:sz="4"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3842" w:type="dxa"/>
            <w:gridSpan w:val="2"/>
            <w:tcBorders>
              <w:top w:val="single" w:sz="4" w:space="0" w:color="auto"/>
              <w:left w:val="single" w:sz="18"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Художественная литература</w:t>
            </w:r>
          </w:p>
        </w:tc>
        <w:tc>
          <w:tcPr>
            <w:tcW w:w="1120" w:type="dxa"/>
            <w:tcBorders>
              <w:top w:val="single" w:sz="4" w:space="0" w:color="000000"/>
              <w:left w:val="single" w:sz="4" w:space="0" w:color="000000"/>
              <w:bottom w:val="single" w:sz="4" w:space="0" w:color="auto"/>
              <w:right w:val="single" w:sz="4" w:space="0" w:color="auto"/>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000000"/>
              <w:left w:val="single" w:sz="4" w:space="0" w:color="auto"/>
              <w:bottom w:val="single" w:sz="4" w:space="0" w:color="auto"/>
              <w:right w:val="single" w:sz="4" w:space="0" w:color="000000"/>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000000"/>
              <w:left w:val="single" w:sz="4" w:space="0" w:color="000000"/>
              <w:bottom w:val="single" w:sz="4" w:space="0" w:color="auto"/>
              <w:right w:val="single" w:sz="4" w:space="0" w:color="000000"/>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000000"/>
              <w:left w:val="single" w:sz="4" w:space="0" w:color="000000"/>
              <w:bottom w:val="single" w:sz="4" w:space="0" w:color="auto"/>
              <w:right w:val="single" w:sz="18" w:space="0" w:color="auto"/>
            </w:tcBorders>
            <w:vAlign w:val="center"/>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353"/>
        </w:trPr>
        <w:tc>
          <w:tcPr>
            <w:tcW w:w="2268" w:type="dxa"/>
            <w:vMerge w:val="restart"/>
            <w:tcBorders>
              <w:top w:val="single" w:sz="18" w:space="0" w:color="auto"/>
              <w:left w:val="single" w:sz="18" w:space="0" w:color="auto"/>
              <w:right w:val="single" w:sz="18"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«Социально-коммуникативное развитие»</w:t>
            </w:r>
          </w:p>
        </w:tc>
        <w:tc>
          <w:tcPr>
            <w:tcW w:w="3842" w:type="dxa"/>
            <w:gridSpan w:val="2"/>
            <w:tcBorders>
              <w:top w:val="single" w:sz="18" w:space="0" w:color="auto"/>
              <w:left w:val="single" w:sz="18" w:space="0" w:color="000000"/>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Социализация, развитие общения, нравственное воспитание</w:t>
            </w:r>
          </w:p>
        </w:tc>
        <w:tc>
          <w:tcPr>
            <w:tcW w:w="1120" w:type="dxa"/>
            <w:tcBorders>
              <w:top w:val="single" w:sz="18" w:space="0" w:color="auto"/>
              <w:left w:val="single" w:sz="4" w:space="0" w:color="000000"/>
              <w:bottom w:val="single" w:sz="4" w:space="0" w:color="000000"/>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18" w:space="0" w:color="auto"/>
              <w:left w:val="single" w:sz="4" w:space="0" w:color="auto"/>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18" w:space="0" w:color="auto"/>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18" w:space="0" w:color="auto"/>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177"/>
        </w:trPr>
        <w:tc>
          <w:tcPr>
            <w:tcW w:w="2268" w:type="dxa"/>
            <w:vMerge/>
            <w:tcBorders>
              <w:top w:val="single" w:sz="18" w:space="0" w:color="auto"/>
              <w:left w:val="single" w:sz="18" w:space="0" w:color="auto"/>
              <w:right w:val="single" w:sz="18" w:space="0" w:color="000000"/>
            </w:tcBorders>
          </w:tcPr>
          <w:p w:rsidR="009E7DD8" w:rsidRPr="0012033C" w:rsidRDefault="009E7DD8" w:rsidP="0012033C">
            <w:pPr>
              <w:spacing w:line="240" w:lineRule="auto"/>
              <w:jc w:val="center"/>
              <w:rPr>
                <w:rFonts w:ascii="Times New Roman" w:hAnsi="Times New Roman" w:cs="Times New Roman"/>
                <w:lang w:eastAsia="en-US"/>
              </w:rPr>
            </w:pPr>
          </w:p>
        </w:tc>
        <w:tc>
          <w:tcPr>
            <w:tcW w:w="3842" w:type="dxa"/>
            <w:gridSpan w:val="2"/>
            <w:tcBorders>
              <w:top w:val="single" w:sz="4" w:space="0" w:color="000000"/>
              <w:left w:val="single" w:sz="18" w:space="0" w:color="000000"/>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Ребенок в семье и обществе</w:t>
            </w:r>
          </w:p>
        </w:tc>
        <w:tc>
          <w:tcPr>
            <w:tcW w:w="1120" w:type="dxa"/>
            <w:tcBorders>
              <w:top w:val="single" w:sz="4" w:space="0" w:color="000000"/>
              <w:left w:val="single" w:sz="4" w:space="0" w:color="000000"/>
              <w:bottom w:val="single" w:sz="4" w:space="0" w:color="000000"/>
              <w:right w:val="single" w:sz="4"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000000"/>
              <w:left w:val="single" w:sz="4" w:space="0" w:color="auto"/>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000000"/>
              <w:left w:val="single" w:sz="4" w:space="0" w:color="000000"/>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18"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163"/>
        </w:trPr>
        <w:tc>
          <w:tcPr>
            <w:tcW w:w="2268" w:type="dxa"/>
            <w:vMerge/>
            <w:tcBorders>
              <w:left w:val="single" w:sz="18" w:space="0" w:color="auto"/>
              <w:right w:val="single" w:sz="18" w:space="0" w:color="000000"/>
            </w:tcBorders>
          </w:tcPr>
          <w:p w:rsidR="009E7DD8" w:rsidRPr="0012033C" w:rsidRDefault="009E7DD8" w:rsidP="0012033C">
            <w:pPr>
              <w:spacing w:line="240" w:lineRule="auto"/>
              <w:jc w:val="center"/>
              <w:rPr>
                <w:rFonts w:ascii="Times New Roman" w:hAnsi="Times New Roman" w:cs="Times New Roman"/>
                <w:lang w:eastAsia="en-US"/>
              </w:rPr>
            </w:pPr>
          </w:p>
        </w:tc>
        <w:tc>
          <w:tcPr>
            <w:tcW w:w="3842" w:type="dxa"/>
            <w:gridSpan w:val="2"/>
            <w:tcBorders>
              <w:top w:val="single" w:sz="4" w:space="0" w:color="000000"/>
              <w:left w:val="single" w:sz="18" w:space="0" w:color="000000"/>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Самообслуживание, самостоятельность, трудовое воспитание</w:t>
            </w:r>
          </w:p>
        </w:tc>
        <w:tc>
          <w:tcPr>
            <w:tcW w:w="1120" w:type="dxa"/>
            <w:tcBorders>
              <w:top w:val="single" w:sz="4" w:space="0" w:color="000000"/>
              <w:left w:val="single" w:sz="4" w:space="0" w:color="000000"/>
              <w:bottom w:val="single" w:sz="4" w:space="0" w:color="000000"/>
              <w:right w:val="single" w:sz="4"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000000"/>
              <w:left w:val="single" w:sz="4" w:space="0" w:color="auto"/>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000000"/>
              <w:left w:val="single" w:sz="4" w:space="0" w:color="000000"/>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18"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258"/>
        </w:trPr>
        <w:tc>
          <w:tcPr>
            <w:tcW w:w="2268" w:type="dxa"/>
            <w:vMerge/>
            <w:tcBorders>
              <w:left w:val="single" w:sz="18" w:space="0" w:color="auto"/>
              <w:bottom w:val="single" w:sz="4" w:space="0" w:color="auto"/>
              <w:right w:val="single" w:sz="18" w:space="0" w:color="000000"/>
            </w:tcBorders>
          </w:tcPr>
          <w:p w:rsidR="009E7DD8" w:rsidRPr="0012033C" w:rsidRDefault="009E7DD8" w:rsidP="0012033C">
            <w:pPr>
              <w:spacing w:line="240" w:lineRule="auto"/>
              <w:jc w:val="center"/>
              <w:rPr>
                <w:rFonts w:ascii="Times New Roman" w:hAnsi="Times New Roman" w:cs="Times New Roman"/>
                <w:lang w:eastAsia="en-US"/>
              </w:rPr>
            </w:pPr>
          </w:p>
        </w:tc>
        <w:tc>
          <w:tcPr>
            <w:tcW w:w="3842" w:type="dxa"/>
            <w:gridSpan w:val="2"/>
            <w:tcBorders>
              <w:top w:val="single" w:sz="4" w:space="0" w:color="000000"/>
              <w:left w:val="single" w:sz="18" w:space="0" w:color="000000"/>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Формирование основ безопасности</w:t>
            </w:r>
          </w:p>
        </w:tc>
        <w:tc>
          <w:tcPr>
            <w:tcW w:w="1120" w:type="dxa"/>
            <w:tcBorders>
              <w:top w:val="single" w:sz="4" w:space="0" w:color="000000"/>
              <w:left w:val="single" w:sz="4" w:space="0" w:color="000000"/>
              <w:bottom w:val="single" w:sz="4" w:space="0" w:color="auto"/>
              <w:right w:val="single" w:sz="4"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000000"/>
              <w:left w:val="single" w:sz="4" w:space="0" w:color="auto"/>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000000"/>
              <w:left w:val="single" w:sz="4" w:space="0" w:color="000000"/>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000000"/>
              <w:left w:val="single" w:sz="4" w:space="0" w:color="000000"/>
              <w:bottom w:val="single" w:sz="4" w:space="0" w:color="auto"/>
              <w:right w:val="single" w:sz="18"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316"/>
        </w:trPr>
        <w:tc>
          <w:tcPr>
            <w:tcW w:w="2268" w:type="dxa"/>
            <w:tcBorders>
              <w:top w:val="single" w:sz="4" w:space="0" w:color="auto"/>
              <w:left w:val="single" w:sz="18" w:space="0" w:color="auto"/>
              <w:bottom w:val="single" w:sz="18" w:space="0" w:color="auto"/>
              <w:right w:val="single" w:sz="18"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i/>
                <w:lang w:eastAsia="en-US"/>
              </w:rPr>
              <w:t>Вариативная часть</w:t>
            </w:r>
          </w:p>
        </w:tc>
        <w:tc>
          <w:tcPr>
            <w:tcW w:w="3842" w:type="dxa"/>
            <w:gridSpan w:val="2"/>
            <w:tcBorders>
              <w:top w:val="single" w:sz="4" w:space="0" w:color="auto"/>
              <w:left w:val="single" w:sz="18" w:space="0" w:color="000000"/>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p>
        </w:tc>
        <w:tc>
          <w:tcPr>
            <w:tcW w:w="1120" w:type="dxa"/>
            <w:tcBorders>
              <w:top w:val="single" w:sz="4" w:space="0" w:color="auto"/>
              <w:left w:val="single" w:sz="4" w:space="0" w:color="000000"/>
              <w:bottom w:val="single" w:sz="18"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auto"/>
              <w:left w:val="single" w:sz="4" w:space="0" w:color="auto"/>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auto"/>
              <w:left w:val="single" w:sz="4" w:space="0" w:color="000000"/>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auto"/>
              <w:left w:val="single" w:sz="4" w:space="0" w:color="000000"/>
              <w:bottom w:val="single" w:sz="18" w:space="0" w:color="auto"/>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240"/>
        </w:trPr>
        <w:tc>
          <w:tcPr>
            <w:tcW w:w="2268" w:type="dxa"/>
            <w:vMerge w:val="restart"/>
            <w:tcBorders>
              <w:top w:val="single" w:sz="18" w:space="0" w:color="auto"/>
              <w:left w:val="single" w:sz="18" w:space="0" w:color="auto"/>
              <w:right w:val="single" w:sz="18"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«Художественно-эстетическое развитие»</w:t>
            </w:r>
          </w:p>
        </w:tc>
        <w:tc>
          <w:tcPr>
            <w:tcW w:w="3842" w:type="dxa"/>
            <w:gridSpan w:val="2"/>
            <w:tcBorders>
              <w:top w:val="single" w:sz="18" w:space="0" w:color="auto"/>
              <w:left w:val="single" w:sz="18" w:space="0" w:color="000000"/>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Приобщение к искусству</w:t>
            </w:r>
          </w:p>
        </w:tc>
        <w:tc>
          <w:tcPr>
            <w:tcW w:w="1120" w:type="dxa"/>
            <w:tcBorders>
              <w:top w:val="single" w:sz="18" w:space="0" w:color="auto"/>
              <w:left w:val="single" w:sz="4" w:space="0" w:color="000000"/>
              <w:bottom w:val="single" w:sz="4" w:space="0" w:color="auto"/>
              <w:right w:val="single" w:sz="4"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18" w:space="0" w:color="auto"/>
              <w:left w:val="single" w:sz="4" w:space="0" w:color="auto"/>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18" w:space="0" w:color="auto"/>
              <w:left w:val="single" w:sz="4" w:space="0" w:color="000000"/>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18" w:space="0" w:color="auto"/>
              <w:left w:val="single" w:sz="4" w:space="0" w:color="000000"/>
              <w:bottom w:val="single" w:sz="4" w:space="0" w:color="auto"/>
              <w:right w:val="single" w:sz="18"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240"/>
        </w:trPr>
        <w:tc>
          <w:tcPr>
            <w:tcW w:w="2268" w:type="dxa"/>
            <w:vMerge/>
            <w:tcBorders>
              <w:left w:val="single" w:sz="18" w:space="0" w:color="auto"/>
              <w:right w:val="single" w:sz="18"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p>
        </w:tc>
        <w:tc>
          <w:tcPr>
            <w:tcW w:w="851" w:type="dxa"/>
            <w:vMerge w:val="restart"/>
            <w:tcBorders>
              <w:top w:val="single" w:sz="4" w:space="0" w:color="auto"/>
              <w:left w:val="single" w:sz="18" w:space="0" w:color="000000"/>
              <w:right w:val="single" w:sz="4" w:space="0" w:color="auto"/>
            </w:tcBorders>
            <w:textDirection w:val="btLr"/>
            <w:hideMark/>
          </w:tcPr>
          <w:p w:rsidR="009E7DD8" w:rsidRPr="0012033C" w:rsidRDefault="009E7DD8" w:rsidP="0012033C">
            <w:pPr>
              <w:spacing w:line="240" w:lineRule="auto"/>
              <w:ind w:left="113" w:right="113"/>
              <w:jc w:val="center"/>
              <w:rPr>
                <w:rFonts w:ascii="Times New Roman" w:hAnsi="Times New Roman" w:cs="Times New Roman"/>
                <w:lang w:eastAsia="en-US"/>
              </w:rPr>
            </w:pPr>
            <w:r w:rsidRPr="0012033C">
              <w:rPr>
                <w:rFonts w:ascii="Times New Roman" w:hAnsi="Times New Roman" w:cs="Times New Roman"/>
                <w:lang w:eastAsia="en-US"/>
              </w:rPr>
              <w:t>Изобразительная деятельность</w:t>
            </w:r>
          </w:p>
          <w:p w:rsidR="009E7DD8" w:rsidRPr="0012033C" w:rsidRDefault="009E7DD8" w:rsidP="0012033C">
            <w:pPr>
              <w:spacing w:line="240" w:lineRule="auto"/>
              <w:ind w:left="113" w:right="113"/>
              <w:jc w:val="center"/>
              <w:rPr>
                <w:rFonts w:ascii="Times New Roman" w:hAnsi="Times New Roman" w:cs="Times New Roman"/>
                <w:lang w:eastAsia="en-US"/>
              </w:rPr>
            </w:pPr>
          </w:p>
        </w:tc>
        <w:tc>
          <w:tcPr>
            <w:tcW w:w="2991" w:type="dxa"/>
            <w:tcBorders>
              <w:top w:val="single" w:sz="4" w:space="0" w:color="auto"/>
              <w:left w:val="single" w:sz="4" w:space="0" w:color="auto"/>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Рисование</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c>
          <w:tcPr>
            <w:tcW w:w="1263" w:type="dxa"/>
            <w:tcBorders>
              <w:top w:val="single" w:sz="4" w:space="0" w:color="auto"/>
              <w:left w:val="single" w:sz="4" w:space="0" w:color="000000"/>
              <w:bottom w:val="single" w:sz="4" w:space="0" w:color="auto"/>
              <w:right w:val="single" w:sz="4" w:space="0" w:color="000000"/>
            </w:tcBorders>
            <w:hideMark/>
          </w:tcPr>
          <w:p w:rsidR="009E7DD8" w:rsidRPr="0012033C" w:rsidRDefault="009E7DD8" w:rsidP="0012033C">
            <w:pPr>
              <w:spacing w:line="240" w:lineRule="auto"/>
              <w:rPr>
                <w:rFonts w:ascii="Times New Roman" w:hAnsi="Times New Roman" w:cs="Times New Roman"/>
                <w:lang w:eastAsia="en-US"/>
              </w:rPr>
            </w:pPr>
            <w:r w:rsidRPr="0012033C">
              <w:rPr>
                <w:rFonts w:ascii="Times New Roman" w:hAnsi="Times New Roman" w:cs="Times New Roman"/>
                <w:lang w:eastAsia="en-US"/>
              </w:rPr>
              <w:t xml:space="preserve">        1</w:t>
            </w:r>
          </w:p>
        </w:tc>
        <w:tc>
          <w:tcPr>
            <w:tcW w:w="992" w:type="dxa"/>
            <w:tcBorders>
              <w:top w:val="single" w:sz="4" w:space="0" w:color="auto"/>
              <w:left w:val="single" w:sz="4" w:space="0" w:color="000000"/>
              <w:bottom w:val="single" w:sz="4" w:space="0" w:color="auto"/>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r>
      <w:tr w:rsidR="009E7DD8" w:rsidRPr="0012033C" w:rsidTr="00926A4E">
        <w:trPr>
          <w:trHeight w:val="264"/>
        </w:trPr>
        <w:tc>
          <w:tcPr>
            <w:tcW w:w="2268" w:type="dxa"/>
            <w:vMerge/>
            <w:tcBorders>
              <w:left w:val="single" w:sz="18"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851" w:type="dxa"/>
            <w:vMerge/>
            <w:tcBorders>
              <w:left w:val="single" w:sz="18" w:space="0" w:color="000000"/>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p>
        </w:tc>
        <w:tc>
          <w:tcPr>
            <w:tcW w:w="2991" w:type="dxa"/>
            <w:tcBorders>
              <w:top w:val="single" w:sz="4" w:space="0" w:color="auto"/>
              <w:left w:val="single" w:sz="4" w:space="0" w:color="auto"/>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Лепка</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c>
          <w:tcPr>
            <w:tcW w:w="1263" w:type="dxa"/>
            <w:tcBorders>
              <w:top w:val="single" w:sz="4" w:space="0" w:color="000000"/>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r>
      <w:tr w:rsidR="009E7DD8" w:rsidRPr="0012033C" w:rsidTr="00926A4E">
        <w:trPr>
          <w:trHeight w:val="240"/>
        </w:trPr>
        <w:tc>
          <w:tcPr>
            <w:tcW w:w="2268" w:type="dxa"/>
            <w:vMerge/>
            <w:tcBorders>
              <w:left w:val="single" w:sz="18"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851" w:type="dxa"/>
            <w:vMerge/>
            <w:tcBorders>
              <w:left w:val="single" w:sz="18" w:space="0" w:color="000000"/>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p>
        </w:tc>
        <w:tc>
          <w:tcPr>
            <w:tcW w:w="2991" w:type="dxa"/>
            <w:tcBorders>
              <w:top w:val="single" w:sz="4" w:space="0" w:color="auto"/>
              <w:left w:val="single" w:sz="4" w:space="0" w:color="auto"/>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Аппликация</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c>
          <w:tcPr>
            <w:tcW w:w="1263" w:type="dxa"/>
            <w:tcBorders>
              <w:top w:val="single" w:sz="4" w:space="0" w:color="000000"/>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r>
      <w:tr w:rsidR="009E7DD8" w:rsidRPr="0012033C" w:rsidTr="00926A4E">
        <w:trPr>
          <w:trHeight w:val="240"/>
        </w:trPr>
        <w:tc>
          <w:tcPr>
            <w:tcW w:w="2268" w:type="dxa"/>
            <w:vMerge/>
            <w:tcBorders>
              <w:left w:val="single" w:sz="18" w:space="0" w:color="auto"/>
              <w:right w:val="single" w:sz="18" w:space="0" w:color="000000"/>
            </w:tcBorders>
            <w:vAlign w:val="center"/>
          </w:tcPr>
          <w:p w:rsidR="009E7DD8" w:rsidRPr="0012033C" w:rsidRDefault="009E7DD8" w:rsidP="0012033C">
            <w:pPr>
              <w:spacing w:line="240" w:lineRule="auto"/>
              <w:rPr>
                <w:rFonts w:ascii="Times New Roman" w:hAnsi="Times New Roman" w:cs="Times New Roman"/>
                <w:lang w:eastAsia="en-US"/>
              </w:rPr>
            </w:pPr>
          </w:p>
        </w:tc>
        <w:tc>
          <w:tcPr>
            <w:tcW w:w="851" w:type="dxa"/>
            <w:vMerge/>
            <w:tcBorders>
              <w:left w:val="single" w:sz="18" w:space="0" w:color="000000"/>
              <w:bottom w:val="single" w:sz="4" w:space="0" w:color="auto"/>
              <w:right w:val="single" w:sz="4" w:space="0" w:color="auto"/>
            </w:tcBorders>
          </w:tcPr>
          <w:p w:rsidR="009E7DD8" w:rsidRPr="0012033C" w:rsidRDefault="009E7DD8" w:rsidP="0012033C">
            <w:pPr>
              <w:spacing w:line="240" w:lineRule="auto"/>
              <w:jc w:val="center"/>
              <w:rPr>
                <w:rFonts w:ascii="Times New Roman" w:hAnsi="Times New Roman" w:cs="Times New Roman"/>
                <w:lang w:eastAsia="en-US"/>
              </w:rPr>
            </w:pPr>
          </w:p>
        </w:tc>
        <w:tc>
          <w:tcPr>
            <w:tcW w:w="2991" w:type="dxa"/>
            <w:tcBorders>
              <w:top w:val="single" w:sz="4" w:space="0" w:color="auto"/>
              <w:left w:val="single" w:sz="4" w:space="0" w:color="auto"/>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Прикладное творчество (работа с бумагой, картоном, тканью, природным материалом)</w:t>
            </w:r>
          </w:p>
        </w:tc>
        <w:tc>
          <w:tcPr>
            <w:tcW w:w="1120" w:type="dxa"/>
            <w:tcBorders>
              <w:top w:val="single" w:sz="4" w:space="0" w:color="auto"/>
              <w:left w:val="single" w:sz="4" w:space="0" w:color="000000"/>
              <w:bottom w:val="single" w:sz="4" w:space="0" w:color="auto"/>
              <w:right w:val="single" w:sz="4"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1005" w:type="dxa"/>
            <w:tcBorders>
              <w:top w:val="single" w:sz="4" w:space="0" w:color="auto"/>
              <w:left w:val="single" w:sz="4" w:space="0" w:color="auto"/>
              <w:bottom w:val="single" w:sz="4"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c>
          <w:tcPr>
            <w:tcW w:w="1263" w:type="dxa"/>
            <w:tcBorders>
              <w:top w:val="single" w:sz="4" w:space="0" w:color="000000"/>
              <w:left w:val="single" w:sz="4" w:space="0" w:color="000000"/>
              <w:bottom w:val="single" w:sz="4" w:space="0" w:color="000000"/>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992" w:type="dxa"/>
            <w:tcBorders>
              <w:top w:val="single" w:sz="4" w:space="0" w:color="000000"/>
              <w:left w:val="single" w:sz="4" w:space="0" w:color="000000"/>
              <w:bottom w:val="single" w:sz="4" w:space="0" w:color="000000"/>
              <w:right w:val="single" w:sz="18" w:space="0" w:color="auto"/>
            </w:tcBorders>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r>
      <w:tr w:rsidR="009E7DD8" w:rsidRPr="0012033C" w:rsidTr="00926A4E">
        <w:trPr>
          <w:trHeight w:val="240"/>
        </w:trPr>
        <w:tc>
          <w:tcPr>
            <w:tcW w:w="2268" w:type="dxa"/>
            <w:vMerge/>
            <w:tcBorders>
              <w:left w:val="single" w:sz="18"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3842" w:type="dxa"/>
            <w:gridSpan w:val="2"/>
            <w:tcBorders>
              <w:top w:val="single" w:sz="4"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Конструктивно-модельная деятельность</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c>
          <w:tcPr>
            <w:tcW w:w="1263" w:type="dxa"/>
            <w:tcBorders>
              <w:top w:val="single" w:sz="4" w:space="0" w:color="000000"/>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0,5</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17</w:t>
            </w:r>
          </w:p>
        </w:tc>
      </w:tr>
      <w:tr w:rsidR="009E7DD8" w:rsidRPr="0012033C" w:rsidTr="00926A4E">
        <w:trPr>
          <w:trHeight w:val="240"/>
        </w:trPr>
        <w:tc>
          <w:tcPr>
            <w:tcW w:w="2268" w:type="dxa"/>
            <w:vMerge/>
            <w:tcBorders>
              <w:left w:val="single" w:sz="18" w:space="0" w:color="auto"/>
              <w:bottom w:val="single" w:sz="4"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3842" w:type="dxa"/>
            <w:gridSpan w:val="2"/>
            <w:tcBorders>
              <w:top w:val="single" w:sz="4"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Музыкальная деятельность</w:t>
            </w:r>
          </w:p>
        </w:tc>
        <w:tc>
          <w:tcPr>
            <w:tcW w:w="1120" w:type="dxa"/>
            <w:tcBorders>
              <w:top w:val="single" w:sz="4" w:space="0" w:color="auto"/>
              <w:left w:val="single" w:sz="4" w:space="0" w:color="000000"/>
              <w:bottom w:val="single" w:sz="18"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w:t>
            </w:r>
          </w:p>
        </w:tc>
        <w:tc>
          <w:tcPr>
            <w:tcW w:w="1005" w:type="dxa"/>
            <w:tcBorders>
              <w:top w:val="single" w:sz="4" w:space="0" w:color="auto"/>
              <w:left w:val="single" w:sz="4" w:space="0" w:color="auto"/>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68</w:t>
            </w:r>
          </w:p>
        </w:tc>
        <w:tc>
          <w:tcPr>
            <w:tcW w:w="1263" w:type="dxa"/>
            <w:tcBorders>
              <w:top w:val="single" w:sz="4" w:space="0" w:color="000000"/>
              <w:left w:val="single" w:sz="4" w:space="0" w:color="000000"/>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w:t>
            </w:r>
          </w:p>
        </w:tc>
        <w:tc>
          <w:tcPr>
            <w:tcW w:w="992" w:type="dxa"/>
            <w:tcBorders>
              <w:top w:val="single" w:sz="4" w:space="0" w:color="000000"/>
              <w:left w:val="single" w:sz="4" w:space="0" w:color="000000"/>
              <w:bottom w:val="single" w:sz="18" w:space="0" w:color="auto"/>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68</w:t>
            </w:r>
          </w:p>
        </w:tc>
      </w:tr>
      <w:tr w:rsidR="009E7DD8" w:rsidRPr="0012033C" w:rsidTr="00926A4E">
        <w:trPr>
          <w:trHeight w:val="193"/>
        </w:trPr>
        <w:tc>
          <w:tcPr>
            <w:tcW w:w="2268" w:type="dxa"/>
            <w:vMerge w:val="restart"/>
            <w:tcBorders>
              <w:top w:val="single" w:sz="18" w:space="0" w:color="auto"/>
              <w:left w:val="single" w:sz="18" w:space="0" w:color="auto"/>
              <w:bottom w:val="single" w:sz="4" w:space="0" w:color="auto"/>
              <w:right w:val="single" w:sz="18"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«Физическое развитие»</w:t>
            </w:r>
          </w:p>
        </w:tc>
        <w:tc>
          <w:tcPr>
            <w:tcW w:w="3842" w:type="dxa"/>
            <w:gridSpan w:val="2"/>
            <w:tcBorders>
              <w:top w:val="single" w:sz="18"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Физическая культура в помещении</w:t>
            </w:r>
          </w:p>
        </w:tc>
        <w:tc>
          <w:tcPr>
            <w:tcW w:w="1120" w:type="dxa"/>
            <w:tcBorders>
              <w:top w:val="single" w:sz="18"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w:t>
            </w:r>
          </w:p>
        </w:tc>
        <w:tc>
          <w:tcPr>
            <w:tcW w:w="1005" w:type="dxa"/>
            <w:tcBorders>
              <w:top w:val="single" w:sz="18"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68</w:t>
            </w:r>
          </w:p>
        </w:tc>
        <w:tc>
          <w:tcPr>
            <w:tcW w:w="1263" w:type="dxa"/>
            <w:tcBorders>
              <w:top w:val="single" w:sz="18" w:space="0" w:color="auto"/>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w:t>
            </w:r>
          </w:p>
        </w:tc>
        <w:tc>
          <w:tcPr>
            <w:tcW w:w="992" w:type="dxa"/>
            <w:tcBorders>
              <w:top w:val="single" w:sz="18" w:space="0" w:color="auto"/>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68</w:t>
            </w:r>
          </w:p>
        </w:tc>
      </w:tr>
      <w:tr w:rsidR="009E7DD8" w:rsidRPr="0012033C" w:rsidTr="00926A4E">
        <w:trPr>
          <w:trHeight w:val="208"/>
        </w:trPr>
        <w:tc>
          <w:tcPr>
            <w:tcW w:w="2268" w:type="dxa"/>
            <w:vMerge/>
            <w:tcBorders>
              <w:top w:val="single" w:sz="18" w:space="0" w:color="auto"/>
              <w:left w:val="single" w:sz="18" w:space="0" w:color="auto"/>
              <w:bottom w:val="single" w:sz="4"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lang w:eastAsia="en-US"/>
              </w:rPr>
            </w:pPr>
          </w:p>
        </w:tc>
        <w:tc>
          <w:tcPr>
            <w:tcW w:w="3842" w:type="dxa"/>
            <w:gridSpan w:val="2"/>
            <w:tcBorders>
              <w:top w:val="single" w:sz="4" w:space="0" w:color="auto"/>
              <w:left w:val="single" w:sz="18" w:space="0" w:color="000000"/>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Физическая культура на прогулке</w:t>
            </w:r>
          </w:p>
        </w:tc>
        <w:tc>
          <w:tcPr>
            <w:tcW w:w="1120" w:type="dxa"/>
            <w:tcBorders>
              <w:top w:val="single" w:sz="4"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1005" w:type="dxa"/>
            <w:tcBorders>
              <w:top w:val="single" w:sz="4"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c>
          <w:tcPr>
            <w:tcW w:w="1263" w:type="dxa"/>
            <w:tcBorders>
              <w:top w:val="single" w:sz="4" w:space="0" w:color="000000"/>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34</w:t>
            </w:r>
          </w:p>
        </w:tc>
      </w:tr>
      <w:tr w:rsidR="009E7DD8" w:rsidRPr="0012033C" w:rsidTr="00926A4E">
        <w:trPr>
          <w:trHeight w:val="240"/>
        </w:trPr>
        <w:tc>
          <w:tcPr>
            <w:tcW w:w="2268" w:type="dxa"/>
            <w:tcBorders>
              <w:top w:val="single" w:sz="4" w:space="0" w:color="auto"/>
              <w:left w:val="single" w:sz="18" w:space="0" w:color="auto"/>
              <w:bottom w:val="single" w:sz="18" w:space="0" w:color="auto"/>
              <w:right w:val="single" w:sz="18" w:space="0" w:color="000000"/>
            </w:tcBorders>
            <w:vAlign w:val="center"/>
            <w:hideMark/>
          </w:tcPr>
          <w:p w:rsidR="009E7DD8" w:rsidRPr="0012033C" w:rsidRDefault="009E7DD8" w:rsidP="0012033C">
            <w:pPr>
              <w:spacing w:line="240" w:lineRule="auto"/>
              <w:rPr>
                <w:rFonts w:ascii="Times New Roman" w:hAnsi="Times New Roman" w:cs="Times New Roman"/>
                <w:i/>
                <w:lang w:eastAsia="en-US"/>
              </w:rPr>
            </w:pPr>
            <w:r w:rsidRPr="0012033C">
              <w:rPr>
                <w:rFonts w:ascii="Times New Roman" w:hAnsi="Times New Roman" w:cs="Times New Roman"/>
                <w:i/>
                <w:lang w:eastAsia="en-US"/>
              </w:rPr>
              <w:t>Вариативная часть</w:t>
            </w:r>
          </w:p>
        </w:tc>
        <w:tc>
          <w:tcPr>
            <w:tcW w:w="3842" w:type="dxa"/>
            <w:gridSpan w:val="2"/>
            <w:tcBorders>
              <w:top w:val="single" w:sz="4" w:space="0" w:color="auto"/>
              <w:left w:val="single" w:sz="18" w:space="0" w:color="000000"/>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p>
        </w:tc>
        <w:tc>
          <w:tcPr>
            <w:tcW w:w="1120" w:type="dxa"/>
            <w:tcBorders>
              <w:top w:val="single" w:sz="4" w:space="0" w:color="auto"/>
              <w:left w:val="single" w:sz="4" w:space="0" w:color="000000"/>
              <w:bottom w:val="single" w:sz="18"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005" w:type="dxa"/>
            <w:tcBorders>
              <w:top w:val="single" w:sz="4" w:space="0" w:color="auto"/>
              <w:left w:val="single" w:sz="4" w:space="0" w:color="auto"/>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1263" w:type="dxa"/>
            <w:tcBorders>
              <w:top w:val="single" w:sz="4" w:space="0" w:color="000000"/>
              <w:left w:val="single" w:sz="4" w:space="0" w:color="000000"/>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w:t>
            </w:r>
          </w:p>
        </w:tc>
      </w:tr>
      <w:tr w:rsidR="009E7DD8" w:rsidRPr="0012033C" w:rsidTr="00926A4E">
        <w:trPr>
          <w:trHeight w:val="360"/>
        </w:trPr>
        <w:tc>
          <w:tcPr>
            <w:tcW w:w="6110" w:type="dxa"/>
            <w:gridSpan w:val="3"/>
            <w:tcBorders>
              <w:top w:val="single" w:sz="18" w:space="0" w:color="auto"/>
              <w:left w:val="single" w:sz="18" w:space="0" w:color="auto"/>
              <w:bottom w:val="single" w:sz="4" w:space="0" w:color="auto"/>
              <w:right w:val="single" w:sz="4" w:space="0" w:color="000000"/>
            </w:tcBorders>
            <w:hideMark/>
          </w:tcPr>
          <w:p w:rsidR="009E7DD8" w:rsidRPr="0012033C" w:rsidRDefault="009E7DD8" w:rsidP="0012033C">
            <w:pPr>
              <w:spacing w:line="240" w:lineRule="auto"/>
              <w:jc w:val="right"/>
              <w:rPr>
                <w:rFonts w:ascii="Times New Roman" w:hAnsi="Times New Roman" w:cs="Times New Roman"/>
                <w:lang w:eastAsia="en-US"/>
              </w:rPr>
            </w:pPr>
            <w:r w:rsidRPr="0012033C">
              <w:rPr>
                <w:rFonts w:ascii="Times New Roman" w:hAnsi="Times New Roman" w:cs="Times New Roman"/>
                <w:lang w:eastAsia="en-US"/>
              </w:rPr>
              <w:t xml:space="preserve">Всего </w:t>
            </w:r>
          </w:p>
        </w:tc>
        <w:tc>
          <w:tcPr>
            <w:tcW w:w="1120" w:type="dxa"/>
            <w:tcBorders>
              <w:top w:val="single" w:sz="18" w:space="0" w:color="auto"/>
              <w:left w:val="single" w:sz="4" w:space="0" w:color="000000"/>
              <w:bottom w:val="single" w:sz="4"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13</w:t>
            </w: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образовательных единиц</w:t>
            </w:r>
          </w:p>
        </w:tc>
        <w:tc>
          <w:tcPr>
            <w:tcW w:w="1005" w:type="dxa"/>
            <w:tcBorders>
              <w:top w:val="single" w:sz="18" w:space="0" w:color="auto"/>
              <w:left w:val="single" w:sz="4" w:space="0" w:color="auto"/>
              <w:bottom w:val="single" w:sz="4"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424 образовательных единиц</w:t>
            </w:r>
          </w:p>
        </w:tc>
        <w:tc>
          <w:tcPr>
            <w:tcW w:w="1263" w:type="dxa"/>
            <w:tcBorders>
              <w:top w:val="single" w:sz="18" w:space="0" w:color="auto"/>
              <w:left w:val="single" w:sz="4" w:space="0" w:color="000000"/>
              <w:bottom w:val="single" w:sz="4" w:space="0" w:color="000000"/>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15</w:t>
            </w: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образовательных единиц</w:t>
            </w:r>
          </w:p>
        </w:tc>
        <w:tc>
          <w:tcPr>
            <w:tcW w:w="992" w:type="dxa"/>
            <w:tcBorders>
              <w:top w:val="single" w:sz="18" w:space="0" w:color="auto"/>
              <w:left w:val="single" w:sz="4" w:space="0" w:color="000000"/>
              <w:bottom w:val="single" w:sz="4" w:space="0" w:color="000000"/>
              <w:right w:val="single" w:sz="18"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510</w:t>
            </w: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образовательных единиц</w:t>
            </w:r>
          </w:p>
        </w:tc>
      </w:tr>
      <w:tr w:rsidR="009E7DD8" w:rsidRPr="0012033C" w:rsidTr="00926A4E">
        <w:trPr>
          <w:trHeight w:val="360"/>
        </w:trPr>
        <w:tc>
          <w:tcPr>
            <w:tcW w:w="6110" w:type="dxa"/>
            <w:gridSpan w:val="3"/>
            <w:tcBorders>
              <w:top w:val="single" w:sz="4" w:space="0" w:color="auto"/>
              <w:left w:val="single" w:sz="18" w:space="0" w:color="auto"/>
              <w:bottom w:val="single" w:sz="18" w:space="0" w:color="auto"/>
              <w:right w:val="single" w:sz="4" w:space="0" w:color="000000"/>
            </w:tcBorders>
          </w:tcPr>
          <w:p w:rsidR="009E7DD8" w:rsidRPr="0012033C" w:rsidRDefault="009E7DD8" w:rsidP="0012033C">
            <w:pPr>
              <w:spacing w:line="240" w:lineRule="auto"/>
              <w:jc w:val="right"/>
              <w:rPr>
                <w:rFonts w:ascii="Times New Roman" w:hAnsi="Times New Roman" w:cs="Times New Roman"/>
                <w:lang w:eastAsia="en-US"/>
              </w:rPr>
            </w:pPr>
          </w:p>
        </w:tc>
        <w:tc>
          <w:tcPr>
            <w:tcW w:w="1120" w:type="dxa"/>
            <w:tcBorders>
              <w:top w:val="single" w:sz="4" w:space="0" w:color="auto"/>
              <w:left w:val="single" w:sz="4" w:space="0" w:color="000000"/>
              <w:bottom w:val="single" w:sz="18" w:space="0" w:color="auto"/>
              <w:right w:val="single" w:sz="4" w:space="0" w:color="auto"/>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260</w:t>
            </w: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мин (4часа20 мин)</w:t>
            </w: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образовательной нагрузки в неделю</w:t>
            </w:r>
          </w:p>
        </w:tc>
        <w:tc>
          <w:tcPr>
            <w:tcW w:w="1005" w:type="dxa"/>
            <w:tcBorders>
              <w:top w:val="single" w:sz="4" w:space="0" w:color="auto"/>
              <w:left w:val="single" w:sz="4" w:space="0" w:color="auto"/>
              <w:bottom w:val="single" w:sz="18" w:space="0" w:color="auto"/>
              <w:right w:val="single" w:sz="4" w:space="0" w:color="000000"/>
            </w:tcBorders>
          </w:tcPr>
          <w:p w:rsidR="009E7DD8" w:rsidRPr="0012033C" w:rsidRDefault="009E7DD8" w:rsidP="0012033C">
            <w:pPr>
              <w:spacing w:line="240" w:lineRule="auto"/>
              <w:jc w:val="center"/>
              <w:rPr>
                <w:rFonts w:ascii="Times New Roman" w:hAnsi="Times New Roman" w:cs="Times New Roman"/>
                <w:lang w:eastAsia="en-US"/>
              </w:rPr>
            </w:pPr>
          </w:p>
        </w:tc>
        <w:tc>
          <w:tcPr>
            <w:tcW w:w="1263" w:type="dxa"/>
            <w:tcBorders>
              <w:top w:val="single" w:sz="4" w:space="0" w:color="000000"/>
              <w:left w:val="single" w:sz="4" w:space="0" w:color="000000"/>
              <w:bottom w:val="single" w:sz="18" w:space="0" w:color="auto"/>
              <w:right w:val="single" w:sz="4" w:space="0" w:color="000000"/>
            </w:tcBorders>
            <w:hideMark/>
          </w:tcPr>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450 мин</w:t>
            </w: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(7ч30мин)</w:t>
            </w:r>
          </w:p>
          <w:p w:rsidR="009E7DD8" w:rsidRPr="0012033C" w:rsidRDefault="009E7DD8" w:rsidP="0012033C">
            <w:pPr>
              <w:spacing w:line="240" w:lineRule="auto"/>
              <w:jc w:val="center"/>
              <w:rPr>
                <w:rFonts w:ascii="Times New Roman" w:hAnsi="Times New Roman" w:cs="Times New Roman"/>
                <w:lang w:eastAsia="en-US"/>
              </w:rPr>
            </w:pPr>
            <w:r w:rsidRPr="0012033C">
              <w:rPr>
                <w:rFonts w:ascii="Times New Roman" w:hAnsi="Times New Roman" w:cs="Times New Roman"/>
                <w:lang w:eastAsia="en-US"/>
              </w:rPr>
              <w:t>образовательной нагрузки в неделю</w:t>
            </w:r>
          </w:p>
        </w:tc>
        <w:tc>
          <w:tcPr>
            <w:tcW w:w="992" w:type="dxa"/>
            <w:tcBorders>
              <w:top w:val="single" w:sz="4" w:space="0" w:color="000000"/>
              <w:left w:val="single" w:sz="4" w:space="0" w:color="000000"/>
              <w:bottom w:val="single" w:sz="18" w:space="0" w:color="auto"/>
              <w:right w:val="single" w:sz="18" w:space="0" w:color="auto"/>
            </w:tcBorders>
          </w:tcPr>
          <w:p w:rsidR="009E7DD8" w:rsidRPr="0012033C" w:rsidRDefault="009E7DD8" w:rsidP="0012033C">
            <w:pPr>
              <w:spacing w:line="240" w:lineRule="auto"/>
              <w:jc w:val="center"/>
              <w:rPr>
                <w:rFonts w:ascii="Times New Roman" w:hAnsi="Times New Roman" w:cs="Times New Roman"/>
                <w:lang w:eastAsia="en-US"/>
              </w:rPr>
            </w:pPr>
          </w:p>
        </w:tc>
      </w:tr>
    </w:tbl>
    <w:p w:rsidR="009E7DD8" w:rsidRDefault="009E7DD8"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12033C" w:rsidRDefault="0012033C" w:rsidP="0012033C">
      <w:pPr>
        <w:spacing w:line="240" w:lineRule="auto"/>
        <w:rPr>
          <w:rFonts w:ascii="Times New Roman" w:hAnsi="Times New Roman" w:cs="Times New Roman"/>
        </w:rPr>
      </w:pPr>
    </w:p>
    <w:p w:rsidR="00906CDE" w:rsidRPr="003A4649" w:rsidRDefault="00906CDE" w:rsidP="0012033C">
      <w:pPr>
        <w:spacing w:line="240" w:lineRule="auto"/>
        <w:rPr>
          <w:rFonts w:ascii="Times New Roman" w:hAnsi="Times New Roman" w:cs="Times New Roman"/>
        </w:rPr>
      </w:pPr>
    </w:p>
    <w:p w:rsidR="00696B2F" w:rsidRDefault="00696B2F" w:rsidP="0012033C">
      <w:pPr>
        <w:spacing w:line="240" w:lineRule="auto"/>
        <w:rPr>
          <w:rFonts w:ascii="Times New Roman" w:hAnsi="Times New Roman" w:cs="Times New Roman"/>
        </w:rPr>
      </w:pPr>
    </w:p>
    <w:p w:rsidR="00DA1EAE" w:rsidRDefault="00DA1EAE" w:rsidP="0012033C">
      <w:pPr>
        <w:spacing w:line="240" w:lineRule="auto"/>
        <w:rPr>
          <w:rFonts w:ascii="Times New Roman" w:hAnsi="Times New Roman" w:cs="Times New Roman"/>
        </w:rPr>
      </w:pPr>
    </w:p>
    <w:p w:rsidR="00DA1EAE" w:rsidRDefault="00DA1EAE" w:rsidP="0012033C">
      <w:pPr>
        <w:spacing w:line="240" w:lineRule="auto"/>
        <w:rPr>
          <w:rFonts w:ascii="Times New Roman" w:hAnsi="Times New Roman" w:cs="Times New Roman"/>
        </w:rPr>
      </w:pPr>
    </w:p>
    <w:p w:rsidR="00DA1EAE" w:rsidRDefault="00DA1EAE" w:rsidP="0012033C">
      <w:pPr>
        <w:spacing w:line="240" w:lineRule="auto"/>
        <w:rPr>
          <w:rFonts w:ascii="Times New Roman" w:hAnsi="Times New Roman" w:cs="Times New Roman"/>
        </w:rPr>
      </w:pPr>
    </w:p>
    <w:p w:rsidR="00DA1EAE" w:rsidRDefault="00DA1EAE" w:rsidP="0012033C">
      <w:pPr>
        <w:spacing w:line="240" w:lineRule="auto"/>
        <w:rPr>
          <w:rFonts w:ascii="Times New Roman" w:hAnsi="Times New Roman" w:cs="Times New Roman"/>
        </w:rPr>
      </w:pPr>
    </w:p>
    <w:p w:rsidR="00DA1EAE" w:rsidRPr="00DA1EAE" w:rsidRDefault="00DA1EAE" w:rsidP="0012033C">
      <w:pPr>
        <w:spacing w:line="240" w:lineRule="auto"/>
        <w:rPr>
          <w:rFonts w:ascii="Times New Roman" w:hAnsi="Times New Roman" w:cs="Times New Roman"/>
        </w:rPr>
      </w:pPr>
    </w:p>
    <w:p w:rsidR="0012033C" w:rsidRPr="0012033C" w:rsidRDefault="0012033C" w:rsidP="0012033C">
      <w:pPr>
        <w:spacing w:line="240" w:lineRule="auto"/>
        <w:rPr>
          <w:rFonts w:ascii="Times New Roman" w:hAnsi="Times New Roman" w:cs="Times New Roman"/>
        </w:rPr>
      </w:pPr>
    </w:p>
    <w:p w:rsidR="002C5819" w:rsidRDefault="002C5819" w:rsidP="002C5819">
      <w:pPr>
        <w:spacing w:line="240" w:lineRule="auto"/>
        <w:jc w:val="right"/>
        <w:rPr>
          <w:rFonts w:ascii="Times New Roman" w:eastAsia="SimSun" w:hAnsi="Times New Roman" w:cs="Times New Roman"/>
          <w:b/>
          <w:kern w:val="2"/>
          <w:lang w:eastAsia="en-US"/>
        </w:rPr>
      </w:pPr>
      <w:r>
        <w:rPr>
          <w:rFonts w:ascii="Times New Roman" w:eastAsia="SimSun" w:hAnsi="Times New Roman" w:cs="Times New Roman"/>
          <w:b/>
          <w:kern w:val="2"/>
          <w:lang w:eastAsia="en-US"/>
        </w:rPr>
        <w:t>Приложение №3</w:t>
      </w:r>
    </w:p>
    <w:p w:rsidR="00147E6E" w:rsidRPr="002C5819" w:rsidRDefault="00147E6E" w:rsidP="002C5819">
      <w:pPr>
        <w:spacing w:line="240" w:lineRule="auto"/>
        <w:jc w:val="center"/>
        <w:rPr>
          <w:rFonts w:ascii="Times New Roman" w:hAnsi="Times New Roman" w:cs="Times New Roman"/>
          <w:b/>
          <w:sz w:val="24"/>
        </w:rPr>
      </w:pPr>
      <w:r w:rsidRPr="002C5819">
        <w:rPr>
          <w:rFonts w:ascii="Times New Roman" w:hAnsi="Times New Roman" w:cs="Times New Roman"/>
          <w:b/>
          <w:sz w:val="24"/>
        </w:rPr>
        <w:t>Примерные темы итоговых событий</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4111"/>
        <w:gridCol w:w="5103"/>
      </w:tblGrid>
      <w:tr w:rsidR="00147E6E" w:rsidRPr="0012033C" w:rsidTr="00926A4E">
        <w:tc>
          <w:tcPr>
            <w:tcW w:w="1242"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b/>
                <w:kern w:val="1"/>
                <w:lang w:eastAsia="en-US"/>
              </w:rPr>
            </w:pPr>
            <w:r w:rsidRPr="0012033C">
              <w:rPr>
                <w:rFonts w:ascii="Times New Roman" w:eastAsia="Calibri" w:hAnsi="Times New Roman" w:cs="Times New Roman"/>
                <w:b/>
                <w:kern w:val="1"/>
                <w:lang w:eastAsia="en-US"/>
              </w:rPr>
              <w:t xml:space="preserve">Месяц </w:t>
            </w: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b/>
                <w:kern w:val="1"/>
                <w:lang w:eastAsia="en-US"/>
              </w:rPr>
            </w:pPr>
            <w:r w:rsidRPr="0012033C">
              <w:rPr>
                <w:rFonts w:ascii="Times New Roman" w:eastAsia="Calibri" w:hAnsi="Times New Roman" w:cs="Times New Roman"/>
                <w:b/>
                <w:kern w:val="1"/>
                <w:lang w:eastAsia="en-US"/>
              </w:rPr>
              <w:t xml:space="preserve">Тема недели </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b/>
                <w:kern w:val="1"/>
                <w:lang w:eastAsia="en-US"/>
              </w:rPr>
            </w:pPr>
            <w:r w:rsidRPr="0012033C">
              <w:rPr>
                <w:rFonts w:ascii="Times New Roman" w:eastAsia="Calibri" w:hAnsi="Times New Roman" w:cs="Times New Roman"/>
                <w:b/>
                <w:kern w:val="1"/>
                <w:lang w:eastAsia="en-US"/>
              </w:rPr>
              <w:t>Тема итоговых событий</w:t>
            </w:r>
          </w:p>
        </w:tc>
      </w:tr>
      <w:tr w:rsidR="00147E6E" w:rsidRPr="0012033C" w:rsidTr="00926A4E">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 xml:space="preserve">Сентябрь </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«День знаний»</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hAnsi="Times New Roman" w:cs="Times New Roman"/>
              </w:rPr>
              <w:t>Праздник «День знаний»</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2 неделя «Осень. Времена года»</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bCs/>
                <w:color w:val="000000"/>
                <w:kern w:val="1"/>
                <w:lang w:eastAsia="en-US"/>
              </w:rPr>
              <w:t>Золотая осень (</w:t>
            </w:r>
            <w:r w:rsidRPr="0012033C">
              <w:rPr>
                <w:rFonts w:ascii="Times New Roman" w:eastAsia="SimSun" w:hAnsi="Times New Roman" w:cs="Times New Roman"/>
                <w:color w:val="000000"/>
                <w:kern w:val="1"/>
                <w:lang w:eastAsia="en-US"/>
              </w:rPr>
              <w:t>выставка работ детей и родителей).</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«Осень. Мир растений»</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926A4E" w:rsidP="0012033C">
            <w:pPr>
              <w:shd w:val="clear" w:color="auto" w:fill="FFFFFF"/>
              <w:suppressAutoHyphens/>
              <w:spacing w:after="0" w:line="240" w:lineRule="auto"/>
              <w:contextualSpacing/>
              <w:rPr>
                <w:rFonts w:ascii="Times New Roman" w:eastAsia="Calibri" w:hAnsi="Times New Roman" w:cs="Times New Roman"/>
              </w:rPr>
            </w:pPr>
            <w:r w:rsidRPr="0012033C">
              <w:rPr>
                <w:rFonts w:ascii="Times New Roman" w:eastAsia="Times New Roman" w:hAnsi="Times New Roman" w:cs="Times New Roman"/>
                <w:color w:val="000000"/>
                <w:kern w:val="1"/>
              </w:rPr>
              <w:t>КВН «Что я знаю о природе»</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«Профессии детского сада»</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roofErr w:type="gramStart"/>
            <w:r w:rsidRPr="0012033C">
              <w:rPr>
                <w:rFonts w:ascii="Times New Roman" w:eastAsia="Calibri" w:hAnsi="Times New Roman" w:cs="Times New Roman"/>
                <w:kern w:val="1"/>
                <w:lang w:eastAsia="en-US"/>
              </w:rPr>
              <w:t>С-Р</w:t>
            </w:r>
            <w:proofErr w:type="gramEnd"/>
            <w:r w:rsidRPr="0012033C">
              <w:rPr>
                <w:rFonts w:ascii="Times New Roman" w:eastAsia="Calibri" w:hAnsi="Times New Roman" w:cs="Times New Roman"/>
                <w:kern w:val="1"/>
                <w:lang w:eastAsia="en-US"/>
              </w:rPr>
              <w:t>/И. « Мы играем в детский сад»</w:t>
            </w:r>
          </w:p>
        </w:tc>
      </w:tr>
      <w:tr w:rsidR="00147E6E" w:rsidRPr="0012033C" w:rsidTr="00926A4E">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 xml:space="preserve">Октябрь </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«Мир животных прошлого»</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926A4E" w:rsidP="0012033C">
            <w:pPr>
              <w:shd w:val="clear" w:color="auto" w:fill="FFFFFF"/>
              <w:suppressAutoHyphens/>
              <w:spacing w:after="0" w:line="240" w:lineRule="auto"/>
              <w:contextualSpacing/>
              <w:rPr>
                <w:rFonts w:ascii="Times New Roman" w:eastAsia="Calibri" w:hAnsi="Times New Roman" w:cs="Times New Roman"/>
              </w:rPr>
            </w:pPr>
            <w:r w:rsidRPr="0012033C">
              <w:rPr>
                <w:rFonts w:ascii="Times New Roman" w:eastAsia="Calibri" w:hAnsi="Times New Roman" w:cs="Times New Roman"/>
              </w:rPr>
              <w:t>Макет</w:t>
            </w:r>
            <w:r w:rsidR="00147E6E" w:rsidRPr="0012033C">
              <w:rPr>
                <w:rFonts w:ascii="Times New Roman" w:eastAsia="Calibri" w:hAnsi="Times New Roman" w:cs="Times New Roman"/>
              </w:rPr>
              <w:t xml:space="preserve"> «Планета динозавров»</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 xml:space="preserve">2 неделя «Мир животных </w:t>
            </w:r>
            <w:proofErr w:type="gramStart"/>
            <w:r w:rsidRPr="0012033C">
              <w:rPr>
                <w:rFonts w:ascii="Times New Roman" w:eastAsia="Calibri" w:hAnsi="Times New Roman" w:cs="Times New Roman"/>
                <w:kern w:val="1"/>
                <w:lang w:eastAsia="en-US"/>
              </w:rPr>
              <w:t xml:space="preserve">( </w:t>
            </w:r>
            <w:proofErr w:type="gramEnd"/>
            <w:r w:rsidRPr="0012033C">
              <w:rPr>
                <w:rFonts w:ascii="Times New Roman" w:eastAsia="Calibri" w:hAnsi="Times New Roman" w:cs="Times New Roman"/>
                <w:kern w:val="1"/>
                <w:lang w:eastAsia="en-US"/>
              </w:rPr>
              <w:t>птицы)»</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color w:val="000000"/>
                <w:kern w:val="1"/>
                <w:lang w:eastAsia="en-US"/>
              </w:rPr>
              <w:t>Игра «Где кто живёт?».</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«Мир животных (рыбы)»</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roofErr w:type="gramStart"/>
            <w:r w:rsidRPr="0012033C">
              <w:rPr>
                <w:rFonts w:ascii="Times New Roman" w:eastAsia="Calibri" w:hAnsi="Times New Roman" w:cs="Times New Roman"/>
                <w:kern w:val="1"/>
                <w:lang w:eastAsia="en-US"/>
              </w:rPr>
              <w:t>С-Р</w:t>
            </w:r>
            <w:proofErr w:type="gramEnd"/>
            <w:r w:rsidRPr="0012033C">
              <w:rPr>
                <w:rFonts w:ascii="Times New Roman" w:eastAsia="Calibri" w:hAnsi="Times New Roman" w:cs="Times New Roman"/>
                <w:kern w:val="1"/>
                <w:lang w:eastAsia="en-US"/>
              </w:rPr>
              <w:t>/И «Рыбалка»</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«День народного единства»</w:t>
            </w:r>
          </w:p>
        </w:tc>
        <w:tc>
          <w:tcPr>
            <w:tcW w:w="5103" w:type="dxa"/>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bCs/>
                <w:color w:val="000000"/>
                <w:kern w:val="1"/>
                <w:lang w:eastAsia="en-US"/>
              </w:rPr>
              <w:t>День народного единства (</w:t>
            </w:r>
            <w:r w:rsidRPr="0012033C">
              <w:rPr>
                <w:rFonts w:ascii="Times New Roman" w:eastAsia="SimSun" w:hAnsi="Times New Roman" w:cs="Times New Roman"/>
                <w:color w:val="000000"/>
                <w:kern w:val="1"/>
                <w:lang w:eastAsia="en-US"/>
              </w:rPr>
              <w:t>выставка детского творчества).</w:t>
            </w:r>
          </w:p>
        </w:tc>
      </w:tr>
      <w:tr w:rsidR="00147E6E" w:rsidRPr="0012033C" w:rsidTr="00926A4E">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 xml:space="preserve">Ноябрь </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неделя Каникулы. «Народные игры и праздники»</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«Мой город, моя страна»</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презентация «Мой любимый город»</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2 неделя «Комнатные растения»</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выставка детских совместных с родителями работ «Бумажная оранжерея»</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«Поздняя осень»</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составление гербария осенних листьев</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«Хлеб всему голова»</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color w:val="000000"/>
                <w:kern w:val="1"/>
                <w:shd w:val="clear" w:color="auto" w:fill="FFFFFF"/>
                <w:lang w:eastAsia="en-US"/>
              </w:rPr>
              <w:t>развлечение «Детективное агентство. В поисках Урожая</w:t>
            </w:r>
            <w:r w:rsidRPr="0012033C">
              <w:rPr>
                <w:rFonts w:ascii="Times New Roman" w:eastAsia="SimSun" w:hAnsi="Times New Roman" w:cs="Times New Roman"/>
                <w:b/>
                <w:bCs/>
                <w:color w:val="000000"/>
                <w:kern w:val="1"/>
                <w:shd w:val="clear" w:color="auto" w:fill="FFFFFF"/>
                <w:lang w:eastAsia="en-US"/>
              </w:rPr>
              <w:t>» </w:t>
            </w:r>
          </w:p>
        </w:tc>
      </w:tr>
      <w:tr w:rsidR="00147E6E" w:rsidRPr="0012033C" w:rsidTr="00926A4E">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Декабрь</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«Зима. Времена года»</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развлечение «Зима»</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2 неделя «Зима. Растительный мир»</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 xml:space="preserve">конкурс чтецов </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«Новый год»</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выставка «Новогодняя игрушка»</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Каникулы «Новогодние чудеса»</w:t>
            </w:r>
          </w:p>
        </w:tc>
      </w:tr>
      <w:tr w:rsidR="00147E6E" w:rsidRPr="0012033C" w:rsidTr="00926A4E">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Январь</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 xml:space="preserve">1 неделя – Каникулы </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2 неделя Каникулы «</w:t>
            </w:r>
            <w:proofErr w:type="spellStart"/>
            <w:r w:rsidRPr="0012033C">
              <w:rPr>
                <w:rFonts w:ascii="Times New Roman" w:eastAsia="Calibri" w:hAnsi="Times New Roman" w:cs="Times New Roman"/>
                <w:kern w:val="1"/>
                <w:lang w:eastAsia="en-US"/>
              </w:rPr>
              <w:t>Спортландия</w:t>
            </w:r>
            <w:proofErr w:type="spellEnd"/>
            <w:r w:rsidRPr="0012033C">
              <w:rPr>
                <w:rFonts w:ascii="Times New Roman" w:eastAsia="Calibri" w:hAnsi="Times New Roman" w:cs="Times New Roman"/>
                <w:kern w:val="1"/>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спортивное развлечение</w:t>
            </w:r>
            <w:r w:rsidRPr="0012033C">
              <w:rPr>
                <w:rFonts w:ascii="Times New Roman" w:eastAsia="SimSun" w:hAnsi="Times New Roman" w:cs="Times New Roman"/>
                <w:color w:val="666666"/>
                <w:kern w:val="1"/>
                <w:lang w:eastAsia="en-US"/>
              </w:rPr>
              <w:t xml:space="preserve"> </w:t>
            </w:r>
            <w:r w:rsidRPr="0012033C">
              <w:rPr>
                <w:rFonts w:ascii="Times New Roman" w:eastAsia="SimSun" w:hAnsi="Times New Roman" w:cs="Times New Roman"/>
                <w:kern w:val="1"/>
                <w:lang w:eastAsia="en-US"/>
              </w:rPr>
              <w:t>"Зимние забавы Деда Мороза"</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«Народные праздники»</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развлечение «Посиделки у самовара»</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5 неделя «Писатели детям»</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SimSun" w:hAnsi="Times New Roman" w:cs="Times New Roman"/>
                <w:kern w:val="1"/>
                <w:lang w:eastAsia="en-US"/>
              </w:rPr>
            </w:pPr>
            <w:r w:rsidRPr="0012033C">
              <w:rPr>
                <w:rFonts w:ascii="Times New Roman" w:eastAsia="SimSun" w:hAnsi="Times New Roman" w:cs="Times New Roman"/>
                <w:kern w:val="1"/>
                <w:lang w:eastAsia="en-US"/>
              </w:rPr>
              <w:t>демонстрация результатов домашнего задания родителей и детей – «Книги своими руками»</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«Зима. Животный мир»</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викторина «Дикие животные»</w:t>
            </w:r>
          </w:p>
        </w:tc>
      </w:tr>
      <w:tr w:rsidR="00147E6E" w:rsidRPr="0012033C" w:rsidTr="00926A4E">
        <w:trPr>
          <w:trHeight w:val="313"/>
        </w:trPr>
        <w:tc>
          <w:tcPr>
            <w:tcW w:w="1242" w:type="dxa"/>
            <w:vMerge w:val="restart"/>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Февраль</w:t>
            </w: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«Мир вокруг нас»</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викторина «Предметы, которые нас окружают. Что из чего сделано? »</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2 неделя «Человек»</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SimSun" w:hAnsi="Times New Roman" w:cs="Times New Roman"/>
                <w:color w:val="000000"/>
                <w:kern w:val="1"/>
                <w:shd w:val="clear" w:color="auto" w:fill="FFFFFF"/>
                <w:lang w:eastAsia="en-US"/>
              </w:rPr>
            </w:pPr>
            <w:r w:rsidRPr="0012033C">
              <w:rPr>
                <w:rFonts w:ascii="Times New Roman" w:eastAsia="SimSun" w:hAnsi="Times New Roman" w:cs="Times New Roman"/>
                <w:kern w:val="1"/>
                <w:lang w:eastAsia="en-US"/>
              </w:rPr>
              <w:t>изготовление книжек-малышек «Я и мое здоровье»</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«День защитника отечества»</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фото - выставка  «Наши защитники отечества»</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«Международный женский день»</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SimSun" w:hAnsi="Times New Roman" w:cs="Times New Roman"/>
                <w:kern w:val="1"/>
                <w:lang w:eastAsia="en-US"/>
              </w:rPr>
            </w:pPr>
            <w:r w:rsidRPr="0012033C">
              <w:rPr>
                <w:rFonts w:ascii="Times New Roman" w:eastAsia="SimSun" w:hAnsi="Times New Roman" w:cs="Times New Roman"/>
                <w:kern w:val="1"/>
                <w:lang w:eastAsia="en-US"/>
              </w:rPr>
              <w:t>выставка работ «Древо моей семьи»</w:t>
            </w:r>
          </w:p>
        </w:tc>
      </w:tr>
      <w:tr w:rsidR="00147E6E" w:rsidRPr="0012033C" w:rsidTr="00926A4E">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Март</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«Международный женский день»</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выставка рисунков «Портрет моей мамы»</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8A6D92" w:rsidRDefault="00147E6E" w:rsidP="0012033C">
            <w:pPr>
              <w:suppressAutoHyphens/>
              <w:spacing w:after="0" w:line="240" w:lineRule="auto"/>
              <w:contextualSpacing/>
              <w:rPr>
                <w:rFonts w:ascii="Times New Roman" w:eastAsia="Calibri" w:hAnsi="Times New Roman" w:cs="Times New Roman"/>
                <w:kern w:val="1"/>
                <w:highlight w:val="yellow"/>
                <w:lang w:eastAsia="en-US"/>
              </w:rPr>
            </w:pPr>
            <w:r w:rsidRPr="008A6D92">
              <w:rPr>
                <w:rFonts w:ascii="Times New Roman" w:eastAsia="Calibri" w:hAnsi="Times New Roman" w:cs="Times New Roman"/>
                <w:kern w:val="1"/>
                <w:lang w:eastAsia="en-US"/>
              </w:rPr>
              <w:t>2 неделя «Весна. Времена года»</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развлечение «</w:t>
            </w:r>
            <w:proofErr w:type="spellStart"/>
            <w:proofErr w:type="gramStart"/>
            <w:r w:rsidRPr="0012033C">
              <w:rPr>
                <w:rFonts w:ascii="Times New Roman" w:eastAsia="SimSun" w:hAnsi="Times New Roman" w:cs="Times New Roman"/>
                <w:kern w:val="1"/>
                <w:lang w:eastAsia="en-US"/>
              </w:rPr>
              <w:t>Весна-красна</w:t>
            </w:r>
            <w:proofErr w:type="spellEnd"/>
            <w:proofErr w:type="gramEnd"/>
            <w:r w:rsidRPr="0012033C">
              <w:rPr>
                <w:rFonts w:ascii="Times New Roman" w:eastAsia="SimSun" w:hAnsi="Times New Roman" w:cs="Times New Roman"/>
                <w:kern w:val="1"/>
                <w:lang w:eastAsia="en-US"/>
              </w:rPr>
              <w:t>»</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«Народная культура и традиции»</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shd w:val="clear" w:color="auto" w:fill="FFFFFF"/>
                <w:lang w:eastAsia="en-US"/>
              </w:rPr>
              <w:t>познавательно – тематический вечер «Традиции и</w:t>
            </w:r>
            <w:r w:rsidRPr="0012033C">
              <w:rPr>
                <w:rFonts w:ascii="Times New Roman" w:eastAsia="SimSun" w:hAnsi="Times New Roman" w:cs="Times New Roman"/>
                <w:kern w:val="1"/>
                <w:lang w:eastAsia="en-US"/>
              </w:rPr>
              <w:t> </w:t>
            </w:r>
            <w:r w:rsidRPr="0012033C">
              <w:rPr>
                <w:rFonts w:ascii="Times New Roman" w:eastAsia="SimSun" w:hAnsi="Times New Roman" w:cs="Times New Roman"/>
                <w:kern w:val="1"/>
                <w:shd w:val="clear" w:color="auto" w:fill="FFFFFF"/>
                <w:lang w:eastAsia="en-US"/>
              </w:rPr>
              <w:t>обычаи русского народа»</w:t>
            </w:r>
          </w:p>
        </w:tc>
      </w:tr>
      <w:tr w:rsidR="00147E6E" w:rsidRPr="0012033C" w:rsidTr="00926A4E">
        <w:trPr>
          <w:trHeight w:val="2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Каникулы «Театральная неделя»</w:t>
            </w:r>
          </w:p>
        </w:tc>
      </w:tr>
      <w:tr w:rsidR="00147E6E" w:rsidRPr="0012033C" w:rsidTr="00926A4E">
        <w:trPr>
          <w:trHeight w:val="306"/>
        </w:trPr>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Апрель</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«Весна. Растительный мир»</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SimSun" w:hAnsi="Times New Roman" w:cs="Times New Roman"/>
                <w:kern w:val="1"/>
                <w:lang w:eastAsia="en-US"/>
              </w:rPr>
            </w:pPr>
            <w:r w:rsidRPr="0012033C">
              <w:rPr>
                <w:rFonts w:ascii="Times New Roman" w:eastAsia="SimSun" w:hAnsi="Times New Roman" w:cs="Times New Roman"/>
                <w:kern w:val="1"/>
                <w:lang w:eastAsia="en-US"/>
              </w:rPr>
              <w:t>посадка семян цветов</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2 неделя «Космос»</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создание макета «Солнечной системы»</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«Весна. Животный мир»</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shd w:val="clear" w:color="auto" w:fill="FFFFFF"/>
                <w:lang w:eastAsia="en-US"/>
              </w:rPr>
              <w:t>музыкальное развлечение «Как звери</w:t>
            </w:r>
            <w:r w:rsidRPr="0012033C">
              <w:rPr>
                <w:rFonts w:ascii="Times New Roman" w:eastAsia="SimSun" w:hAnsi="Times New Roman" w:cs="Times New Roman"/>
                <w:kern w:val="1"/>
                <w:lang w:eastAsia="en-US"/>
              </w:rPr>
              <w:t> </w:t>
            </w:r>
            <w:r w:rsidRPr="0012033C">
              <w:rPr>
                <w:rFonts w:ascii="Times New Roman" w:eastAsia="SimSun" w:hAnsi="Times New Roman" w:cs="Times New Roman"/>
                <w:bCs/>
                <w:kern w:val="1"/>
                <w:shd w:val="clear" w:color="auto" w:fill="FFFFFF"/>
                <w:lang w:eastAsia="en-US"/>
              </w:rPr>
              <w:t>весну</w:t>
            </w:r>
            <w:r w:rsidRPr="0012033C">
              <w:rPr>
                <w:rFonts w:ascii="Times New Roman" w:eastAsia="SimSun" w:hAnsi="Times New Roman" w:cs="Times New Roman"/>
                <w:kern w:val="1"/>
                <w:lang w:eastAsia="en-US"/>
              </w:rPr>
              <w:t> </w:t>
            </w:r>
            <w:r w:rsidRPr="0012033C">
              <w:rPr>
                <w:rFonts w:ascii="Times New Roman" w:eastAsia="SimSun" w:hAnsi="Times New Roman" w:cs="Times New Roman"/>
                <w:kern w:val="1"/>
                <w:shd w:val="clear" w:color="auto" w:fill="FFFFFF"/>
                <w:lang w:eastAsia="en-US"/>
              </w:rPr>
              <w:t>встречали»</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«Весна. Перелетные птицы»</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выпуск стенгазеты «Перелетные птицы»</w:t>
            </w:r>
          </w:p>
        </w:tc>
      </w:tr>
      <w:tr w:rsidR="00147E6E" w:rsidRPr="0012033C" w:rsidTr="00926A4E">
        <w:tc>
          <w:tcPr>
            <w:tcW w:w="1242" w:type="dxa"/>
            <w:vMerge w:val="restart"/>
            <w:tcBorders>
              <w:top w:val="single" w:sz="4" w:space="0" w:color="auto"/>
              <w:left w:val="single" w:sz="4" w:space="0" w:color="auto"/>
              <w:bottom w:val="single" w:sz="4" w:space="0" w:color="auto"/>
              <w:right w:val="single" w:sz="4" w:space="0" w:color="auto"/>
            </w:tcBorders>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Май</w:t>
            </w:r>
          </w:p>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1 неделя «Мое Отечество – Россия»</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творческий конкурс  «Герба нашей группы»</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2 неделя «День победы»</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социальная акция «Открытка для ветерана»</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3 неделя «Животные планеты Земля»</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SimSun" w:hAnsi="Times New Roman" w:cs="Times New Roman"/>
                <w:kern w:val="1"/>
                <w:lang w:eastAsia="en-US"/>
              </w:rPr>
              <w:t>КВН «Животный мир нашей планеты»</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4 неделя «До свидания, детский сад!»</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hd w:val="clear" w:color="auto" w:fill="FFFFFF"/>
              <w:suppressAutoHyphens/>
              <w:spacing w:after="0" w:line="240" w:lineRule="auto"/>
              <w:contextualSpacing/>
              <w:rPr>
                <w:rFonts w:ascii="Times New Roman" w:eastAsia="Times New Roman" w:hAnsi="Times New Roman" w:cs="Times New Roman"/>
                <w:color w:val="000000"/>
                <w:kern w:val="1"/>
              </w:rPr>
            </w:pPr>
            <w:r w:rsidRPr="0012033C">
              <w:rPr>
                <w:rFonts w:ascii="Times New Roman" w:eastAsia="Times New Roman" w:hAnsi="Times New Roman" w:cs="Times New Roman"/>
                <w:kern w:val="1"/>
              </w:rPr>
              <w:t>Выпускной.</w:t>
            </w:r>
          </w:p>
        </w:tc>
      </w:tr>
      <w:tr w:rsidR="00147E6E" w:rsidRPr="0012033C" w:rsidTr="00926A4E">
        <w:tc>
          <w:tcPr>
            <w:tcW w:w="1242" w:type="dxa"/>
            <w:vMerge/>
            <w:tcBorders>
              <w:top w:val="single" w:sz="4" w:space="0" w:color="auto"/>
              <w:left w:val="single" w:sz="4" w:space="0" w:color="auto"/>
              <w:bottom w:val="single" w:sz="4" w:space="0" w:color="auto"/>
              <w:right w:val="single" w:sz="4" w:space="0" w:color="auto"/>
            </w:tcBorders>
            <w:vAlign w:val="center"/>
            <w:hideMark/>
          </w:tcPr>
          <w:p w:rsidR="00147E6E" w:rsidRPr="0012033C" w:rsidRDefault="00147E6E" w:rsidP="0012033C">
            <w:pPr>
              <w:suppressAutoHyphens/>
              <w:spacing w:after="0" w:line="240" w:lineRule="auto"/>
              <w:rPr>
                <w:rFonts w:ascii="Times New Roman" w:eastAsia="Calibri" w:hAnsi="Times New Roman" w:cs="Times New Roman"/>
                <w:kern w:val="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5 неделя «День защиты детей»</w:t>
            </w:r>
          </w:p>
        </w:tc>
        <w:tc>
          <w:tcPr>
            <w:tcW w:w="5103" w:type="dxa"/>
            <w:tcBorders>
              <w:top w:val="single" w:sz="4" w:space="0" w:color="auto"/>
              <w:left w:val="single" w:sz="4" w:space="0" w:color="auto"/>
              <w:bottom w:val="single" w:sz="4" w:space="0" w:color="auto"/>
              <w:right w:val="single" w:sz="4" w:space="0" w:color="auto"/>
            </w:tcBorders>
            <w:hideMark/>
          </w:tcPr>
          <w:p w:rsidR="00147E6E" w:rsidRPr="0012033C" w:rsidRDefault="00147E6E" w:rsidP="0012033C">
            <w:pPr>
              <w:suppressAutoHyphens/>
              <w:spacing w:after="0" w:line="240" w:lineRule="auto"/>
              <w:contextualSpacing/>
              <w:rPr>
                <w:rFonts w:ascii="Times New Roman" w:eastAsia="Calibri" w:hAnsi="Times New Roman" w:cs="Times New Roman"/>
                <w:kern w:val="1"/>
                <w:lang w:eastAsia="en-US"/>
              </w:rPr>
            </w:pPr>
            <w:r w:rsidRPr="0012033C">
              <w:rPr>
                <w:rFonts w:ascii="Times New Roman" w:eastAsia="Calibri" w:hAnsi="Times New Roman" w:cs="Times New Roman"/>
                <w:kern w:val="1"/>
                <w:lang w:eastAsia="en-US"/>
              </w:rPr>
              <w:t>конкурс рисунков на асфальте</w:t>
            </w:r>
          </w:p>
        </w:tc>
      </w:tr>
    </w:tbl>
    <w:p w:rsidR="00DA1EAE" w:rsidRDefault="00DA1EAE" w:rsidP="002C5819">
      <w:pPr>
        <w:suppressAutoHyphens/>
        <w:jc w:val="right"/>
        <w:rPr>
          <w:rFonts w:ascii="Times New Roman" w:eastAsia="SimSun" w:hAnsi="Times New Roman" w:cs="Times New Roman"/>
          <w:b/>
          <w:kern w:val="1"/>
          <w:lang w:eastAsia="en-US"/>
        </w:rPr>
      </w:pPr>
    </w:p>
    <w:p w:rsidR="00DA1EAE" w:rsidRDefault="00DA1EAE" w:rsidP="002C5819">
      <w:pPr>
        <w:suppressAutoHyphens/>
        <w:jc w:val="right"/>
        <w:rPr>
          <w:rFonts w:ascii="Times New Roman" w:eastAsia="SimSun" w:hAnsi="Times New Roman" w:cs="Times New Roman"/>
          <w:b/>
          <w:kern w:val="1"/>
          <w:lang w:eastAsia="en-US"/>
        </w:rPr>
      </w:pPr>
    </w:p>
    <w:p w:rsidR="002C5819" w:rsidRPr="002C5819" w:rsidRDefault="002C5819" w:rsidP="002C5819">
      <w:pPr>
        <w:suppressAutoHyphens/>
        <w:jc w:val="right"/>
        <w:rPr>
          <w:rFonts w:ascii="Times New Roman" w:eastAsia="SimSun" w:hAnsi="Times New Roman" w:cs="Times New Roman"/>
          <w:b/>
          <w:kern w:val="1"/>
          <w:lang w:eastAsia="en-US"/>
        </w:rPr>
      </w:pPr>
      <w:r w:rsidRPr="002C5819">
        <w:rPr>
          <w:rFonts w:ascii="Times New Roman" w:eastAsia="SimSun" w:hAnsi="Times New Roman" w:cs="Times New Roman"/>
          <w:b/>
          <w:kern w:val="1"/>
          <w:lang w:eastAsia="en-US"/>
        </w:rPr>
        <w:t xml:space="preserve"> Приложение №4 </w:t>
      </w:r>
    </w:p>
    <w:p w:rsidR="00926A4E" w:rsidRPr="00CB2B62" w:rsidRDefault="00926A4E" w:rsidP="00926A4E">
      <w:pPr>
        <w:suppressAutoHyphens/>
        <w:spacing w:after="0" w:line="240" w:lineRule="auto"/>
        <w:jc w:val="center"/>
        <w:rPr>
          <w:rFonts w:ascii="Times New Roman" w:eastAsia="Arial" w:hAnsi="Times New Roman" w:cs="Times New Roman"/>
          <w:kern w:val="1"/>
          <w:sz w:val="24"/>
          <w:szCs w:val="24"/>
        </w:rPr>
      </w:pPr>
      <w:r w:rsidRPr="00CB2B62">
        <w:rPr>
          <w:rFonts w:ascii="Times New Roman" w:eastAsia="Times New Roman" w:hAnsi="Times New Roman" w:cs="Times New Roman"/>
          <w:b/>
          <w:i/>
          <w:kern w:val="1"/>
          <w:sz w:val="24"/>
          <w:szCs w:val="24"/>
        </w:rPr>
        <w:t>План взаимодействия педагога с родителями (законными представителями) детей 6-7 лет.</w:t>
      </w:r>
    </w:p>
    <w:p w:rsidR="00926A4E" w:rsidRPr="00CB2B62" w:rsidRDefault="00926A4E" w:rsidP="00926A4E">
      <w:pPr>
        <w:suppressAutoHyphens/>
        <w:spacing w:after="0" w:line="240" w:lineRule="auto"/>
        <w:jc w:val="both"/>
        <w:rPr>
          <w:rFonts w:ascii="Times New Roman" w:eastAsia="SimSun" w:hAnsi="Times New Roman" w:cs="Times New Roman"/>
          <w:kern w:val="1"/>
          <w:sz w:val="24"/>
          <w:szCs w:val="24"/>
        </w:rPr>
      </w:pPr>
    </w:p>
    <w:tbl>
      <w:tblPr>
        <w:tblW w:w="10466" w:type="dxa"/>
        <w:tblInd w:w="-10" w:type="dxa"/>
        <w:tblLayout w:type="fixed"/>
        <w:tblLook w:val="0000"/>
      </w:tblPr>
      <w:tblGrid>
        <w:gridCol w:w="1678"/>
        <w:gridCol w:w="8788"/>
      </w:tblGrid>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Сроки</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Формы сотрудничества</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Сентябрь</w:t>
            </w:r>
          </w:p>
          <w:p w:rsidR="00926A4E" w:rsidRPr="0012033C" w:rsidRDefault="00926A4E" w:rsidP="004A68EB">
            <w:pPr>
              <w:suppressAutoHyphens/>
              <w:spacing w:after="0" w:line="360" w:lineRule="auto"/>
              <w:ind w:firstLine="708"/>
              <w:jc w:val="both"/>
              <w:rPr>
                <w:rFonts w:ascii="Times New Roman" w:eastAsia="SimSun" w:hAnsi="Times New Roman" w:cs="Times New Roman"/>
                <w:kern w:val="1"/>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Социально-педагогическая диагностика семей воспитанников.</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Родительская гостиная тема  «На пути к школе» </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Папка-передвижка «Как снять напряжение после детского сада».</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Консультация «На пороге к школе »</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Октябрь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Консультация: «Закаленным стать - болезней не знать».</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Папка-передвижка «Ребенок и компьютер»</w:t>
            </w:r>
          </w:p>
          <w:p w:rsidR="00926A4E" w:rsidRPr="004A68EB"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Привлечение родителей к подготовке к развлече</w:t>
            </w:r>
            <w:r w:rsidR="004A68EB">
              <w:rPr>
                <w:rFonts w:ascii="Times New Roman" w:eastAsia="SimSun" w:hAnsi="Times New Roman" w:cs="Times New Roman"/>
                <w:kern w:val="1"/>
              </w:rPr>
              <w:t>нию «Здравствуй осень золотая».</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Ноябрь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Круглый стол «Толерантность в разрешении конфликтов».</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Стендовая консультация: «Наказание без унижения»</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Консультация: «Кризис 7 лет».</w:t>
            </w:r>
          </w:p>
          <w:p w:rsidR="00926A4E" w:rsidRPr="004A68EB"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Привлечение родителей к подготовке выс</w:t>
            </w:r>
            <w:r w:rsidR="004A68EB">
              <w:rPr>
                <w:rFonts w:ascii="Times New Roman" w:eastAsia="SimSun" w:hAnsi="Times New Roman" w:cs="Times New Roman"/>
                <w:kern w:val="1"/>
              </w:rPr>
              <w:t>тавки «Что нам осень принесла».</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Декабрь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Родительская гостиная: «Ребенок полноправный партнер в условиях сотрудничества» </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Анкета для родителей: «Готов ли ребенок к школе».</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Стендовая консультация: «Один дома».</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rPr>
              <w:t>Январь</w:t>
            </w:r>
          </w:p>
          <w:p w:rsidR="00926A4E" w:rsidRPr="0012033C" w:rsidRDefault="00926A4E" w:rsidP="004A68EB">
            <w:pPr>
              <w:suppressAutoHyphens/>
              <w:spacing w:after="0" w:line="360" w:lineRule="auto"/>
              <w:jc w:val="both"/>
              <w:rPr>
                <w:rFonts w:ascii="Times New Roman" w:eastAsia="SimSun" w:hAnsi="Times New Roman" w:cs="Times New Roman"/>
                <w:kern w:val="1"/>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Деловая игра «Под защитой закона» (конвенция о правах ребенка)»</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Конкурс рисунков (совместно с родителями) по ПДД;</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Консультация: «Самостоятельность ребёнка. Трудовые поручения»</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Выставка «Веселые снеговики»</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Февраль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Консультации на стенде для родителей: «Праздники, традиции и быт нашего края»</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«Пять дел перед сном». </w:t>
            </w:r>
          </w:p>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Привлечение родителей к подготовке к развлечению «Рыцарский турнир» в рамках тематической образовательной ситуации «Мальчики и девочки». </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rPr>
              <w:t>Март</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Родительское собрание «Что значит учиться? Готовность детей </w:t>
            </w:r>
            <w:proofErr w:type="gramStart"/>
            <w:r w:rsidRPr="0012033C">
              <w:rPr>
                <w:rFonts w:ascii="Times New Roman" w:eastAsia="SimSun" w:hAnsi="Times New Roman" w:cs="Times New Roman"/>
                <w:kern w:val="1"/>
                <w:shd w:val="clear" w:color="auto" w:fill="FFFFFF"/>
              </w:rPr>
              <w:t>к</w:t>
            </w:r>
            <w:proofErr w:type="gramEnd"/>
            <w:r w:rsidRPr="0012033C">
              <w:rPr>
                <w:rFonts w:ascii="Times New Roman" w:eastAsia="SimSun" w:hAnsi="Times New Roman" w:cs="Times New Roman"/>
                <w:kern w:val="1"/>
                <w:shd w:val="clear" w:color="auto" w:fill="FFFFFF"/>
              </w:rPr>
              <w:t xml:space="preserve"> </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школьному обучению»</w:t>
            </w:r>
          </w:p>
          <w:p w:rsidR="00926A4E" w:rsidRPr="0012033C" w:rsidRDefault="00926A4E" w:rsidP="004A68EB">
            <w:pPr>
              <w:suppressAutoHyphens/>
              <w:spacing w:after="0" w:line="36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Папка-передвижка: «Как знакомить детей с правилами поведения при встрече с незнакомыми людьми»</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Памятка «Слово не воробей»</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Апрель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Конкурс семейных фотографий «Прекрасные места Хакассии. Там, где мы бывали»</w:t>
            </w:r>
          </w:p>
          <w:p w:rsidR="00926A4E" w:rsidRPr="0012033C" w:rsidRDefault="00926A4E" w:rsidP="004A68EB">
            <w:pPr>
              <w:suppressAutoHyphens/>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Консультация: «Взаимоотношения детей между собой в семье»</w:t>
            </w:r>
          </w:p>
        </w:tc>
      </w:tr>
      <w:tr w:rsidR="00926A4E" w:rsidRPr="0012033C" w:rsidTr="004A68EB">
        <w:tc>
          <w:tcPr>
            <w:tcW w:w="1678" w:type="dxa"/>
            <w:tcBorders>
              <w:top w:val="single" w:sz="4" w:space="0" w:color="000000"/>
              <w:left w:val="single" w:sz="4" w:space="0" w:color="000000"/>
              <w:bottom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Май</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Родительская гостиная тема: «До свидания детский сад!»</w:t>
            </w:r>
          </w:p>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Памятка «10 заповедей первоклассника».</w:t>
            </w:r>
          </w:p>
          <w:p w:rsidR="00926A4E" w:rsidRPr="0012033C" w:rsidRDefault="00926A4E" w:rsidP="004A68EB">
            <w:pPr>
              <w:autoSpaceDE w:val="0"/>
              <w:spacing w:after="0" w:line="360" w:lineRule="auto"/>
              <w:jc w:val="both"/>
              <w:rPr>
                <w:rFonts w:ascii="Times New Roman" w:eastAsia="SimSun" w:hAnsi="Times New Roman" w:cs="Times New Roman"/>
                <w:kern w:val="1"/>
              </w:rPr>
            </w:pPr>
            <w:r w:rsidRPr="0012033C">
              <w:rPr>
                <w:rFonts w:ascii="Times New Roman" w:eastAsia="SimSun" w:hAnsi="Times New Roman" w:cs="Times New Roman"/>
                <w:kern w:val="1"/>
              </w:rPr>
              <w:t>Анке</w:t>
            </w:r>
            <w:r w:rsidR="004A68EB">
              <w:rPr>
                <w:rFonts w:ascii="Times New Roman" w:eastAsia="SimSun" w:hAnsi="Times New Roman" w:cs="Times New Roman"/>
                <w:kern w:val="1"/>
              </w:rPr>
              <w:t>та для детей «хочу ли  в школу</w:t>
            </w:r>
          </w:p>
        </w:tc>
      </w:tr>
    </w:tbl>
    <w:p w:rsidR="00926A4E" w:rsidRPr="0012033C" w:rsidRDefault="00926A4E" w:rsidP="0012033C">
      <w:pPr>
        <w:suppressAutoHyphens/>
        <w:spacing w:after="0" w:line="240" w:lineRule="auto"/>
        <w:jc w:val="both"/>
        <w:rPr>
          <w:rFonts w:ascii="Times New Roman" w:eastAsia="Times New Roman" w:hAnsi="Times New Roman" w:cs="Times New Roman"/>
          <w:kern w:val="1"/>
          <w:shd w:val="clear" w:color="auto" w:fill="FFFFFF"/>
          <w:lang w:eastAsia="zh-CN"/>
        </w:rPr>
      </w:pPr>
      <w:r w:rsidRPr="0012033C">
        <w:rPr>
          <w:rFonts w:ascii="Times New Roman" w:eastAsia="Times New Roman" w:hAnsi="Times New Roman" w:cs="Times New Roman"/>
          <w:kern w:val="1"/>
          <w:shd w:val="clear" w:color="auto" w:fill="FFFFFF"/>
          <w:lang w:eastAsia="zh-CN"/>
        </w:rPr>
        <w:t xml:space="preserve">. </w:t>
      </w:r>
    </w:p>
    <w:p w:rsidR="00926A4E" w:rsidRDefault="00926A4E" w:rsidP="00926A4E">
      <w:pPr>
        <w:suppressAutoHyphens/>
        <w:spacing w:after="0" w:line="240" w:lineRule="auto"/>
        <w:ind w:left="720"/>
        <w:jc w:val="both"/>
        <w:rPr>
          <w:rFonts w:ascii="Times New Roman" w:eastAsia="SimSun" w:hAnsi="Times New Roman" w:cs="Times New Roman"/>
          <w:b/>
          <w:kern w:val="1"/>
          <w:sz w:val="24"/>
          <w:szCs w:val="24"/>
        </w:rPr>
      </w:pPr>
    </w:p>
    <w:p w:rsidR="0012033C" w:rsidRDefault="0012033C" w:rsidP="00926A4E">
      <w:pPr>
        <w:suppressAutoHyphens/>
        <w:spacing w:after="0" w:line="240" w:lineRule="auto"/>
        <w:ind w:left="720"/>
        <w:jc w:val="both"/>
        <w:rPr>
          <w:rFonts w:ascii="Times New Roman" w:eastAsia="SimSun" w:hAnsi="Times New Roman" w:cs="Times New Roman"/>
          <w:b/>
          <w:kern w:val="1"/>
          <w:sz w:val="24"/>
          <w:szCs w:val="24"/>
        </w:rPr>
      </w:pPr>
    </w:p>
    <w:p w:rsidR="0012033C" w:rsidRPr="00CB2B62" w:rsidRDefault="0012033C" w:rsidP="00926A4E">
      <w:pPr>
        <w:suppressAutoHyphens/>
        <w:spacing w:after="0" w:line="240" w:lineRule="auto"/>
        <w:ind w:left="720"/>
        <w:jc w:val="both"/>
        <w:rPr>
          <w:rFonts w:ascii="Times New Roman" w:eastAsia="SimSun" w:hAnsi="Times New Roman" w:cs="Times New Roman"/>
          <w:kern w:val="1"/>
          <w:sz w:val="24"/>
          <w:szCs w:val="24"/>
        </w:rPr>
      </w:pPr>
    </w:p>
    <w:p w:rsidR="00926A4E" w:rsidRDefault="00926A4E" w:rsidP="00147E6E">
      <w:pPr>
        <w:suppressAutoHyphens/>
        <w:rPr>
          <w:rFonts w:ascii="Times New Roman" w:eastAsia="SimSun" w:hAnsi="Times New Roman" w:cs="Times New Roman"/>
          <w:b/>
          <w:kern w:val="1"/>
          <w:sz w:val="24"/>
          <w:szCs w:val="24"/>
          <w:lang w:eastAsia="en-US"/>
        </w:rPr>
      </w:pPr>
      <w:r w:rsidRPr="00926A4E">
        <w:rPr>
          <w:rFonts w:ascii="Times New Roman" w:eastAsia="SimSun" w:hAnsi="Times New Roman" w:cs="Times New Roman"/>
          <w:b/>
          <w:kern w:val="1"/>
          <w:sz w:val="24"/>
          <w:szCs w:val="24"/>
          <w:lang w:eastAsia="en-US"/>
        </w:rPr>
        <w:t>5 План взаимодействия со специалистами</w:t>
      </w: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926A4E" w:rsidRDefault="00926A4E" w:rsidP="00147E6E">
      <w:pPr>
        <w:suppressAutoHyphens/>
        <w:rPr>
          <w:rFonts w:ascii="Times New Roman" w:eastAsia="SimSun" w:hAnsi="Times New Roman" w:cs="Times New Roman"/>
          <w:b/>
          <w:kern w:val="1"/>
          <w:sz w:val="24"/>
          <w:szCs w:val="24"/>
          <w:lang w:eastAsia="en-US"/>
        </w:rPr>
      </w:pPr>
    </w:p>
    <w:p w:rsidR="0012033C" w:rsidRDefault="0012033C" w:rsidP="00147E6E">
      <w:pPr>
        <w:suppressAutoHyphens/>
        <w:rPr>
          <w:rFonts w:ascii="Times New Roman" w:eastAsia="SimSun" w:hAnsi="Times New Roman" w:cs="Times New Roman"/>
          <w:b/>
          <w:kern w:val="1"/>
          <w:sz w:val="24"/>
          <w:szCs w:val="24"/>
          <w:lang w:eastAsia="en-US"/>
        </w:rPr>
      </w:pPr>
    </w:p>
    <w:p w:rsidR="00DA1EAE" w:rsidRDefault="00DA1EAE" w:rsidP="00147E6E">
      <w:pPr>
        <w:suppressAutoHyphens/>
        <w:rPr>
          <w:rFonts w:ascii="Times New Roman" w:eastAsia="SimSun" w:hAnsi="Times New Roman" w:cs="Times New Roman"/>
          <w:b/>
          <w:kern w:val="1"/>
          <w:sz w:val="24"/>
          <w:szCs w:val="24"/>
          <w:lang w:eastAsia="en-US"/>
        </w:rPr>
        <w:sectPr w:rsidR="00DA1EAE" w:rsidSect="00816653">
          <w:footerReference w:type="default" r:id="rId9"/>
          <w:pgSz w:w="11906" w:h="16838"/>
          <w:pgMar w:top="720" w:right="720" w:bottom="720" w:left="720" w:header="283"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147E6E" w:rsidRPr="00CB2B62" w:rsidRDefault="00DA1EAE" w:rsidP="00DA1EAE">
      <w:pPr>
        <w:tabs>
          <w:tab w:val="left" w:pos="5490"/>
        </w:tabs>
        <w:suppressAutoHyphens/>
        <w:spacing w:after="0" w:line="240" w:lineRule="auto"/>
        <w:jc w:val="right"/>
        <w:rPr>
          <w:rFonts w:ascii="Times New Roman" w:eastAsia="SimSun" w:hAnsi="Times New Roman" w:cs="Times New Roman"/>
          <w:kern w:val="1"/>
          <w:sz w:val="24"/>
          <w:szCs w:val="24"/>
        </w:rPr>
      </w:pPr>
      <w:r>
        <w:rPr>
          <w:rFonts w:ascii="Times New Roman" w:eastAsia="SimSun" w:hAnsi="Times New Roman" w:cs="Times New Roman"/>
          <w:b/>
          <w:kern w:val="2"/>
          <w:lang w:eastAsia="en-US"/>
        </w:rPr>
        <w:t>Приложение №6</w:t>
      </w:r>
    </w:p>
    <w:p w:rsidR="0057769A" w:rsidRPr="0057769A" w:rsidRDefault="0057769A" w:rsidP="0057769A">
      <w:pPr>
        <w:rPr>
          <w:rFonts w:ascii="Times New Roman" w:hAnsi="Times New Roman" w:cs="Times New Roman"/>
          <w:b/>
          <w:sz w:val="24"/>
          <w:szCs w:val="24"/>
        </w:rPr>
      </w:pPr>
      <w:r>
        <w:rPr>
          <w:rFonts w:ascii="Times New Roman" w:hAnsi="Times New Roman" w:cs="Times New Roman"/>
          <w:sz w:val="32"/>
          <w:szCs w:val="32"/>
        </w:rPr>
        <w:t xml:space="preserve">                                             </w:t>
      </w:r>
      <w:r w:rsidRPr="0057769A">
        <w:rPr>
          <w:rFonts w:ascii="Times New Roman" w:hAnsi="Times New Roman" w:cs="Times New Roman"/>
          <w:b/>
          <w:sz w:val="24"/>
          <w:szCs w:val="24"/>
        </w:rPr>
        <w:t xml:space="preserve">Сетка ООД    Подготовительная  группа « Цветик - </w:t>
      </w:r>
      <w:proofErr w:type="spellStart"/>
      <w:r w:rsidRPr="0057769A">
        <w:rPr>
          <w:rFonts w:ascii="Times New Roman" w:hAnsi="Times New Roman" w:cs="Times New Roman"/>
          <w:b/>
          <w:sz w:val="24"/>
          <w:szCs w:val="24"/>
        </w:rPr>
        <w:t>семицветик</w:t>
      </w:r>
      <w:proofErr w:type="spellEnd"/>
      <w:r w:rsidRPr="0057769A">
        <w:rPr>
          <w:rFonts w:ascii="Times New Roman" w:hAnsi="Times New Roman" w:cs="Times New Roman"/>
          <w:b/>
          <w:sz w:val="24"/>
          <w:szCs w:val="24"/>
        </w:rPr>
        <w:t>»</w:t>
      </w:r>
    </w:p>
    <w:tbl>
      <w:tblPr>
        <w:tblStyle w:val="ad"/>
        <w:tblW w:w="0" w:type="auto"/>
        <w:tblInd w:w="851" w:type="dxa"/>
        <w:tblLook w:val="04A0"/>
      </w:tblPr>
      <w:tblGrid>
        <w:gridCol w:w="2748"/>
        <w:gridCol w:w="2660"/>
        <w:gridCol w:w="2776"/>
        <w:gridCol w:w="2717"/>
        <w:gridCol w:w="2750"/>
      </w:tblGrid>
      <w:tr w:rsidR="0057769A" w:rsidRPr="0057769A" w:rsidTr="00817A9A">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jc w:val="center"/>
              <w:rPr>
                <w:b/>
                <w:sz w:val="22"/>
                <w:szCs w:val="22"/>
                <w:lang w:eastAsia="en-US"/>
              </w:rPr>
            </w:pPr>
            <w:r w:rsidRPr="0012033C">
              <w:rPr>
                <w:b/>
                <w:sz w:val="22"/>
                <w:szCs w:val="22"/>
                <w:lang w:eastAsia="en-US"/>
              </w:rPr>
              <w:t xml:space="preserve">Понедельник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jc w:val="center"/>
              <w:rPr>
                <w:b/>
                <w:sz w:val="22"/>
                <w:szCs w:val="22"/>
                <w:lang w:eastAsia="en-US"/>
              </w:rPr>
            </w:pPr>
            <w:r w:rsidRPr="0012033C">
              <w:rPr>
                <w:b/>
                <w:sz w:val="22"/>
                <w:szCs w:val="22"/>
                <w:lang w:eastAsia="en-US"/>
              </w:rPr>
              <w:t>Вторник</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jc w:val="center"/>
              <w:rPr>
                <w:b/>
                <w:sz w:val="22"/>
                <w:szCs w:val="22"/>
                <w:lang w:eastAsia="en-US"/>
              </w:rPr>
            </w:pPr>
            <w:r w:rsidRPr="0012033C">
              <w:rPr>
                <w:b/>
                <w:sz w:val="22"/>
                <w:szCs w:val="22"/>
                <w:lang w:eastAsia="en-US"/>
              </w:rPr>
              <w:t>Среда</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jc w:val="center"/>
              <w:rPr>
                <w:b/>
                <w:sz w:val="22"/>
                <w:szCs w:val="22"/>
                <w:lang w:eastAsia="en-US"/>
              </w:rPr>
            </w:pPr>
            <w:r w:rsidRPr="0012033C">
              <w:rPr>
                <w:b/>
                <w:sz w:val="22"/>
                <w:szCs w:val="22"/>
                <w:lang w:eastAsia="en-US"/>
              </w:rPr>
              <w:t>Четверг</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jc w:val="center"/>
              <w:rPr>
                <w:b/>
                <w:sz w:val="22"/>
                <w:szCs w:val="22"/>
                <w:lang w:eastAsia="en-US"/>
              </w:rPr>
            </w:pPr>
            <w:r w:rsidRPr="0012033C">
              <w:rPr>
                <w:b/>
                <w:sz w:val="22"/>
                <w:szCs w:val="22"/>
                <w:lang w:eastAsia="en-US"/>
              </w:rPr>
              <w:t>Пятница</w:t>
            </w:r>
          </w:p>
        </w:tc>
      </w:tr>
      <w:tr w:rsidR="0057769A" w:rsidRPr="0057769A" w:rsidTr="00817A9A">
        <w:tc>
          <w:tcPr>
            <w:tcW w:w="14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jc w:val="center"/>
              <w:rPr>
                <w:b/>
                <w:sz w:val="22"/>
                <w:szCs w:val="22"/>
                <w:lang w:eastAsia="en-US"/>
              </w:rPr>
            </w:pPr>
            <w:r w:rsidRPr="0012033C">
              <w:rPr>
                <w:b/>
                <w:sz w:val="22"/>
                <w:szCs w:val="22"/>
                <w:lang w:eastAsia="en-US"/>
              </w:rPr>
              <w:t>1 половина дня</w:t>
            </w:r>
          </w:p>
        </w:tc>
      </w:tr>
      <w:tr w:rsidR="0057769A" w:rsidRPr="0057769A" w:rsidTr="00817A9A">
        <w:trPr>
          <w:trHeight w:val="2485"/>
        </w:trPr>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9:00-9-30</w:t>
            </w:r>
            <w:r w:rsidRPr="0012033C">
              <w:rPr>
                <w:sz w:val="22"/>
                <w:szCs w:val="22"/>
              </w:rPr>
              <w:t xml:space="preserve"> </w:t>
            </w:r>
            <w:r w:rsidRPr="0012033C">
              <w:rPr>
                <w:sz w:val="22"/>
                <w:szCs w:val="22"/>
                <w:lang w:eastAsia="en-US"/>
              </w:rPr>
              <w:t xml:space="preserve">физическая культура (в помещении) </w:t>
            </w: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b/>
                <w:color w:val="FF0000"/>
                <w:sz w:val="22"/>
                <w:szCs w:val="22"/>
                <w:lang w:eastAsia="en-US"/>
              </w:rPr>
            </w:pPr>
            <w:r w:rsidRPr="0012033C">
              <w:rPr>
                <w:b/>
                <w:color w:val="FF0000"/>
                <w:sz w:val="22"/>
                <w:szCs w:val="22"/>
                <w:lang w:eastAsia="en-US"/>
              </w:rPr>
              <w:t>10:10-10:40</w:t>
            </w: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Познавательное развитие (Ознакомление с социальным миром и предметным окружением</w:t>
            </w:r>
            <w:proofErr w:type="gramStart"/>
            <w:r w:rsidRPr="0012033C">
              <w:rPr>
                <w:sz w:val="22"/>
                <w:szCs w:val="22"/>
                <w:lang w:eastAsia="en-US"/>
              </w:rPr>
              <w:t xml:space="preserve"> )</w:t>
            </w:r>
            <w:proofErr w:type="gramEnd"/>
            <w:r w:rsidRPr="0012033C">
              <w:rPr>
                <w:sz w:val="22"/>
                <w:szCs w:val="22"/>
                <w:lang w:eastAsia="en-US"/>
              </w:rPr>
              <w:t xml:space="preserve">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9:00- 9:30</w:t>
            </w:r>
            <w:r w:rsidRPr="0012033C">
              <w:rPr>
                <w:sz w:val="22"/>
                <w:szCs w:val="22"/>
                <w:lang w:eastAsia="en-US"/>
              </w:rPr>
              <w:t xml:space="preserve"> Музыкальное развитие</w:t>
            </w: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9:40-10:10</w:t>
            </w:r>
            <w:r w:rsidRPr="0012033C">
              <w:rPr>
                <w:sz w:val="22"/>
                <w:szCs w:val="22"/>
                <w:lang w:eastAsia="en-US"/>
              </w:rPr>
              <w:t xml:space="preserve"> Познавательное развитие (ФЭМП)</w:t>
            </w: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9:00-9:30</w:t>
            </w:r>
            <w:r w:rsidRPr="0012033C">
              <w:rPr>
                <w:sz w:val="22"/>
                <w:szCs w:val="22"/>
                <w:lang w:eastAsia="en-US"/>
              </w:rPr>
              <w:t xml:space="preserve"> Речевое развитие</w:t>
            </w:r>
            <w:r w:rsidRPr="0012033C">
              <w:rPr>
                <w:b/>
                <w:sz w:val="22"/>
                <w:szCs w:val="22"/>
              </w:rPr>
              <w:t xml:space="preserve"> (</w:t>
            </w:r>
            <w:r w:rsidRPr="0012033C">
              <w:rPr>
                <w:sz w:val="22"/>
                <w:szCs w:val="22"/>
              </w:rPr>
              <w:t>«Развитие культуры речи»)</w:t>
            </w:r>
          </w:p>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 xml:space="preserve"> </w:t>
            </w:r>
            <w:proofErr w:type="gramStart"/>
            <w:r w:rsidRPr="0012033C">
              <w:rPr>
                <w:b/>
                <w:color w:val="FF0000"/>
                <w:sz w:val="22"/>
                <w:szCs w:val="22"/>
                <w:lang w:eastAsia="en-US"/>
              </w:rPr>
              <w:t>9:40-10:10  -</w:t>
            </w:r>
            <w:r w:rsidRPr="0012033C">
              <w:rPr>
                <w:sz w:val="22"/>
                <w:szCs w:val="22"/>
                <w:lang w:eastAsia="en-US"/>
              </w:rPr>
              <w:t xml:space="preserve"> </w:t>
            </w:r>
            <w:proofErr w:type="spellStart"/>
            <w:r w:rsidRPr="0012033C">
              <w:rPr>
                <w:sz w:val="22"/>
                <w:szCs w:val="22"/>
                <w:lang w:eastAsia="en-US"/>
              </w:rPr>
              <w:t>Художест-эстет</w:t>
            </w:r>
            <w:proofErr w:type="spellEnd"/>
            <w:r w:rsidRPr="0012033C">
              <w:rPr>
                <w:sz w:val="22"/>
                <w:szCs w:val="22"/>
                <w:lang w:eastAsia="en-US"/>
              </w:rPr>
              <w:t>. (лепка / аппликация</w:t>
            </w:r>
            <w:proofErr w:type="gramEnd"/>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 xml:space="preserve"> </w:t>
            </w:r>
            <w:r w:rsidRPr="0012033C">
              <w:rPr>
                <w:b/>
                <w:color w:val="FF0000"/>
                <w:sz w:val="22"/>
                <w:szCs w:val="22"/>
                <w:lang w:eastAsia="en-US"/>
              </w:rPr>
              <w:t>11:00</w:t>
            </w:r>
            <w:r w:rsidRPr="0012033C">
              <w:rPr>
                <w:sz w:val="22"/>
                <w:szCs w:val="22"/>
                <w:lang w:eastAsia="en-US"/>
              </w:rPr>
              <w:t xml:space="preserve"> Физическая культура  (на улице)</w:t>
            </w:r>
          </w:p>
          <w:p w:rsidR="0057769A" w:rsidRPr="0012033C" w:rsidRDefault="0057769A" w:rsidP="0012033C">
            <w:pPr>
              <w:widowControl w:val="0"/>
              <w:autoSpaceDE w:val="0"/>
              <w:autoSpaceDN w:val="0"/>
              <w:adjustRightInd w:val="0"/>
              <w:rPr>
                <w:sz w:val="22"/>
                <w:szCs w:val="22"/>
                <w:lang w:eastAsia="en-US"/>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 xml:space="preserve">9:00-9:30 </w:t>
            </w:r>
            <w:r w:rsidRPr="0012033C">
              <w:rPr>
                <w:sz w:val="22"/>
                <w:szCs w:val="22"/>
                <w:lang w:eastAsia="en-US"/>
              </w:rPr>
              <w:t>Познавательное развитие (ФЭМП)</w:t>
            </w:r>
          </w:p>
          <w:p w:rsidR="0057769A" w:rsidRPr="0012033C" w:rsidRDefault="0057769A" w:rsidP="0012033C">
            <w:pPr>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 xml:space="preserve">9:40-10:10 </w:t>
            </w:r>
          </w:p>
          <w:p w:rsidR="0057769A" w:rsidRPr="0012033C" w:rsidRDefault="0057769A" w:rsidP="0012033C">
            <w:pPr>
              <w:widowControl w:val="0"/>
              <w:autoSpaceDE w:val="0"/>
              <w:autoSpaceDN w:val="0"/>
              <w:adjustRightInd w:val="0"/>
              <w:rPr>
                <w:color w:val="000000" w:themeColor="text1"/>
                <w:sz w:val="22"/>
                <w:szCs w:val="22"/>
                <w:lang w:eastAsia="en-US"/>
              </w:rPr>
            </w:pPr>
            <w:r w:rsidRPr="0012033C">
              <w:rPr>
                <w:color w:val="000000" w:themeColor="text1"/>
                <w:sz w:val="22"/>
                <w:szCs w:val="22"/>
                <w:lang w:eastAsia="en-US"/>
              </w:rPr>
              <w:t>Познавательное развитие (Ознакомление с миром природы)</w:t>
            </w: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 xml:space="preserve"> </w:t>
            </w: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9:00- 9:30</w:t>
            </w:r>
            <w:r w:rsidRPr="0012033C">
              <w:rPr>
                <w:sz w:val="22"/>
                <w:szCs w:val="22"/>
                <w:lang w:eastAsia="en-US"/>
              </w:rPr>
              <w:t xml:space="preserve"> Речевое развитие (Подготовка к обучению грамоте)</w:t>
            </w: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lang w:eastAsia="en-US"/>
              </w:rPr>
              <w:t>9:40- 10:10</w:t>
            </w:r>
            <w:r w:rsidRPr="0012033C">
              <w:rPr>
                <w:sz w:val="22"/>
                <w:szCs w:val="22"/>
                <w:lang w:eastAsia="en-US"/>
              </w:rPr>
              <w:t xml:space="preserve"> Физическая культура (в помещении)</w:t>
            </w: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color w:val="FF0000"/>
                <w:sz w:val="22"/>
                <w:szCs w:val="22"/>
                <w:lang w:eastAsia="en-US"/>
              </w:rPr>
            </w:pPr>
          </w:p>
          <w:p w:rsidR="0057769A" w:rsidRPr="0012033C" w:rsidRDefault="0057769A" w:rsidP="0012033C">
            <w:pPr>
              <w:widowControl w:val="0"/>
              <w:autoSpaceDE w:val="0"/>
              <w:autoSpaceDN w:val="0"/>
              <w:adjustRightInd w:val="0"/>
              <w:rPr>
                <w:color w:val="FF0000"/>
                <w:sz w:val="22"/>
                <w:szCs w:val="22"/>
                <w:lang w:eastAsia="en-US"/>
              </w:rPr>
            </w:pPr>
          </w:p>
        </w:tc>
      </w:tr>
      <w:tr w:rsidR="0057769A" w:rsidRPr="0057769A" w:rsidTr="00817A9A">
        <w:tc>
          <w:tcPr>
            <w:tcW w:w="14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jc w:val="center"/>
              <w:rPr>
                <w:b/>
                <w:sz w:val="22"/>
                <w:szCs w:val="22"/>
                <w:lang w:eastAsia="en-US"/>
              </w:rPr>
            </w:pPr>
            <w:r w:rsidRPr="0012033C">
              <w:rPr>
                <w:b/>
                <w:sz w:val="22"/>
                <w:szCs w:val="22"/>
                <w:lang w:eastAsia="en-US"/>
              </w:rPr>
              <w:t>2 половина дня</w:t>
            </w:r>
          </w:p>
        </w:tc>
      </w:tr>
      <w:tr w:rsidR="0057769A" w:rsidRPr="0057769A" w:rsidTr="00817A9A">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rPr>
                <w:b/>
                <w:color w:val="FF0000"/>
                <w:sz w:val="22"/>
                <w:szCs w:val="22"/>
                <w:lang w:eastAsia="en-US"/>
              </w:rPr>
            </w:pPr>
            <w:r w:rsidRPr="0012033C">
              <w:rPr>
                <w:b/>
                <w:color w:val="FF0000"/>
                <w:sz w:val="22"/>
                <w:szCs w:val="22"/>
                <w:lang w:eastAsia="en-US"/>
              </w:rPr>
              <w:t>15:15-15:35</w:t>
            </w:r>
          </w:p>
          <w:p w:rsidR="0057769A" w:rsidRPr="0012033C" w:rsidRDefault="0057769A" w:rsidP="0012033C">
            <w:pPr>
              <w:rPr>
                <w:b/>
                <w:sz w:val="22"/>
                <w:szCs w:val="22"/>
                <w:lang w:eastAsia="en-US"/>
              </w:rPr>
            </w:pPr>
            <w:r w:rsidRPr="0012033C">
              <w:rPr>
                <w:sz w:val="22"/>
                <w:szCs w:val="22"/>
                <w:lang w:eastAsia="en-US"/>
              </w:rPr>
              <w:t>2</w:t>
            </w:r>
            <w:r w:rsidRPr="0012033C">
              <w:rPr>
                <w:b/>
                <w:sz w:val="22"/>
                <w:szCs w:val="22"/>
                <w:lang w:eastAsia="en-US"/>
              </w:rPr>
              <w:t xml:space="preserve"> </w:t>
            </w:r>
            <w:r w:rsidRPr="0012033C">
              <w:rPr>
                <w:sz w:val="22"/>
                <w:szCs w:val="22"/>
                <w:lang w:eastAsia="en-US"/>
              </w:rPr>
              <w:t>Художественно-эстетическое развитие</w:t>
            </w: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(рисование)</w:t>
            </w:r>
          </w:p>
          <w:p w:rsidR="0057769A" w:rsidRPr="0012033C" w:rsidRDefault="0057769A" w:rsidP="0012033C">
            <w:pPr>
              <w:widowControl w:val="0"/>
              <w:autoSpaceDE w:val="0"/>
              <w:autoSpaceDN w:val="0"/>
              <w:adjustRightInd w:val="0"/>
              <w:rPr>
                <w:sz w:val="22"/>
                <w:szCs w:val="22"/>
                <w:lang w:eastAsia="en-US"/>
              </w:rPr>
            </w:pP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 xml:space="preserve"> </w:t>
            </w:r>
          </w:p>
          <w:p w:rsidR="0057769A" w:rsidRPr="0012033C" w:rsidRDefault="0057769A" w:rsidP="0012033C">
            <w:pPr>
              <w:widowControl w:val="0"/>
              <w:autoSpaceDE w:val="0"/>
              <w:autoSpaceDN w:val="0"/>
              <w:adjustRightInd w:val="0"/>
              <w:rPr>
                <w:sz w:val="22"/>
                <w:szCs w:val="22"/>
                <w:lang w:eastAsia="en-US"/>
              </w:rPr>
            </w:pP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кружок</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widowControl w:val="0"/>
              <w:autoSpaceDE w:val="0"/>
              <w:autoSpaceDN w:val="0"/>
              <w:adjustRightInd w:val="0"/>
              <w:rPr>
                <w:color w:val="000000" w:themeColor="text1"/>
                <w:sz w:val="22"/>
                <w:szCs w:val="22"/>
                <w:lang w:eastAsia="en-US"/>
              </w:rPr>
            </w:pPr>
            <w:r w:rsidRPr="0012033C">
              <w:rPr>
                <w:b/>
                <w:color w:val="FF0000"/>
                <w:sz w:val="22"/>
                <w:szCs w:val="22"/>
                <w:lang w:eastAsia="en-US"/>
              </w:rPr>
              <w:t xml:space="preserve">15:15-15:35 </w:t>
            </w: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Познавательное развитие (Познавательно-исследовательская деятельность)</w:t>
            </w:r>
          </w:p>
          <w:p w:rsidR="0057769A" w:rsidRPr="0012033C" w:rsidRDefault="0057769A" w:rsidP="0012033C">
            <w:pPr>
              <w:widowControl w:val="0"/>
              <w:autoSpaceDE w:val="0"/>
              <w:autoSpaceDN w:val="0"/>
              <w:adjustRightInd w:val="0"/>
              <w:rPr>
                <w:sz w:val="22"/>
                <w:szCs w:val="22"/>
                <w:lang w:eastAsia="en-US"/>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9A" w:rsidRPr="0012033C" w:rsidRDefault="0057769A" w:rsidP="0012033C">
            <w:pPr>
              <w:widowControl w:val="0"/>
              <w:autoSpaceDE w:val="0"/>
              <w:autoSpaceDN w:val="0"/>
              <w:adjustRightInd w:val="0"/>
              <w:rPr>
                <w:sz w:val="22"/>
                <w:szCs w:val="22"/>
                <w:lang w:eastAsia="en-US"/>
              </w:rPr>
            </w:pPr>
            <w:r w:rsidRPr="0012033C">
              <w:rPr>
                <w:b/>
                <w:color w:val="FF0000"/>
                <w:sz w:val="22"/>
                <w:szCs w:val="22"/>
              </w:rPr>
              <w:t>15.00</w:t>
            </w:r>
            <w:r w:rsidRPr="0012033C">
              <w:rPr>
                <w:b/>
                <w:sz w:val="22"/>
                <w:szCs w:val="22"/>
              </w:rPr>
              <w:t>-</w:t>
            </w:r>
            <w:r w:rsidRPr="0012033C">
              <w:rPr>
                <w:b/>
                <w:color w:val="FF0000"/>
                <w:sz w:val="22"/>
                <w:szCs w:val="22"/>
              </w:rPr>
              <w:t xml:space="preserve">15:30 </w:t>
            </w:r>
            <w:r w:rsidRPr="0012033C">
              <w:rPr>
                <w:sz w:val="22"/>
                <w:szCs w:val="22"/>
              </w:rPr>
              <w:t>Музыкальное развитие</w:t>
            </w:r>
            <w:r w:rsidRPr="0012033C">
              <w:rPr>
                <w:sz w:val="22"/>
                <w:szCs w:val="22"/>
                <w:lang w:eastAsia="en-US"/>
              </w:rPr>
              <w:t xml:space="preserve"> </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9A" w:rsidRPr="0012033C" w:rsidRDefault="0057769A" w:rsidP="0012033C">
            <w:pPr>
              <w:widowControl w:val="0"/>
              <w:autoSpaceDE w:val="0"/>
              <w:autoSpaceDN w:val="0"/>
              <w:adjustRightInd w:val="0"/>
              <w:rPr>
                <w:b/>
                <w:color w:val="FF0000"/>
                <w:sz w:val="22"/>
                <w:szCs w:val="22"/>
                <w:lang w:eastAsia="en-US"/>
              </w:rPr>
            </w:pPr>
            <w:r w:rsidRPr="0012033C">
              <w:rPr>
                <w:b/>
                <w:color w:val="FF0000"/>
                <w:sz w:val="22"/>
                <w:szCs w:val="22"/>
                <w:lang w:eastAsia="en-US"/>
              </w:rPr>
              <w:t xml:space="preserve">15:15-15:35 </w:t>
            </w: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Прикладное – творчеств</w:t>
            </w:r>
            <w:proofErr w:type="gramStart"/>
            <w:r w:rsidRPr="0012033C">
              <w:rPr>
                <w:sz w:val="22"/>
                <w:szCs w:val="22"/>
                <w:lang w:eastAsia="en-US"/>
              </w:rPr>
              <w:t>о(</w:t>
            </w:r>
            <w:proofErr w:type="gramEnd"/>
            <w:r w:rsidRPr="0012033C">
              <w:rPr>
                <w:sz w:val="22"/>
                <w:szCs w:val="22"/>
                <w:lang w:eastAsia="en-US"/>
              </w:rPr>
              <w:t>работа с бумагой, картоном, тканью/</w:t>
            </w:r>
          </w:p>
          <w:p w:rsidR="0057769A" w:rsidRPr="0012033C" w:rsidRDefault="0057769A" w:rsidP="0012033C">
            <w:pPr>
              <w:widowControl w:val="0"/>
              <w:autoSpaceDE w:val="0"/>
              <w:autoSpaceDN w:val="0"/>
              <w:adjustRightInd w:val="0"/>
              <w:rPr>
                <w:sz w:val="22"/>
                <w:szCs w:val="22"/>
                <w:lang w:eastAsia="en-US"/>
              </w:rPr>
            </w:pPr>
            <w:r w:rsidRPr="0012033C">
              <w:rPr>
                <w:sz w:val="22"/>
                <w:szCs w:val="22"/>
                <w:lang w:eastAsia="en-US"/>
              </w:rPr>
              <w:t>Конструктивно-модельная деятельность)</w:t>
            </w:r>
          </w:p>
          <w:p w:rsidR="0057769A" w:rsidRPr="0012033C" w:rsidRDefault="0057769A" w:rsidP="0012033C">
            <w:pPr>
              <w:widowControl w:val="0"/>
              <w:autoSpaceDE w:val="0"/>
              <w:autoSpaceDN w:val="0"/>
              <w:adjustRightInd w:val="0"/>
              <w:rPr>
                <w:color w:val="000000" w:themeColor="text1"/>
                <w:sz w:val="22"/>
                <w:szCs w:val="22"/>
                <w:lang w:eastAsia="en-US"/>
              </w:rPr>
            </w:pPr>
          </w:p>
          <w:p w:rsidR="0057769A" w:rsidRPr="0012033C" w:rsidRDefault="0057769A" w:rsidP="0012033C">
            <w:pPr>
              <w:widowControl w:val="0"/>
              <w:autoSpaceDE w:val="0"/>
              <w:autoSpaceDN w:val="0"/>
              <w:adjustRightInd w:val="0"/>
              <w:rPr>
                <w:sz w:val="22"/>
                <w:szCs w:val="22"/>
                <w:lang w:eastAsia="en-US"/>
              </w:rPr>
            </w:pPr>
          </w:p>
        </w:tc>
      </w:tr>
    </w:tbl>
    <w:p w:rsidR="0057769A" w:rsidRDefault="0057769A" w:rsidP="0057769A">
      <w:pPr>
        <w:rPr>
          <w:rFonts w:ascii="Times New Roman" w:hAnsi="Times New Roman" w:cs="Times New Roman"/>
          <w:sz w:val="24"/>
          <w:szCs w:val="24"/>
        </w:rPr>
        <w:sectPr w:rsidR="0057769A" w:rsidSect="003E7EEB">
          <w:pgSz w:w="16838" w:h="11906" w:orient="landscape"/>
          <w:pgMar w:top="1134" w:right="1701" w:bottom="709" w:left="851" w:header="170" w:footer="113"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A1EAE" w:rsidRDefault="00DA1EAE" w:rsidP="007F40A7">
      <w:pPr>
        <w:tabs>
          <w:tab w:val="left" w:pos="4680"/>
        </w:tabs>
        <w:suppressAutoHyphens/>
        <w:spacing w:after="0" w:line="240" w:lineRule="auto"/>
        <w:jc w:val="right"/>
        <w:rPr>
          <w:rFonts w:ascii="Times New Roman" w:eastAsia="SimSun" w:hAnsi="Times New Roman" w:cs="Times New Roman"/>
          <w:b/>
          <w:kern w:val="2"/>
          <w:lang w:eastAsia="en-US"/>
        </w:rPr>
      </w:pPr>
      <w:r>
        <w:rPr>
          <w:rFonts w:ascii="Times New Roman" w:eastAsia="SimSun" w:hAnsi="Times New Roman" w:cs="Times New Roman"/>
          <w:b/>
          <w:kern w:val="2"/>
          <w:lang w:eastAsia="en-US"/>
        </w:rPr>
        <w:t>Приложение №7</w:t>
      </w:r>
    </w:p>
    <w:p w:rsidR="00B36EFF" w:rsidRDefault="0057769A" w:rsidP="007F40A7">
      <w:pPr>
        <w:tabs>
          <w:tab w:val="left" w:pos="4680"/>
        </w:tabs>
        <w:suppressAutoHyphens/>
        <w:spacing w:after="0" w:line="240" w:lineRule="auto"/>
        <w:jc w:val="right"/>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Тематическое планирование</w:t>
      </w:r>
    </w:p>
    <w:p w:rsidR="00ED39E4" w:rsidRDefault="00ED39E4" w:rsidP="000310A0">
      <w:pPr>
        <w:tabs>
          <w:tab w:val="left" w:pos="4680"/>
        </w:tabs>
        <w:suppressAutoHyphens/>
        <w:spacing w:after="0" w:line="240" w:lineRule="auto"/>
        <w:rPr>
          <w:rFonts w:ascii="Times New Roman" w:eastAsia="Times New Roman" w:hAnsi="Times New Roman" w:cs="Times New Roman"/>
          <w:b/>
          <w:kern w:val="2"/>
          <w:sz w:val="24"/>
          <w:szCs w:val="24"/>
          <w:lang w:eastAsia="zh-CN"/>
        </w:rPr>
      </w:pPr>
    </w:p>
    <w:p w:rsidR="00ED39E4" w:rsidRDefault="003610E4" w:rsidP="00ED39E4">
      <w:pPr>
        <w:spacing w:after="0" w:line="240"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Кален</w:t>
      </w:r>
      <w:r w:rsidR="00ED39E4">
        <w:rPr>
          <w:rFonts w:ascii="Times New Roman" w:eastAsia="Calibri" w:hAnsi="Times New Roman" w:cs="Times New Roman"/>
          <w:b/>
          <w:sz w:val="26"/>
          <w:szCs w:val="26"/>
        </w:rPr>
        <w:t>дарно</w:t>
      </w:r>
      <w:r>
        <w:rPr>
          <w:rFonts w:ascii="Times New Roman" w:eastAsia="Calibri" w:hAnsi="Times New Roman" w:cs="Times New Roman"/>
          <w:b/>
          <w:sz w:val="26"/>
          <w:szCs w:val="26"/>
        </w:rPr>
        <w:t xml:space="preserve"> </w:t>
      </w:r>
      <w:r w:rsidR="00ED39E4" w:rsidRPr="005D6651">
        <w:rPr>
          <w:rFonts w:ascii="Times New Roman" w:eastAsia="Calibri" w:hAnsi="Times New Roman" w:cs="Times New Roman"/>
          <w:b/>
          <w:sz w:val="26"/>
          <w:szCs w:val="26"/>
        </w:rPr>
        <w:t xml:space="preserve">– тематическое планирование по образовательной области </w:t>
      </w:r>
      <w:r w:rsidR="00ED39E4">
        <w:rPr>
          <w:rFonts w:ascii="Times New Roman" w:eastAsia="Calibri" w:hAnsi="Times New Roman" w:cs="Times New Roman"/>
          <w:b/>
          <w:sz w:val="26"/>
          <w:szCs w:val="26"/>
        </w:rPr>
        <w:t>«Познавательное развитие»</w:t>
      </w:r>
      <w:r>
        <w:rPr>
          <w:rFonts w:ascii="Times New Roman" w:eastAsia="Calibri" w:hAnsi="Times New Roman" w:cs="Times New Roman"/>
          <w:b/>
          <w:sz w:val="26"/>
          <w:szCs w:val="26"/>
        </w:rPr>
        <w:t xml:space="preserve"> </w:t>
      </w:r>
    </w:p>
    <w:p w:rsidR="003F1E7D" w:rsidRPr="00776D4F" w:rsidRDefault="00776D4F" w:rsidP="003F1E7D">
      <w:pPr>
        <w:autoSpaceDE w:val="0"/>
        <w:autoSpaceDN w:val="0"/>
        <w:adjustRightInd w:val="0"/>
        <w:spacing w:after="0" w:line="240" w:lineRule="auto"/>
        <w:jc w:val="center"/>
        <w:rPr>
          <w:rFonts w:ascii="Times New Roman" w:eastAsia="Calibri" w:hAnsi="Times New Roman" w:cs="Times New Roman"/>
          <w:b/>
          <w:color w:val="000000"/>
          <w:sz w:val="26"/>
          <w:szCs w:val="26"/>
        </w:rPr>
      </w:pPr>
      <w:r>
        <w:rPr>
          <w:rFonts w:ascii="Times New Roman" w:hAnsi="Times New Roman" w:cs="Times New Roman"/>
          <w:b/>
          <w:sz w:val="26"/>
          <w:szCs w:val="26"/>
          <w:lang w:eastAsia="en-US"/>
        </w:rPr>
        <w:t>«</w:t>
      </w:r>
      <w:r w:rsidRPr="00776D4F">
        <w:rPr>
          <w:rFonts w:ascii="Times New Roman" w:hAnsi="Times New Roman" w:cs="Times New Roman"/>
          <w:b/>
          <w:sz w:val="26"/>
          <w:szCs w:val="26"/>
          <w:lang w:eastAsia="en-US"/>
        </w:rPr>
        <w:t>Ознакомление с миром природы</w:t>
      </w:r>
      <w:r>
        <w:rPr>
          <w:rFonts w:ascii="Times New Roman" w:hAnsi="Times New Roman" w:cs="Times New Roman"/>
          <w:b/>
          <w:sz w:val="26"/>
          <w:szCs w:val="26"/>
          <w:lang w:eastAsia="en-US"/>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425"/>
        <w:gridCol w:w="1984"/>
        <w:gridCol w:w="851"/>
        <w:gridCol w:w="5245"/>
      </w:tblGrid>
      <w:tr w:rsidR="003F1E7D" w:rsidRPr="0012033C" w:rsidTr="002B6DA1">
        <w:trPr>
          <w:trHeight w:val="530"/>
        </w:trPr>
        <w:tc>
          <w:tcPr>
            <w:tcW w:w="675"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месяц</w:t>
            </w:r>
          </w:p>
        </w:tc>
        <w:tc>
          <w:tcPr>
            <w:tcW w:w="1560"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неделя</w:t>
            </w:r>
          </w:p>
        </w:tc>
        <w:tc>
          <w:tcPr>
            <w:tcW w:w="2409" w:type="dxa"/>
            <w:gridSpan w:val="2"/>
          </w:tcPr>
          <w:p w:rsidR="003F1E7D" w:rsidRPr="0012033C" w:rsidRDefault="003F1E7D" w:rsidP="0012033C">
            <w:pPr>
              <w:tabs>
                <w:tab w:val="right" w:pos="2997"/>
              </w:tabs>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Тема ООД</w:t>
            </w:r>
            <w:r w:rsidRPr="0012033C">
              <w:rPr>
                <w:rFonts w:ascii="Times New Roman" w:eastAsia="SimSun" w:hAnsi="Times New Roman" w:cs="Times New Roman"/>
                <w:kern w:val="1"/>
              </w:rPr>
              <w:tab/>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Кол-во</w:t>
            </w:r>
          </w:p>
        </w:tc>
        <w:tc>
          <w:tcPr>
            <w:tcW w:w="5245"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Задачи </w:t>
            </w:r>
          </w:p>
        </w:tc>
      </w:tr>
      <w:tr w:rsidR="003F1E7D" w:rsidRPr="0012033C" w:rsidTr="002B6DA1">
        <w:trPr>
          <w:trHeight w:val="537"/>
        </w:trPr>
        <w:tc>
          <w:tcPr>
            <w:tcW w:w="675" w:type="dxa"/>
            <w:vMerge w:val="restart"/>
            <w:textDirection w:val="btLr"/>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8F02C7" w:rsidRPr="0012033C">
              <w:rPr>
                <w:rFonts w:ascii="Times New Roman" w:eastAsia="SimSun" w:hAnsi="Times New Roman" w:cs="Times New Roman"/>
                <w:kern w:val="1"/>
              </w:rPr>
              <w:t xml:space="preserve">                                                                                                                                                      </w:t>
            </w:r>
            <w:r w:rsidR="00193A73" w:rsidRPr="0012033C">
              <w:rPr>
                <w:rFonts w:ascii="Times New Roman" w:eastAsia="SimSun" w:hAnsi="Times New Roman" w:cs="Times New Roman"/>
                <w:kern w:val="1"/>
              </w:rPr>
              <w:t xml:space="preserve">  се</w:t>
            </w:r>
            <w:r w:rsidR="00E258D3" w:rsidRPr="0012033C">
              <w:rPr>
                <w:rFonts w:ascii="Times New Roman" w:eastAsia="SimSun" w:hAnsi="Times New Roman" w:cs="Times New Roman"/>
                <w:kern w:val="1"/>
              </w:rPr>
              <w:t>н</w:t>
            </w:r>
            <w:r w:rsidRPr="0012033C">
              <w:rPr>
                <w:rFonts w:ascii="Times New Roman" w:eastAsia="SimSun" w:hAnsi="Times New Roman" w:cs="Times New Roman"/>
                <w:kern w:val="1"/>
              </w:rPr>
              <w:t>тябрь</w:t>
            </w:r>
          </w:p>
        </w:tc>
        <w:tc>
          <w:tcPr>
            <w:tcW w:w="1560" w:type="dxa"/>
          </w:tcPr>
          <w:p w:rsidR="00ED39E4" w:rsidRPr="0012033C" w:rsidRDefault="00ED39E4" w:rsidP="0012033C">
            <w:pPr>
              <w:tabs>
                <w:tab w:val="left" w:pos="1242"/>
              </w:tab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1неделя</w:t>
            </w:r>
          </w:p>
          <w:p w:rsidR="003F1E7D" w:rsidRPr="0012033C" w:rsidRDefault="00193A73" w:rsidP="0012033C">
            <w:pPr>
              <w:tabs>
                <w:tab w:val="left" w:pos="1242"/>
              </w:tab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3.09-7.09</w:t>
            </w:r>
          </w:p>
          <w:p w:rsidR="00ED39E4"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знаний»</w:t>
            </w:r>
          </w:p>
        </w:tc>
        <w:tc>
          <w:tcPr>
            <w:tcW w:w="2409" w:type="dxa"/>
            <w:gridSpan w:val="2"/>
          </w:tcPr>
          <w:p w:rsidR="007F40A7" w:rsidRPr="0012033C" w:rsidRDefault="007F40A7" w:rsidP="0012033C">
            <w:pPr>
              <w:shd w:val="clear" w:color="auto" w:fill="FFFFFF"/>
              <w:spacing w:after="0" w:line="240" w:lineRule="auto"/>
              <w:contextualSpacing/>
              <w:rPr>
                <w:rFonts w:ascii="Times New Roman" w:hAnsi="Times New Roman" w:cs="Times New Roman"/>
              </w:rPr>
            </w:pPr>
            <w:r w:rsidRPr="0012033C">
              <w:rPr>
                <w:rFonts w:ascii="Times New Roman" w:hAnsi="Times New Roman" w:cs="Times New Roman"/>
                <w:bCs/>
              </w:rPr>
              <w:t>«Друзья природы»</w:t>
            </w:r>
          </w:p>
          <w:p w:rsidR="003F1E7D" w:rsidRPr="0012033C" w:rsidRDefault="003F1E7D" w:rsidP="0012033C">
            <w:pPr>
              <w:tabs>
                <w:tab w:val="left" w:pos="4680"/>
              </w:tabs>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7F40A7" w:rsidP="0012033C">
            <w:pPr>
              <w:suppressAutoHyphens/>
              <w:spacing w:after="0" w:line="240" w:lineRule="auto"/>
              <w:jc w:val="both"/>
              <w:rPr>
                <w:rFonts w:ascii="Times New Roman" w:eastAsia="SimSun" w:hAnsi="Times New Roman" w:cs="Times New Roman"/>
                <w:kern w:val="1"/>
              </w:rPr>
            </w:pPr>
            <w:r w:rsidRPr="0012033C">
              <w:rPr>
                <w:rFonts w:ascii="Times New Roman" w:hAnsi="Times New Roman" w:cs="Times New Roman"/>
              </w:rPr>
              <w:t>Создать условия для расширения,  пополнения  и  уточнения представлений   детей о природе, раскрывающие  взаимосвязь  между объектами  природы, а также определяющие отношения  между природой и человеком  на основе  конкретных поведений (в лесу, на лугу  и в других природных сообществах). Способствовать развитию диалогического  общения, умения слушать, инициативно высказываться, реагировать на собеседника, задавать вопросы.</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8236D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10.09-14.09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3F1E7D" w:rsidRPr="0012033C" w:rsidRDefault="003F1E7D" w:rsidP="0012033C">
            <w:pPr>
              <w:suppressAutoHyphens/>
              <w:spacing w:after="0" w:line="240" w:lineRule="auto"/>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(времена </w:t>
            </w:r>
            <w:proofErr w:type="gramEnd"/>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года)</w:t>
            </w:r>
          </w:p>
        </w:tc>
        <w:tc>
          <w:tcPr>
            <w:tcW w:w="2409"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«Дары осени»</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w:t>
            </w:r>
            <w:r w:rsidR="007B14D5" w:rsidRPr="0012033C">
              <w:rPr>
                <w:rFonts w:ascii="Times New Roman" w:eastAsia="SimSun" w:hAnsi="Times New Roman" w:cs="Times New Roman"/>
                <w:kern w:val="1"/>
              </w:rPr>
              <w:t xml:space="preserve"> для    обобщения </w:t>
            </w:r>
            <w:r w:rsidR="008236DC" w:rsidRPr="0012033C">
              <w:rPr>
                <w:rFonts w:ascii="Times New Roman" w:eastAsia="SimSun" w:hAnsi="Times New Roman" w:cs="Times New Roman"/>
                <w:kern w:val="1"/>
              </w:rPr>
              <w:t xml:space="preserve"> понятий «овощи»</w:t>
            </w:r>
            <w:r w:rsidR="007B14D5" w:rsidRPr="0012033C">
              <w:rPr>
                <w:rFonts w:ascii="Times New Roman" w:eastAsia="SimSun" w:hAnsi="Times New Roman" w:cs="Times New Roman"/>
                <w:kern w:val="1"/>
              </w:rPr>
              <w:t xml:space="preserve"> и «фрукты», характерных признаках</w:t>
            </w:r>
            <w:r w:rsidRPr="0012033C">
              <w:rPr>
                <w:rFonts w:ascii="Times New Roman" w:eastAsia="SimSun" w:hAnsi="Times New Roman" w:cs="Times New Roman"/>
                <w:kern w:val="1"/>
              </w:rPr>
              <w:t xml:space="preserve"> овощей и фруктов. Систематизировать знания о тру</w:t>
            </w:r>
            <w:r w:rsidR="008236DC" w:rsidRPr="0012033C">
              <w:rPr>
                <w:rFonts w:ascii="Times New Roman" w:eastAsia="SimSun" w:hAnsi="Times New Roman" w:cs="Times New Roman"/>
                <w:kern w:val="1"/>
              </w:rPr>
              <w:t>де людей осенью. Создать условия</w:t>
            </w:r>
            <w:r w:rsidRPr="0012033C">
              <w:rPr>
                <w:rFonts w:ascii="Times New Roman" w:eastAsia="SimSun" w:hAnsi="Times New Roman" w:cs="Times New Roman"/>
                <w:kern w:val="1"/>
              </w:rPr>
              <w:t xml:space="preserve"> для  бережного отношение к природе, уважени</w:t>
            </w:r>
            <w:r w:rsidR="008236DC" w:rsidRPr="0012033C">
              <w:rPr>
                <w:rFonts w:ascii="Times New Roman" w:eastAsia="SimSun" w:hAnsi="Times New Roman" w:cs="Times New Roman"/>
                <w:kern w:val="1"/>
              </w:rPr>
              <w:t>я</w:t>
            </w:r>
            <w:r w:rsidRPr="0012033C">
              <w:rPr>
                <w:rFonts w:ascii="Times New Roman" w:eastAsia="SimSun" w:hAnsi="Times New Roman" w:cs="Times New Roman"/>
                <w:kern w:val="1"/>
              </w:rPr>
              <w:t xml:space="preserve"> к сельскохозяйственному труду людей.</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8236D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17.09.-21.09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Осень (мир растений)</w:t>
            </w:r>
          </w:p>
        </w:tc>
        <w:tc>
          <w:tcPr>
            <w:tcW w:w="2409"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«Листопад, </w:t>
            </w:r>
            <w:proofErr w:type="spellStart"/>
            <w:r w:rsidRPr="0012033C">
              <w:rPr>
                <w:rFonts w:ascii="Times New Roman" w:eastAsia="SimSun" w:hAnsi="Times New Roman" w:cs="Times New Roman"/>
                <w:kern w:val="1"/>
              </w:rPr>
              <w:t>листопад-листья</w:t>
            </w:r>
            <w:proofErr w:type="spellEnd"/>
            <w:r w:rsidRPr="0012033C">
              <w:rPr>
                <w:rFonts w:ascii="Times New Roman" w:eastAsia="SimSun" w:hAnsi="Times New Roman" w:cs="Times New Roman"/>
                <w:kern w:val="1"/>
              </w:rPr>
              <w:t xml:space="preserve"> </w:t>
            </w:r>
            <w:proofErr w:type="gramStart"/>
            <w:r w:rsidRPr="0012033C">
              <w:rPr>
                <w:rFonts w:ascii="Times New Roman" w:eastAsia="SimSun" w:hAnsi="Times New Roman" w:cs="Times New Roman"/>
                <w:kern w:val="1"/>
              </w:rPr>
              <w:t>желтые</w:t>
            </w:r>
            <w:proofErr w:type="gramEnd"/>
            <w:r w:rsidRPr="0012033C">
              <w:rPr>
                <w:rFonts w:ascii="Times New Roman" w:eastAsia="SimSun" w:hAnsi="Times New Roman" w:cs="Times New Roman"/>
                <w:kern w:val="1"/>
              </w:rPr>
              <w:t xml:space="preserve"> летят»</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8236DC" w:rsidRPr="0012033C">
              <w:rPr>
                <w:rFonts w:ascii="Times New Roman" w:eastAsia="SimSun" w:hAnsi="Times New Roman" w:cs="Times New Roman"/>
                <w:kern w:val="1"/>
              </w:rPr>
              <w:t xml:space="preserve"> для ознакомления детей с деревьями. </w:t>
            </w:r>
            <w:proofErr w:type="gramStart"/>
            <w:r w:rsidR="008236DC" w:rsidRPr="0012033C">
              <w:rPr>
                <w:rFonts w:ascii="Times New Roman" w:eastAsia="SimSun" w:hAnsi="Times New Roman" w:cs="Times New Roman"/>
                <w:kern w:val="1"/>
              </w:rPr>
              <w:t>Способствовать</w:t>
            </w:r>
            <w:r w:rsidRPr="0012033C">
              <w:rPr>
                <w:rFonts w:ascii="Times New Roman" w:eastAsia="SimSun" w:hAnsi="Times New Roman" w:cs="Times New Roman"/>
                <w:kern w:val="1"/>
              </w:rPr>
              <w:t xml:space="preserve"> представлению  определять</w:t>
            </w:r>
            <w:proofErr w:type="gramEnd"/>
            <w:r w:rsidRPr="0012033C">
              <w:rPr>
                <w:rFonts w:ascii="Times New Roman" w:eastAsia="SimSun" w:hAnsi="Times New Roman" w:cs="Times New Roman"/>
                <w:kern w:val="1"/>
              </w:rPr>
              <w:t xml:space="preserve"> дерево или кустарник по описанию, узнавать лист на ощупь, показать значение лис</w:t>
            </w:r>
            <w:r w:rsidR="008236DC" w:rsidRPr="0012033C">
              <w:rPr>
                <w:rFonts w:ascii="Times New Roman" w:eastAsia="SimSun" w:hAnsi="Times New Roman" w:cs="Times New Roman"/>
                <w:kern w:val="1"/>
              </w:rPr>
              <w:t>топада для жизни растения зимой.</w:t>
            </w:r>
            <w:r w:rsidRPr="0012033C">
              <w:rPr>
                <w:rFonts w:ascii="Times New Roman" w:eastAsia="SimSun" w:hAnsi="Times New Roman" w:cs="Times New Roman"/>
                <w:kern w:val="1"/>
              </w:rPr>
              <w:t xml:space="preserve"> Систематизировать и углублять знания о сезонных изменениях в природе. </w:t>
            </w:r>
            <w:r w:rsidR="008236DC" w:rsidRPr="0012033C">
              <w:rPr>
                <w:rFonts w:ascii="Times New Roman" w:eastAsia="SimSun" w:hAnsi="Times New Roman" w:cs="Times New Roman"/>
                <w:kern w:val="1"/>
              </w:rPr>
              <w:t>Создать условия для воспитания</w:t>
            </w:r>
            <w:r w:rsidR="007F40A7" w:rsidRPr="0012033C">
              <w:rPr>
                <w:rFonts w:ascii="Times New Roman" w:eastAsia="SimSun" w:hAnsi="Times New Roman" w:cs="Times New Roman"/>
                <w:kern w:val="1"/>
              </w:rPr>
              <w:t xml:space="preserve">  люб</w:t>
            </w:r>
            <w:r w:rsidRPr="0012033C">
              <w:rPr>
                <w:rFonts w:ascii="Times New Roman" w:eastAsia="SimSun" w:hAnsi="Times New Roman" w:cs="Times New Roman"/>
                <w:kern w:val="1"/>
              </w:rPr>
              <w:t>ви к растениям</w:t>
            </w:r>
          </w:p>
        </w:tc>
      </w:tr>
      <w:tr w:rsidR="003F1E7D" w:rsidRPr="0012033C" w:rsidTr="002B6DA1">
        <w:trPr>
          <w:trHeight w:val="574"/>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8236D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B35E77"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24.09-28.09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Профессии детского сада</w:t>
            </w:r>
          </w:p>
        </w:tc>
        <w:tc>
          <w:tcPr>
            <w:tcW w:w="2409" w:type="dxa"/>
            <w:gridSpan w:val="2"/>
          </w:tcPr>
          <w:p w:rsidR="007F40A7" w:rsidRPr="0012033C" w:rsidRDefault="007F40A7" w:rsidP="0012033C">
            <w:pPr>
              <w:pStyle w:val="ac"/>
              <w:contextualSpacing/>
              <w:rPr>
                <w:rFonts w:ascii="Times New Roman" w:eastAsia="Times New Roman" w:hAnsi="Times New Roman" w:cs="Times New Roman"/>
              </w:rPr>
            </w:pPr>
            <w:r w:rsidRPr="0012033C">
              <w:rPr>
                <w:rFonts w:ascii="Times New Roman" w:eastAsia="Times New Roman" w:hAnsi="Times New Roman" w:cs="Times New Roman"/>
              </w:rPr>
              <w:t>«Враг природе – мусор»</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color w:val="FF0000"/>
                <w:kern w:val="2"/>
                <w:lang w:eastAsia="zh-CN"/>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7F40A7"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Создать условия для закрепления и расширения представлений воспитанников о правилах поведения на природе. Обеспечить условия для формирования навыков практического взаимодействия с мусором: умение сортировать мусор, уменьшать объем мусора. Воспитывать желание общаться с природой, желание познакомить с правилами поведения на природе друзей, родителей.</w:t>
            </w:r>
          </w:p>
        </w:tc>
      </w:tr>
      <w:tr w:rsidR="003F1E7D" w:rsidRPr="0012033C" w:rsidTr="002B6DA1">
        <w:trPr>
          <w:trHeight w:val="547"/>
        </w:trPr>
        <w:tc>
          <w:tcPr>
            <w:tcW w:w="675" w:type="dxa"/>
            <w:vMerge w:val="restart"/>
            <w:textDirection w:val="btLr"/>
          </w:tcPr>
          <w:p w:rsidR="003F1E7D" w:rsidRPr="0012033C" w:rsidRDefault="003F1E7D"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октябрь</w:t>
            </w: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8236D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B35E77"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1.10-5.10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животного прошлого</w:t>
            </w:r>
          </w:p>
        </w:tc>
        <w:tc>
          <w:tcPr>
            <w:tcW w:w="2409" w:type="dxa"/>
            <w:gridSpan w:val="2"/>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«Доисторические животные»</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для </w:t>
            </w:r>
            <w:r w:rsidR="00013A6E" w:rsidRPr="0012033C">
              <w:rPr>
                <w:rFonts w:ascii="Times New Roman" w:eastAsia="Times New Roman" w:hAnsi="Times New Roman" w:cs="Times New Roman"/>
              </w:rPr>
              <w:t>формирования представления детей о</w:t>
            </w:r>
            <w:r w:rsidRPr="0012033C">
              <w:rPr>
                <w:rFonts w:ascii="Times New Roman" w:eastAsia="Times New Roman" w:hAnsi="Times New Roman" w:cs="Times New Roman"/>
              </w:rPr>
              <w:t xml:space="preserve"> жизни динозавров.</w:t>
            </w:r>
          </w:p>
          <w:p w:rsidR="003F1E7D" w:rsidRPr="0012033C" w:rsidRDefault="003F1E7D" w:rsidP="0012033C">
            <w:pPr>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Способствовать  ознакомлению  с элементами профессиональной деятельности палеонтолога, через  практическую деятельность.</w:t>
            </w:r>
          </w:p>
          <w:p w:rsidR="003F1E7D" w:rsidRPr="0012033C" w:rsidRDefault="003F1E7D" w:rsidP="0012033C">
            <w:pPr>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Активизировать желание заниматься  поисково-исследовательской деятельностью, делиться новыми открытиями и знаниями с друзьями.</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013A6E"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8.10-12.10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tc>
        <w:tc>
          <w:tcPr>
            <w:tcW w:w="2409"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«Пернатые друзья»</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 xml:space="preserve">Создать условия </w:t>
            </w:r>
            <w:r w:rsidR="00013A6E" w:rsidRPr="0012033C">
              <w:rPr>
                <w:rFonts w:ascii="Times New Roman" w:eastAsia="Times New Roman" w:hAnsi="Times New Roman" w:cs="Times New Roman"/>
                <w:kern w:val="2"/>
                <w:lang w:eastAsia="zh-CN"/>
              </w:rPr>
              <w:t>для формирования</w:t>
            </w:r>
            <w:r w:rsidRPr="0012033C">
              <w:rPr>
                <w:rFonts w:ascii="Times New Roman" w:eastAsia="Times New Roman" w:hAnsi="Times New Roman" w:cs="Times New Roman"/>
                <w:kern w:val="2"/>
                <w:lang w:eastAsia="zh-CN"/>
              </w:rPr>
              <w:t xml:space="preserve"> представления о зимующих и перелетных п</w:t>
            </w:r>
            <w:r w:rsidR="00013A6E" w:rsidRPr="0012033C">
              <w:rPr>
                <w:rFonts w:ascii="Times New Roman" w:eastAsia="Times New Roman" w:hAnsi="Times New Roman" w:cs="Times New Roman"/>
                <w:kern w:val="2"/>
                <w:lang w:eastAsia="zh-CN"/>
              </w:rPr>
              <w:t>тицах. Способствовать  развитию</w:t>
            </w:r>
            <w:r w:rsidRPr="0012033C">
              <w:rPr>
                <w:rFonts w:ascii="Times New Roman" w:eastAsia="Times New Roman" w:hAnsi="Times New Roman" w:cs="Times New Roman"/>
                <w:kern w:val="2"/>
                <w:lang w:eastAsia="zh-CN"/>
              </w:rPr>
              <w:t xml:space="preserve"> интерес</w:t>
            </w:r>
            <w:r w:rsidR="00013A6E" w:rsidRPr="0012033C">
              <w:rPr>
                <w:rFonts w:ascii="Times New Roman" w:eastAsia="Times New Roman" w:hAnsi="Times New Roman" w:cs="Times New Roman"/>
                <w:kern w:val="2"/>
                <w:lang w:eastAsia="zh-CN"/>
              </w:rPr>
              <w:t>а к миру пернатых. Создать условия</w:t>
            </w:r>
            <w:r w:rsidRPr="0012033C">
              <w:rPr>
                <w:rFonts w:ascii="Times New Roman" w:eastAsia="Times New Roman" w:hAnsi="Times New Roman" w:cs="Times New Roman"/>
                <w:kern w:val="2"/>
                <w:lang w:eastAsia="zh-CN"/>
              </w:rPr>
              <w:t xml:space="preserve"> для фо</w:t>
            </w:r>
            <w:r w:rsidR="00013A6E" w:rsidRPr="0012033C">
              <w:rPr>
                <w:rFonts w:ascii="Times New Roman" w:eastAsia="Times New Roman" w:hAnsi="Times New Roman" w:cs="Times New Roman"/>
                <w:kern w:val="2"/>
                <w:lang w:eastAsia="zh-CN"/>
              </w:rPr>
              <w:t>рмирования  навыков   заботливого отношения к птицам.</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3F1E7D"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15.10-19.10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Мир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животных (рыбы)</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409" w:type="dxa"/>
            <w:gridSpan w:val="2"/>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«Подводное путешествие»</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tabs>
                <w:tab w:val="num" w:pos="720"/>
              </w:tabs>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w:t>
            </w:r>
            <w:r w:rsidR="00B818A0" w:rsidRPr="0012033C">
              <w:rPr>
                <w:rFonts w:ascii="Times New Roman" w:eastAsia="Times New Roman" w:hAnsi="Times New Roman" w:cs="Times New Roman"/>
              </w:rPr>
              <w:t xml:space="preserve"> для развития </w:t>
            </w:r>
            <w:r w:rsidRPr="0012033C">
              <w:rPr>
                <w:rFonts w:ascii="Times New Roman" w:eastAsia="Times New Roman" w:hAnsi="Times New Roman" w:cs="Times New Roman"/>
              </w:rPr>
              <w:t xml:space="preserve"> представления детей о </w:t>
            </w:r>
            <w:r w:rsidR="00013A6E" w:rsidRPr="0012033C">
              <w:rPr>
                <w:rFonts w:ascii="Times New Roman" w:eastAsia="Times New Roman" w:hAnsi="Times New Roman" w:cs="Times New Roman"/>
              </w:rPr>
              <w:t xml:space="preserve">строении рыб, их образе жизни. Создать условия для </w:t>
            </w:r>
            <w:r w:rsidR="00D72E4E" w:rsidRPr="0012033C">
              <w:rPr>
                <w:rFonts w:ascii="Times New Roman" w:eastAsia="Times New Roman" w:hAnsi="Times New Roman" w:cs="Times New Roman"/>
              </w:rPr>
              <w:t>формирования</w:t>
            </w:r>
            <w:r w:rsidRPr="0012033C">
              <w:rPr>
                <w:rFonts w:ascii="Times New Roman" w:eastAsia="Times New Roman" w:hAnsi="Times New Roman" w:cs="Times New Roman"/>
              </w:rPr>
              <w:t xml:space="preserve">  представления об обитателях  рек, озер, морей.</w:t>
            </w:r>
            <w:r w:rsidRPr="0012033C">
              <w:rPr>
                <w:rFonts w:ascii="Times New Roman" w:eastAsia="SimSun" w:hAnsi="Times New Roman" w:cs="Times New Roman"/>
                <w:kern w:val="1"/>
              </w:rPr>
              <w:t xml:space="preserve">  Создать у</w:t>
            </w:r>
            <w:r w:rsidR="00D72E4E" w:rsidRPr="0012033C">
              <w:rPr>
                <w:rFonts w:ascii="Times New Roman" w:eastAsia="SimSun" w:hAnsi="Times New Roman" w:cs="Times New Roman"/>
                <w:kern w:val="1"/>
              </w:rPr>
              <w:t xml:space="preserve">словия для ознакомления </w:t>
            </w:r>
            <w:proofErr w:type="gramStart"/>
            <w:r w:rsidR="00D72E4E" w:rsidRPr="0012033C">
              <w:rPr>
                <w:rFonts w:ascii="Times New Roman" w:eastAsia="SimSun" w:hAnsi="Times New Roman" w:cs="Times New Roman"/>
                <w:kern w:val="1"/>
              </w:rPr>
              <w:t>с</w:t>
            </w:r>
            <w:proofErr w:type="gramEnd"/>
            <w:r w:rsidR="00D72E4E" w:rsidRPr="0012033C">
              <w:rPr>
                <w:rFonts w:ascii="Times New Roman" w:eastAsia="SimSun" w:hAnsi="Times New Roman" w:cs="Times New Roman"/>
                <w:kern w:val="1"/>
              </w:rPr>
              <w:t xml:space="preserve">   элементарными природоохранными мерам по отношению к подводным обитателям.</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EB33A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22.10-26.10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народного единства</w:t>
            </w:r>
          </w:p>
        </w:tc>
        <w:tc>
          <w:tcPr>
            <w:tcW w:w="2409" w:type="dxa"/>
            <w:gridSpan w:val="2"/>
          </w:tcPr>
          <w:p w:rsidR="007F40A7" w:rsidRPr="0012033C" w:rsidRDefault="003F1E7D" w:rsidP="0012033C">
            <w:pPr>
              <w:spacing w:after="0" w:line="240" w:lineRule="auto"/>
              <w:contextualSpacing/>
              <w:rPr>
                <w:rFonts w:ascii="Times New Roman" w:hAnsi="Times New Roman" w:cs="Times New Roman"/>
              </w:rPr>
            </w:pPr>
            <w:r w:rsidRPr="0012033C">
              <w:rPr>
                <w:rFonts w:ascii="Times New Roman" w:eastAsia="SimSun" w:hAnsi="Times New Roman" w:cs="Times New Roman"/>
                <w:kern w:val="1"/>
              </w:rPr>
              <w:t xml:space="preserve"> </w:t>
            </w:r>
            <w:r w:rsidR="007F40A7" w:rsidRPr="0012033C">
              <w:rPr>
                <w:rFonts w:ascii="Times New Roman" w:hAnsi="Times New Roman" w:cs="Times New Roman"/>
              </w:rPr>
              <w:t>«Красная книга природы»</w:t>
            </w:r>
          </w:p>
          <w:p w:rsidR="003F1E7D" w:rsidRPr="0012033C" w:rsidRDefault="003F1E7D" w:rsidP="0012033C">
            <w:pPr>
              <w:suppressAutoHyphens/>
              <w:spacing w:after="0" w:line="240" w:lineRule="auto"/>
              <w:jc w:val="both"/>
              <w:rPr>
                <w:rFonts w:ascii="Times New Roman" w:eastAsia="SimSun" w:hAnsi="Times New Roman" w:cs="Times New Roman"/>
                <w:color w:val="FF0000"/>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7F40A7" w:rsidP="0012033C">
            <w:pPr>
              <w:suppressAutoHyphens/>
              <w:spacing w:after="0" w:line="240" w:lineRule="auto"/>
              <w:jc w:val="both"/>
              <w:rPr>
                <w:rFonts w:ascii="Times New Roman" w:eastAsia="SimSun" w:hAnsi="Times New Roman" w:cs="Times New Roman"/>
                <w:kern w:val="1"/>
              </w:rPr>
            </w:pPr>
            <w:r w:rsidRPr="0012033C">
              <w:rPr>
                <w:rFonts w:ascii="Times New Roman" w:hAnsi="Times New Roman" w:cs="Times New Roman"/>
              </w:rPr>
              <w:t>Создать условия для ознакомления детей с Красной книгой, содержащей сведения, о редких, исчезающих животных и растениях. Упражнять применять раннее полученные представления о взаимодействиях в природе в рассуждениях и умозаключениях, прививать любовь и бережное отношение к природе, желание заботиться об окружающем мире.</w:t>
            </w:r>
          </w:p>
        </w:tc>
      </w:tr>
      <w:tr w:rsidR="003F1E7D" w:rsidRPr="0012033C" w:rsidTr="002B6DA1">
        <w:trPr>
          <w:trHeight w:val="248"/>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5"/>
          </w:tcPr>
          <w:p w:rsidR="003F1E7D" w:rsidRPr="0012033C" w:rsidRDefault="00B35E77"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29</w:t>
            </w:r>
            <w:r w:rsidR="003F1E7D" w:rsidRPr="0012033C">
              <w:rPr>
                <w:rFonts w:ascii="Times New Roman" w:eastAsia="SimSun" w:hAnsi="Times New Roman" w:cs="Times New Roman"/>
                <w:b/>
                <w:kern w:val="1"/>
              </w:rPr>
              <w:t>.10</w:t>
            </w:r>
            <w:r w:rsidRPr="0012033C">
              <w:rPr>
                <w:rFonts w:ascii="Times New Roman" w:eastAsia="SimSun" w:hAnsi="Times New Roman" w:cs="Times New Roman"/>
                <w:b/>
                <w:kern w:val="1"/>
              </w:rPr>
              <w:t>.</w:t>
            </w:r>
            <w:r w:rsidR="00E33B53" w:rsidRPr="0012033C">
              <w:rPr>
                <w:rFonts w:ascii="Times New Roman" w:eastAsia="SimSun" w:hAnsi="Times New Roman" w:cs="Times New Roman"/>
                <w:b/>
                <w:kern w:val="1"/>
              </w:rPr>
              <w:t xml:space="preserve">             </w:t>
            </w:r>
            <w:r w:rsidR="003F1E7D" w:rsidRPr="0012033C">
              <w:rPr>
                <w:rFonts w:ascii="Times New Roman" w:eastAsia="SimSun" w:hAnsi="Times New Roman" w:cs="Times New Roman"/>
                <w:b/>
                <w:kern w:val="1"/>
              </w:rPr>
              <w:t>Каникулы «Народные праздники и игры»</w:t>
            </w:r>
          </w:p>
        </w:tc>
      </w:tr>
      <w:tr w:rsidR="003F1E7D" w:rsidRPr="0012033C" w:rsidTr="002B6DA1">
        <w:trPr>
          <w:trHeight w:val="547"/>
        </w:trPr>
        <w:tc>
          <w:tcPr>
            <w:tcW w:w="675" w:type="dxa"/>
            <w:vMerge w:val="restart"/>
            <w:textDirection w:val="btLr"/>
          </w:tcPr>
          <w:p w:rsidR="003F1E7D" w:rsidRPr="0012033C" w:rsidRDefault="008F02C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ноябрь</w:t>
            </w:r>
          </w:p>
        </w:tc>
        <w:tc>
          <w:tcPr>
            <w:tcW w:w="1560" w:type="dxa"/>
            <w:tcBorders>
              <w:top w:val="single" w:sz="4" w:space="0" w:color="auto"/>
            </w:tcBorders>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6.11-9.11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Мой город,</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моя страна.</w:t>
            </w:r>
          </w:p>
        </w:tc>
        <w:tc>
          <w:tcPr>
            <w:tcW w:w="2409"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«Колыбель истории» (город Абакан)</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B67812"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w:t>
            </w:r>
            <w:r w:rsidR="003F1E7D" w:rsidRPr="0012033C">
              <w:rPr>
                <w:rFonts w:ascii="Times New Roman" w:eastAsia="SimSun" w:hAnsi="Times New Roman" w:cs="Times New Roman"/>
                <w:kern w:val="1"/>
              </w:rPr>
              <w:t xml:space="preserve"> ознакомления с городом Абаканом, его достопримечательностями. Способствовать</w:t>
            </w:r>
            <w:r w:rsidRPr="0012033C">
              <w:rPr>
                <w:rFonts w:ascii="Times New Roman" w:eastAsia="SimSun" w:hAnsi="Times New Roman" w:cs="Times New Roman"/>
                <w:kern w:val="1"/>
              </w:rPr>
              <w:t xml:space="preserve"> расширению </w:t>
            </w:r>
            <w:r w:rsidR="003F1E7D" w:rsidRPr="0012033C">
              <w:rPr>
                <w:rFonts w:ascii="Times New Roman" w:eastAsia="SimSun" w:hAnsi="Times New Roman" w:cs="Times New Roman"/>
                <w:kern w:val="1"/>
              </w:rPr>
              <w:t xml:space="preserve"> представления о городах Росси</w:t>
            </w:r>
            <w:r w:rsidR="00D612BE" w:rsidRPr="0012033C">
              <w:rPr>
                <w:rFonts w:ascii="Times New Roman" w:eastAsia="SimSun" w:hAnsi="Times New Roman" w:cs="Times New Roman"/>
                <w:kern w:val="1"/>
              </w:rPr>
              <w:t>и.</w:t>
            </w:r>
            <w:r w:rsidR="003F1E7D" w:rsidRPr="0012033C">
              <w:rPr>
                <w:rFonts w:ascii="Times New Roman" w:eastAsia="SimSun" w:hAnsi="Times New Roman" w:cs="Times New Roman"/>
                <w:kern w:val="1"/>
              </w:rPr>
              <w:t xml:space="preserve"> Создать у</w:t>
            </w:r>
            <w:r w:rsidR="00D612BE" w:rsidRPr="0012033C">
              <w:rPr>
                <w:rFonts w:ascii="Times New Roman" w:eastAsia="SimSun" w:hAnsi="Times New Roman" w:cs="Times New Roman"/>
                <w:kern w:val="1"/>
              </w:rPr>
              <w:t>словия</w:t>
            </w:r>
            <w:r w:rsidRPr="0012033C">
              <w:rPr>
                <w:rFonts w:ascii="Times New Roman" w:eastAsia="SimSun" w:hAnsi="Times New Roman" w:cs="Times New Roman"/>
                <w:kern w:val="1"/>
              </w:rPr>
              <w:t xml:space="preserve"> для воспитания </w:t>
            </w:r>
            <w:r w:rsidR="003F1E7D" w:rsidRPr="0012033C">
              <w:rPr>
                <w:rFonts w:ascii="Times New Roman" w:eastAsia="SimSun" w:hAnsi="Times New Roman" w:cs="Times New Roman"/>
                <w:kern w:val="1"/>
              </w:rPr>
              <w:t xml:space="preserve">     </w:t>
            </w:r>
            <w:r w:rsidR="00D612BE" w:rsidRPr="0012033C">
              <w:rPr>
                <w:rFonts w:ascii="Times New Roman" w:eastAsia="SimSun" w:hAnsi="Times New Roman" w:cs="Times New Roman"/>
                <w:kern w:val="1"/>
              </w:rPr>
              <w:t>люб</w:t>
            </w:r>
            <w:r w:rsidRPr="0012033C">
              <w:rPr>
                <w:rFonts w:ascii="Times New Roman" w:eastAsia="SimSun" w:hAnsi="Times New Roman" w:cs="Times New Roman"/>
                <w:kern w:val="1"/>
              </w:rPr>
              <w:t>ви к родному городу и краю.</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E33B5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12.11.-16.10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Комнатные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растения</w:t>
            </w:r>
          </w:p>
        </w:tc>
        <w:tc>
          <w:tcPr>
            <w:tcW w:w="2409" w:type="dxa"/>
            <w:gridSpan w:val="2"/>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«Мир комнатных растений»</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D612BE" w:rsidRPr="0012033C">
              <w:rPr>
                <w:rFonts w:ascii="Times New Roman" w:eastAsia="SimSun" w:hAnsi="Times New Roman" w:cs="Times New Roman"/>
                <w:kern w:val="1"/>
              </w:rPr>
              <w:t xml:space="preserve">для знакомства с многообразием </w:t>
            </w:r>
            <w:r w:rsidRPr="0012033C">
              <w:rPr>
                <w:rFonts w:ascii="Times New Roman" w:eastAsia="SimSun" w:hAnsi="Times New Roman" w:cs="Times New Roman"/>
                <w:kern w:val="1"/>
              </w:rPr>
              <w:t xml:space="preserve">комнатных растений.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Обеспечить условия для </w:t>
            </w:r>
            <w:r w:rsidR="00D612BE" w:rsidRPr="0012033C">
              <w:rPr>
                <w:rFonts w:ascii="Times New Roman" w:eastAsia="SimSun" w:hAnsi="Times New Roman" w:cs="Times New Roman"/>
                <w:kern w:val="1"/>
              </w:rPr>
              <w:t xml:space="preserve">умения </w:t>
            </w:r>
            <w:r w:rsidRPr="0012033C">
              <w:rPr>
                <w:rFonts w:ascii="Times New Roman" w:eastAsia="SimSun" w:hAnsi="Times New Roman" w:cs="Times New Roman"/>
                <w:kern w:val="1"/>
              </w:rPr>
              <w:t>узнавать и правильно называть их,  рассказ</w:t>
            </w:r>
            <w:r w:rsidR="00D612BE" w:rsidRPr="0012033C">
              <w:rPr>
                <w:rFonts w:ascii="Times New Roman" w:eastAsia="SimSun" w:hAnsi="Times New Roman" w:cs="Times New Roman"/>
                <w:kern w:val="1"/>
              </w:rPr>
              <w:t>ыв</w:t>
            </w:r>
            <w:r w:rsidRPr="0012033C">
              <w:rPr>
                <w:rFonts w:ascii="Times New Roman" w:eastAsia="SimSun" w:hAnsi="Times New Roman" w:cs="Times New Roman"/>
                <w:kern w:val="1"/>
              </w:rPr>
              <w:t>ать о профессиях, связанных с уходом за ком</w:t>
            </w:r>
            <w:r w:rsidR="00D612BE" w:rsidRPr="0012033C">
              <w:rPr>
                <w:rFonts w:ascii="Times New Roman" w:eastAsia="SimSun" w:hAnsi="Times New Roman" w:cs="Times New Roman"/>
                <w:kern w:val="1"/>
              </w:rPr>
              <w:t>натными растениями. Создавать условия для формирования эстетического отношения</w:t>
            </w:r>
            <w:r w:rsidRPr="0012033C">
              <w:rPr>
                <w:rFonts w:ascii="Times New Roman" w:eastAsia="SimSun" w:hAnsi="Times New Roman" w:cs="Times New Roman"/>
                <w:kern w:val="1"/>
              </w:rPr>
              <w:t xml:space="preserve"> к природе.</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D612BE"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ED1B3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19.11.-23.11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Поздняя осень</w:t>
            </w:r>
          </w:p>
        </w:tc>
        <w:tc>
          <w:tcPr>
            <w:tcW w:w="2409" w:type="dxa"/>
            <w:gridSpan w:val="2"/>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«Путешествие в осенний лес»</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расширения представления детей о разн</w:t>
            </w:r>
            <w:r w:rsidR="00D612BE" w:rsidRPr="0012033C">
              <w:rPr>
                <w:rFonts w:ascii="Times New Roman" w:eastAsia="SimSun" w:hAnsi="Times New Roman" w:cs="Times New Roman"/>
                <w:kern w:val="1"/>
              </w:rPr>
              <w:t>ообразии растительного мира.  Создать условия для формирования  экологически грамотного поведения</w:t>
            </w:r>
            <w:r w:rsidRPr="0012033C">
              <w:rPr>
                <w:rFonts w:ascii="Times New Roman" w:eastAsia="SimSun" w:hAnsi="Times New Roman" w:cs="Times New Roman"/>
                <w:kern w:val="1"/>
              </w:rPr>
              <w:t xml:space="preserve"> в </w:t>
            </w:r>
            <w:r w:rsidR="00D612BE" w:rsidRPr="0012033C">
              <w:rPr>
                <w:rFonts w:ascii="Times New Roman" w:eastAsia="SimSun" w:hAnsi="Times New Roman" w:cs="Times New Roman"/>
                <w:kern w:val="1"/>
              </w:rPr>
              <w:t>природной среде. Создать условия для развития</w:t>
            </w:r>
            <w:r w:rsidRPr="0012033C">
              <w:rPr>
                <w:rFonts w:ascii="Times New Roman" w:eastAsia="SimSun" w:hAnsi="Times New Roman" w:cs="Times New Roman"/>
                <w:kern w:val="1"/>
                <w:shd w:val="clear" w:color="auto" w:fill="FFFFFF"/>
              </w:rPr>
              <w:t xml:space="preserve"> бережного отношение к приро</w:t>
            </w:r>
            <w:r w:rsidR="003B490F" w:rsidRPr="0012033C">
              <w:rPr>
                <w:rFonts w:ascii="Times New Roman" w:eastAsia="SimSun" w:hAnsi="Times New Roman" w:cs="Times New Roman"/>
                <w:kern w:val="1"/>
                <w:shd w:val="clear" w:color="auto" w:fill="FFFFFF"/>
              </w:rPr>
              <w:t>де, желания</w:t>
            </w:r>
            <w:r w:rsidRPr="0012033C">
              <w:rPr>
                <w:rFonts w:ascii="Times New Roman" w:eastAsia="SimSun" w:hAnsi="Times New Roman" w:cs="Times New Roman"/>
                <w:kern w:val="1"/>
                <w:shd w:val="clear" w:color="auto" w:fill="FFFFFF"/>
              </w:rPr>
              <w:t xml:space="preserve"> сохранять её красоты.</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.неделя</w:t>
            </w:r>
          </w:p>
          <w:p w:rsidR="003F1E7D" w:rsidRPr="0012033C" w:rsidRDefault="00ED1B3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26.11.-30.11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Хлеб всему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голова</w:t>
            </w:r>
          </w:p>
        </w:tc>
        <w:tc>
          <w:tcPr>
            <w:tcW w:w="2409" w:type="dxa"/>
            <w:gridSpan w:val="2"/>
          </w:tcPr>
          <w:p w:rsidR="003F1E7D" w:rsidRPr="0012033C" w:rsidRDefault="003F1E7D" w:rsidP="0012033C">
            <w:pPr>
              <w:spacing w:before="100" w:beforeAutospacing="1" w:after="100" w:afterAutospacing="1" w:line="240" w:lineRule="auto"/>
              <w:jc w:val="both"/>
              <w:outlineLvl w:val="0"/>
              <w:rPr>
                <w:rFonts w:ascii="Times New Roman" w:eastAsia="Times New Roman" w:hAnsi="Times New Roman" w:cs="Times New Roman"/>
                <w:bCs/>
                <w:kern w:val="36"/>
              </w:rPr>
            </w:pPr>
            <w:r w:rsidRPr="0012033C">
              <w:rPr>
                <w:rFonts w:ascii="Times New Roman" w:eastAsia="Times New Roman" w:hAnsi="Times New Roman" w:cs="Times New Roman"/>
                <w:bCs/>
                <w:kern w:val="36"/>
              </w:rPr>
              <w:t>«Земля – кормилица»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DA1EAE" w:rsidRDefault="003F1E7D" w:rsidP="00DA1EAE">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w:t>
            </w:r>
            <w:r w:rsidR="003B490F" w:rsidRPr="0012033C">
              <w:rPr>
                <w:rFonts w:ascii="Times New Roman" w:eastAsia="Times New Roman" w:hAnsi="Times New Roman" w:cs="Times New Roman"/>
              </w:rPr>
              <w:t>для формирования представления о значимости хлеба в жизни человека</w:t>
            </w:r>
            <w:r w:rsidRPr="0012033C">
              <w:rPr>
                <w:rFonts w:ascii="Times New Roman" w:eastAsia="Times New Roman" w:hAnsi="Times New Roman" w:cs="Times New Roman"/>
              </w:rPr>
              <w:t>. Систематизировать знания о труде хлебороба, комбайнера, тракториста, пекаря, агронома (последовательность выращивания хлебных злаков, процесс приготовления из муки хлеба). Создать условие для формирования  навыков   береж</w:t>
            </w:r>
            <w:r w:rsidR="003B490F" w:rsidRPr="0012033C">
              <w:rPr>
                <w:rFonts w:ascii="Times New Roman" w:eastAsia="Times New Roman" w:hAnsi="Times New Roman" w:cs="Times New Roman"/>
              </w:rPr>
              <w:t>ного  отношение к хлебу, чувства</w:t>
            </w:r>
            <w:r w:rsidRPr="0012033C">
              <w:rPr>
                <w:rFonts w:ascii="Times New Roman" w:eastAsia="Times New Roman" w:hAnsi="Times New Roman" w:cs="Times New Roman"/>
              </w:rPr>
              <w:t xml:space="preserve"> благодарности и уважения к люд</w:t>
            </w:r>
            <w:r w:rsidR="00DA1EAE">
              <w:rPr>
                <w:rFonts w:ascii="Times New Roman" w:eastAsia="Times New Roman" w:hAnsi="Times New Roman" w:cs="Times New Roman"/>
              </w:rPr>
              <w:t>ям сельскохозяйственного труда.</w:t>
            </w:r>
          </w:p>
        </w:tc>
      </w:tr>
      <w:tr w:rsidR="003F1E7D" w:rsidRPr="0012033C" w:rsidTr="002B6DA1">
        <w:trPr>
          <w:trHeight w:val="547"/>
        </w:trPr>
        <w:tc>
          <w:tcPr>
            <w:tcW w:w="675" w:type="dxa"/>
            <w:vMerge w:val="restart"/>
            <w:tcBorders>
              <w:top w:val="single" w:sz="4" w:space="0" w:color="auto"/>
              <w:right w:val="single" w:sz="4" w:space="0" w:color="auto"/>
            </w:tcBorders>
            <w:textDirection w:val="btLr"/>
          </w:tcPr>
          <w:p w:rsidR="003F1E7D" w:rsidRPr="0012033C" w:rsidRDefault="008F02C7"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декабрь</w:t>
            </w:r>
          </w:p>
        </w:tc>
        <w:tc>
          <w:tcPr>
            <w:tcW w:w="1560" w:type="dxa"/>
            <w:tcBorders>
              <w:left w:val="single" w:sz="4" w:space="0" w:color="auto"/>
            </w:tcBorders>
          </w:tcPr>
          <w:p w:rsidR="003F1E7D" w:rsidRPr="0012033C" w:rsidRDefault="00B35E7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3B490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3.12.-7.12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2409" w:type="dxa"/>
            <w:gridSpan w:val="2"/>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«Зимние явления в природе»</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B490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3F1E7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для развития </w:t>
            </w:r>
            <w:r w:rsidR="003F1E7D" w:rsidRPr="0012033C">
              <w:rPr>
                <w:rFonts w:ascii="Times New Roman" w:eastAsia="SimSun" w:hAnsi="Times New Roman" w:cs="Times New Roman"/>
                <w:kern w:val="1"/>
              </w:rPr>
              <w:t xml:space="preserve">   представления о зимних </w:t>
            </w:r>
            <w:r w:rsidRPr="0012033C">
              <w:rPr>
                <w:rFonts w:ascii="Times New Roman" w:eastAsia="SimSun" w:hAnsi="Times New Roman" w:cs="Times New Roman"/>
                <w:kern w:val="1"/>
              </w:rPr>
              <w:t>изменениях в природе, о зимних месяцах. Ф</w:t>
            </w:r>
            <w:r w:rsidR="003F1E7D" w:rsidRPr="0012033C">
              <w:rPr>
                <w:rFonts w:ascii="Times New Roman" w:eastAsia="SimSun" w:hAnsi="Times New Roman" w:cs="Times New Roman"/>
                <w:kern w:val="1"/>
              </w:rPr>
              <w:t>ормировать полученные знания о свойствах снега в процессе опытнической деятельности. Создать усл</w:t>
            </w:r>
            <w:r w:rsidRPr="0012033C">
              <w:rPr>
                <w:rFonts w:ascii="Times New Roman" w:eastAsia="SimSun" w:hAnsi="Times New Roman" w:cs="Times New Roman"/>
                <w:kern w:val="1"/>
              </w:rPr>
              <w:t>овия</w:t>
            </w:r>
            <w:r w:rsidR="003F1E7D" w:rsidRPr="0012033C">
              <w:rPr>
                <w:rFonts w:ascii="Times New Roman" w:eastAsia="SimSun" w:hAnsi="Times New Roman" w:cs="Times New Roman"/>
                <w:kern w:val="1"/>
              </w:rPr>
              <w:t xml:space="preserve"> для формирования  навыков   </w:t>
            </w:r>
            <w:r w:rsidR="003F1E7D" w:rsidRPr="0012033C">
              <w:rPr>
                <w:rFonts w:ascii="Times New Roman" w:eastAsia="SimSun" w:hAnsi="Times New Roman" w:cs="Times New Roman"/>
                <w:kern w:val="1"/>
                <w:shd w:val="clear" w:color="auto" w:fill="FFFFFF"/>
              </w:rPr>
              <w:t>бережного отношение к природе, вызвать желание сохранять её красоты.</w:t>
            </w:r>
          </w:p>
        </w:tc>
      </w:tr>
      <w:tr w:rsidR="003F1E7D" w:rsidRPr="0012033C" w:rsidTr="002B6DA1">
        <w:trPr>
          <w:trHeight w:val="547"/>
        </w:trPr>
        <w:tc>
          <w:tcPr>
            <w:tcW w:w="675" w:type="dxa"/>
            <w:vMerge/>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left w:val="single" w:sz="4" w:space="0" w:color="auto"/>
            </w:tcBorders>
          </w:tcPr>
          <w:p w:rsidR="003F1E7D" w:rsidRPr="0012033C" w:rsidRDefault="008C0D9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3B490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10.12.-14.12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2409" w:type="dxa"/>
            <w:gridSpan w:val="2"/>
          </w:tcPr>
          <w:p w:rsidR="003F1E7D" w:rsidRPr="0012033C" w:rsidRDefault="003F1E7D" w:rsidP="0012033C">
            <w:pPr>
              <w:tabs>
                <w:tab w:val="left" w:pos="4680"/>
              </w:tabs>
              <w:suppressAutoHyphens/>
              <w:spacing w:after="0" w:line="240" w:lineRule="auto"/>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«Экологическая тропа</w:t>
            </w:r>
            <w:r w:rsidR="00D865EC" w:rsidRPr="0012033C">
              <w:rPr>
                <w:rFonts w:ascii="Times New Roman" w:eastAsia="Times New Roman" w:hAnsi="Times New Roman" w:cs="Times New Roman"/>
                <w:kern w:val="2"/>
                <w:lang w:eastAsia="zh-CN"/>
              </w:rPr>
              <w:t xml:space="preserve"> зимой </w:t>
            </w:r>
            <w:r w:rsidRPr="0012033C">
              <w:rPr>
                <w:rFonts w:ascii="Times New Roman" w:eastAsia="Times New Roman" w:hAnsi="Times New Roman" w:cs="Times New Roman"/>
                <w:kern w:val="2"/>
                <w:lang w:eastAsia="zh-CN"/>
              </w:rPr>
              <w:t xml:space="preserve"> детского сада»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3B490F" w:rsidRPr="0012033C">
              <w:rPr>
                <w:rFonts w:ascii="Times New Roman" w:eastAsia="SimSun" w:hAnsi="Times New Roman" w:cs="Times New Roman"/>
                <w:kern w:val="1"/>
              </w:rPr>
              <w:t xml:space="preserve"> для развития </w:t>
            </w:r>
            <w:r w:rsidRPr="0012033C">
              <w:rPr>
                <w:rFonts w:ascii="Times New Roman" w:eastAsia="SimSun" w:hAnsi="Times New Roman" w:cs="Times New Roman"/>
                <w:kern w:val="1"/>
              </w:rPr>
              <w:t xml:space="preserve"> представления детей об объектах </w:t>
            </w:r>
            <w:r w:rsidR="003B490F" w:rsidRPr="0012033C">
              <w:rPr>
                <w:rFonts w:ascii="Times New Roman" w:eastAsia="SimSun" w:hAnsi="Times New Roman" w:cs="Times New Roman"/>
                <w:kern w:val="1"/>
              </w:rPr>
              <w:t>«</w:t>
            </w:r>
            <w:r w:rsidRPr="0012033C">
              <w:rPr>
                <w:rFonts w:ascii="Times New Roman" w:eastAsia="SimSun" w:hAnsi="Times New Roman" w:cs="Times New Roman"/>
                <w:kern w:val="1"/>
              </w:rPr>
              <w:t>экологической тропы</w:t>
            </w:r>
            <w:r w:rsidR="003B490F" w:rsidRPr="0012033C">
              <w:rPr>
                <w:rFonts w:ascii="Times New Roman" w:eastAsia="SimSun" w:hAnsi="Times New Roman" w:cs="Times New Roman"/>
                <w:kern w:val="1"/>
              </w:rPr>
              <w:t>» Способствовать</w:t>
            </w:r>
            <w:r w:rsidR="00B07F03" w:rsidRPr="0012033C">
              <w:rPr>
                <w:rFonts w:ascii="Times New Roman" w:eastAsia="SimSun" w:hAnsi="Times New Roman" w:cs="Times New Roman"/>
                <w:kern w:val="1"/>
              </w:rPr>
              <w:t xml:space="preserve"> развитию умения</w:t>
            </w:r>
            <w:r w:rsidR="003B490F" w:rsidRPr="0012033C">
              <w:rPr>
                <w:rFonts w:ascii="Times New Roman" w:eastAsia="SimSun" w:hAnsi="Times New Roman" w:cs="Times New Roman"/>
                <w:kern w:val="1"/>
              </w:rPr>
              <w:t xml:space="preserve">  узнава</w:t>
            </w:r>
            <w:r w:rsidR="00B07F03" w:rsidRPr="0012033C">
              <w:rPr>
                <w:rFonts w:ascii="Times New Roman" w:eastAsia="SimSun" w:hAnsi="Times New Roman" w:cs="Times New Roman"/>
                <w:kern w:val="1"/>
              </w:rPr>
              <w:t>ть растения,  называть знакомые, называть способы ухода за ними. Ф</w:t>
            </w:r>
            <w:r w:rsidRPr="0012033C">
              <w:rPr>
                <w:rFonts w:ascii="Times New Roman" w:eastAsia="SimSun" w:hAnsi="Times New Roman" w:cs="Times New Roman"/>
                <w:kern w:val="1"/>
              </w:rPr>
              <w:t>ормировать желание выступать в роли экскурсовода на пунктах маршрута экологической тропы</w:t>
            </w:r>
          </w:p>
        </w:tc>
      </w:tr>
      <w:tr w:rsidR="003F1E7D" w:rsidRPr="0012033C" w:rsidTr="002B6DA1">
        <w:trPr>
          <w:trHeight w:val="547"/>
        </w:trPr>
        <w:tc>
          <w:tcPr>
            <w:tcW w:w="675" w:type="dxa"/>
            <w:vMerge/>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left w:val="single" w:sz="4" w:space="0" w:color="auto"/>
            </w:tcBorders>
          </w:tcPr>
          <w:p w:rsidR="003F1E7D" w:rsidRPr="0012033C" w:rsidRDefault="008C0D9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B07F0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17.12.-21.12</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Новый год</w:t>
            </w:r>
            <w:r w:rsidRPr="0012033C">
              <w:rPr>
                <w:rFonts w:ascii="Times New Roman" w:eastAsia="SimSun" w:hAnsi="Times New Roman" w:cs="Times New Roman"/>
                <w:kern w:val="1"/>
              </w:rPr>
              <w:t>.</w:t>
            </w:r>
          </w:p>
        </w:tc>
        <w:tc>
          <w:tcPr>
            <w:tcW w:w="2409" w:type="dxa"/>
            <w:gridSpan w:val="2"/>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rPr>
              <w:t xml:space="preserve">«Зимние приметы» </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 xml:space="preserve">Создать условия для  </w:t>
            </w:r>
            <w:r w:rsidR="00B07F03" w:rsidRPr="0012033C">
              <w:rPr>
                <w:rFonts w:ascii="Times New Roman" w:eastAsia="SimSun" w:hAnsi="Times New Roman" w:cs="Times New Roman"/>
                <w:kern w:val="1"/>
              </w:rPr>
              <w:t>с</w:t>
            </w:r>
            <w:r w:rsidR="00B07F03" w:rsidRPr="0012033C">
              <w:rPr>
                <w:rFonts w:ascii="Times New Roman" w:eastAsia="Times New Roman" w:hAnsi="Times New Roman" w:cs="Times New Roman"/>
              </w:rPr>
              <w:t>овершенствования  у детей знаний о сезонных  изменениях</w:t>
            </w:r>
            <w:r w:rsidRPr="0012033C">
              <w:rPr>
                <w:rFonts w:ascii="Times New Roman" w:eastAsia="Times New Roman" w:hAnsi="Times New Roman" w:cs="Times New Roman"/>
              </w:rPr>
              <w:t xml:space="preserve"> в природе,</w:t>
            </w:r>
            <w:r w:rsidR="00B07F03" w:rsidRPr="0012033C">
              <w:rPr>
                <w:rFonts w:ascii="Times New Roman" w:eastAsia="Times New Roman" w:hAnsi="Times New Roman" w:cs="Times New Roman"/>
              </w:rPr>
              <w:t xml:space="preserve"> связанных с зимним периодом. Создать условия для развития   умения развернуто </w:t>
            </w:r>
            <w:r w:rsidRPr="0012033C">
              <w:rPr>
                <w:rFonts w:ascii="Times New Roman" w:eastAsia="Times New Roman" w:hAnsi="Times New Roman" w:cs="Times New Roman"/>
              </w:rPr>
              <w:t>отвечать на вопросы.</w:t>
            </w:r>
            <w:r w:rsidR="00B07F03" w:rsidRPr="0012033C">
              <w:rPr>
                <w:rFonts w:ascii="Times New Roman" w:eastAsia="Times New Roman" w:hAnsi="Times New Roman" w:cs="Times New Roman"/>
              </w:rPr>
              <w:t xml:space="preserve"> </w:t>
            </w:r>
            <w:r w:rsidR="00B07F03" w:rsidRPr="0012033C">
              <w:rPr>
                <w:rFonts w:ascii="Times New Roman" w:eastAsia="SimSun" w:hAnsi="Times New Roman" w:cs="Times New Roman"/>
                <w:kern w:val="1"/>
              </w:rPr>
              <w:t xml:space="preserve">Создать условия для воспитания </w:t>
            </w:r>
            <w:r w:rsidR="00B07F03" w:rsidRPr="0012033C">
              <w:rPr>
                <w:rFonts w:ascii="Times New Roman" w:eastAsia="SimSun" w:hAnsi="Times New Roman" w:cs="Times New Roman"/>
                <w:kern w:val="1"/>
                <w:shd w:val="clear" w:color="auto" w:fill="FFFFFF"/>
              </w:rPr>
              <w:t>дружеских взаимоотношений в процессе игры.</w:t>
            </w:r>
          </w:p>
        </w:tc>
      </w:tr>
      <w:tr w:rsidR="003F1E7D" w:rsidRPr="0012033C" w:rsidTr="002B6DA1">
        <w:trPr>
          <w:trHeight w:val="141"/>
        </w:trPr>
        <w:tc>
          <w:tcPr>
            <w:tcW w:w="675" w:type="dxa"/>
            <w:vMerge/>
            <w:tcBorders>
              <w:bottom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5"/>
            <w:tcBorders>
              <w:bottom w:val="single" w:sz="4" w:space="0" w:color="auto"/>
            </w:tcBorders>
          </w:tcPr>
          <w:p w:rsidR="003F1E7D" w:rsidRPr="0012033C" w:rsidRDefault="008C0D9F"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24.12.</w:t>
            </w:r>
            <w:r w:rsidR="003F1E7D" w:rsidRPr="0012033C">
              <w:rPr>
                <w:rFonts w:ascii="Times New Roman" w:eastAsia="SimSun" w:hAnsi="Times New Roman" w:cs="Times New Roman"/>
                <w:b/>
                <w:kern w:val="1"/>
              </w:rPr>
              <w:t>. каникулы «Новогодние чудеса»</w:t>
            </w:r>
          </w:p>
        </w:tc>
      </w:tr>
      <w:tr w:rsidR="003F1E7D" w:rsidRPr="0012033C" w:rsidTr="002B6DA1">
        <w:trPr>
          <w:trHeight w:val="248"/>
        </w:trPr>
        <w:tc>
          <w:tcPr>
            <w:tcW w:w="675" w:type="dxa"/>
            <w:vMerge w:val="restart"/>
            <w:tcBorders>
              <w:top w:val="single" w:sz="4" w:space="0" w:color="auto"/>
            </w:tcBorders>
            <w:textDirection w:val="btLr"/>
          </w:tcPr>
          <w:p w:rsidR="003F1E7D" w:rsidRPr="0012033C" w:rsidRDefault="008F02C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январь</w:t>
            </w:r>
          </w:p>
        </w:tc>
        <w:tc>
          <w:tcPr>
            <w:tcW w:w="10065" w:type="dxa"/>
            <w:gridSpan w:val="5"/>
            <w:tcBorders>
              <w:top w:val="single" w:sz="4" w:space="0" w:color="auto"/>
              <w:bottom w:val="single" w:sz="4" w:space="0" w:color="auto"/>
            </w:tcBorders>
          </w:tcPr>
          <w:p w:rsidR="003F1E7D" w:rsidRPr="0012033C" w:rsidRDefault="003F1E7D"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 </w:t>
            </w:r>
            <w:r w:rsidRPr="0012033C">
              <w:rPr>
                <w:rFonts w:ascii="Times New Roman" w:eastAsia="SimSun" w:hAnsi="Times New Roman" w:cs="Times New Roman"/>
                <w:b/>
                <w:kern w:val="1"/>
              </w:rPr>
              <w:tab/>
            </w:r>
          </w:p>
        </w:tc>
      </w:tr>
      <w:tr w:rsidR="003F1E7D" w:rsidRPr="0012033C" w:rsidTr="002B6DA1">
        <w:trPr>
          <w:trHeight w:val="248"/>
        </w:trPr>
        <w:tc>
          <w:tcPr>
            <w:tcW w:w="675" w:type="dxa"/>
            <w:vMerge/>
            <w:tcBorders>
              <w:top w:val="single" w:sz="4" w:space="0" w:color="auto"/>
            </w:tcBorders>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5"/>
            <w:tcBorders>
              <w:top w:val="single" w:sz="4" w:space="0" w:color="auto"/>
              <w:bottom w:val="single" w:sz="4" w:space="0" w:color="auto"/>
            </w:tcBorders>
          </w:tcPr>
          <w:p w:rsidR="003F1E7D" w:rsidRPr="0012033C" w:rsidRDefault="003F1E7D"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11.01.17.</w:t>
            </w:r>
            <w:r w:rsidR="006369DE" w:rsidRPr="0012033C">
              <w:rPr>
                <w:rFonts w:ascii="Times New Roman" w:eastAsia="SimSun" w:hAnsi="Times New Roman" w:cs="Times New Roman"/>
                <w:b/>
                <w:kern w:val="1"/>
              </w:rPr>
              <w:t xml:space="preserve">                            К</w:t>
            </w:r>
            <w:r w:rsidRPr="0012033C">
              <w:rPr>
                <w:rFonts w:ascii="Times New Roman" w:eastAsia="SimSun" w:hAnsi="Times New Roman" w:cs="Times New Roman"/>
                <w:b/>
                <w:kern w:val="1"/>
              </w:rPr>
              <w:t>аникулы «</w:t>
            </w:r>
            <w:proofErr w:type="spellStart"/>
            <w:r w:rsidRPr="0012033C">
              <w:rPr>
                <w:rFonts w:ascii="Times New Roman" w:eastAsia="SimSun" w:hAnsi="Times New Roman" w:cs="Times New Roman"/>
                <w:b/>
                <w:kern w:val="1"/>
              </w:rPr>
              <w:t>Спортландия</w:t>
            </w:r>
            <w:proofErr w:type="spellEnd"/>
            <w:r w:rsidRPr="0012033C">
              <w:rPr>
                <w:rFonts w:ascii="Times New Roman" w:eastAsia="SimSun" w:hAnsi="Times New Roman" w:cs="Times New Roman"/>
                <w:b/>
                <w:kern w:val="1"/>
              </w:rPr>
              <w:t>»</w:t>
            </w:r>
          </w:p>
        </w:tc>
      </w:tr>
      <w:tr w:rsidR="003F1E7D" w:rsidRPr="0012033C" w:rsidTr="002B6DA1">
        <w:trPr>
          <w:trHeight w:val="141"/>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top w:val="single" w:sz="4" w:space="0" w:color="auto"/>
              <w:bottom w:val="nil"/>
              <w:right w:val="single" w:sz="4" w:space="0" w:color="auto"/>
            </w:tcBorders>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14</w:t>
            </w:r>
            <w:r w:rsidR="003F1E7D" w:rsidRPr="0012033C">
              <w:rPr>
                <w:rFonts w:ascii="Times New Roman" w:eastAsia="SimSun" w:hAnsi="Times New Roman" w:cs="Times New Roman"/>
                <w:kern w:val="1"/>
              </w:rPr>
              <w:t xml:space="preserve">.01.17. </w:t>
            </w:r>
          </w:p>
          <w:p w:rsidR="00E30B44" w:rsidRDefault="00E30B44" w:rsidP="0012033C">
            <w:pPr>
              <w:suppressAutoHyphens/>
              <w:spacing w:after="0" w:line="240" w:lineRule="auto"/>
              <w:jc w:val="both"/>
              <w:rPr>
                <w:rFonts w:ascii="Times New Roman" w:eastAsia="SimSun" w:hAnsi="Times New Roman" w:cs="Times New Roman"/>
                <w:kern w:val="1"/>
              </w:rPr>
            </w:pPr>
            <w:r>
              <w:rPr>
                <w:rFonts w:ascii="Times New Roman" w:eastAsia="SimSun" w:hAnsi="Times New Roman" w:cs="Times New Roman"/>
                <w:kern w:val="1"/>
              </w:rPr>
              <w:t xml:space="preserve"> 3 неделя</w:t>
            </w:r>
          </w:p>
          <w:p w:rsidR="003F1E7D" w:rsidRPr="00E30B44" w:rsidRDefault="003F1E7D" w:rsidP="0012033C">
            <w:pPr>
              <w:suppressAutoHyphens/>
              <w:spacing w:after="0" w:line="240" w:lineRule="auto"/>
              <w:jc w:val="both"/>
              <w:rPr>
                <w:rFonts w:ascii="Times New Roman" w:eastAsia="SimSun" w:hAnsi="Times New Roman" w:cs="Times New Roman"/>
                <w:kern w:val="1"/>
              </w:rPr>
            </w:pPr>
            <w:r w:rsidRPr="00E30B44">
              <w:rPr>
                <w:rFonts w:ascii="Times New Roman" w:eastAsia="SimSun" w:hAnsi="Times New Roman" w:cs="Times New Roman"/>
                <w:kern w:val="1"/>
              </w:rPr>
              <w:t xml:space="preserve">Народные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E30B44">
              <w:rPr>
                <w:rFonts w:ascii="Times New Roman" w:eastAsia="SimSun" w:hAnsi="Times New Roman" w:cs="Times New Roman"/>
                <w:kern w:val="1"/>
              </w:rPr>
              <w:t>праздники</w:t>
            </w:r>
          </w:p>
        </w:tc>
        <w:tc>
          <w:tcPr>
            <w:tcW w:w="2409" w:type="dxa"/>
            <w:gridSpan w:val="2"/>
            <w:tcBorders>
              <w:top w:val="single" w:sz="4" w:space="0" w:color="auto"/>
              <w:bottom w:val="nil"/>
              <w:right w:val="single" w:sz="4" w:space="0" w:color="auto"/>
            </w:tcBorders>
          </w:tcPr>
          <w:p w:rsidR="003F1E7D" w:rsidRPr="00C35DD2" w:rsidRDefault="00C35DD2" w:rsidP="0012033C">
            <w:pPr>
              <w:suppressAutoHyphens/>
              <w:spacing w:after="0" w:line="240" w:lineRule="auto"/>
              <w:jc w:val="both"/>
              <w:rPr>
                <w:rFonts w:ascii="Times New Roman" w:eastAsia="SimSun" w:hAnsi="Times New Roman" w:cs="Times New Roman"/>
                <w:kern w:val="1"/>
              </w:rPr>
            </w:pPr>
            <w:r>
              <w:rPr>
                <w:rFonts w:ascii="Times New Roman" w:eastAsia="SimSun" w:hAnsi="Times New Roman" w:cs="Times New Roman"/>
                <w:kern w:val="1"/>
              </w:rPr>
              <w:t>П</w:t>
            </w:r>
            <w:r w:rsidR="003F1E7D" w:rsidRPr="00C35DD2">
              <w:rPr>
                <w:rFonts w:ascii="Times New Roman" w:eastAsia="SimSun" w:hAnsi="Times New Roman" w:cs="Times New Roman"/>
                <w:kern w:val="1"/>
              </w:rPr>
              <w:t>раздники</w:t>
            </w:r>
          </w:p>
        </w:tc>
        <w:tc>
          <w:tcPr>
            <w:tcW w:w="851" w:type="dxa"/>
            <w:tcBorders>
              <w:top w:val="single" w:sz="4" w:space="0" w:color="auto"/>
              <w:bottom w:val="nil"/>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top w:val="single" w:sz="4" w:space="0" w:color="auto"/>
              <w:bottom w:val="nil"/>
              <w:right w:val="single" w:sz="4" w:space="0" w:color="auto"/>
            </w:tcBorders>
          </w:tcPr>
          <w:p w:rsidR="003F1E7D" w:rsidRPr="002B6DA1" w:rsidRDefault="003F1E7D" w:rsidP="002B6DA1">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 xml:space="preserve">Создать условия  для формирования представлений детей о праздниках </w:t>
            </w:r>
            <w:r w:rsidR="008E786D" w:rsidRPr="0012033C">
              <w:rPr>
                <w:rFonts w:ascii="Times New Roman" w:eastAsia="Times New Roman" w:hAnsi="Times New Roman" w:cs="Times New Roman"/>
                <w:kern w:val="2"/>
                <w:lang w:eastAsia="zh-CN"/>
              </w:rPr>
              <w:t>(</w:t>
            </w:r>
            <w:r w:rsidRPr="0012033C">
              <w:rPr>
                <w:rFonts w:ascii="Times New Roman" w:eastAsia="Times New Roman" w:hAnsi="Times New Roman" w:cs="Times New Roman"/>
                <w:kern w:val="2"/>
                <w:lang w:eastAsia="zh-CN"/>
              </w:rPr>
              <w:t>Рождество</w:t>
            </w:r>
            <w:r w:rsidR="008E786D" w:rsidRPr="0012033C">
              <w:rPr>
                <w:rFonts w:ascii="Times New Roman" w:eastAsia="Times New Roman" w:hAnsi="Times New Roman" w:cs="Times New Roman"/>
                <w:kern w:val="2"/>
                <w:lang w:eastAsia="zh-CN"/>
              </w:rPr>
              <w:t xml:space="preserve">), традициях народа, Создать условия для формирования </w:t>
            </w:r>
            <w:r w:rsidRPr="0012033C">
              <w:rPr>
                <w:rFonts w:ascii="Times New Roman" w:eastAsia="Times New Roman" w:hAnsi="Times New Roman" w:cs="Times New Roman"/>
                <w:kern w:val="2"/>
                <w:lang w:eastAsia="zh-CN"/>
              </w:rPr>
              <w:t xml:space="preserve"> </w:t>
            </w:r>
            <w:r w:rsidR="008E786D" w:rsidRPr="0012033C">
              <w:rPr>
                <w:rFonts w:ascii="Times New Roman" w:eastAsia="Times New Roman" w:hAnsi="Times New Roman" w:cs="Times New Roman"/>
                <w:kern w:val="2"/>
                <w:lang w:eastAsia="zh-CN"/>
              </w:rPr>
              <w:t>понятия</w:t>
            </w:r>
            <w:r w:rsidRPr="0012033C">
              <w:rPr>
                <w:rFonts w:ascii="Times New Roman" w:eastAsia="Times New Roman" w:hAnsi="Times New Roman" w:cs="Times New Roman"/>
                <w:kern w:val="2"/>
                <w:lang w:eastAsia="zh-CN"/>
              </w:rPr>
              <w:t>, что такое  колядка, гадание, для чего гадали, что такое «</w:t>
            </w:r>
            <w:proofErr w:type="spellStart"/>
            <w:r w:rsidRPr="0012033C">
              <w:rPr>
                <w:rFonts w:ascii="Times New Roman" w:eastAsia="Times New Roman" w:hAnsi="Times New Roman" w:cs="Times New Roman"/>
                <w:kern w:val="2"/>
                <w:lang w:eastAsia="zh-CN"/>
              </w:rPr>
              <w:t>козули</w:t>
            </w:r>
            <w:proofErr w:type="spellEnd"/>
            <w:r w:rsidRPr="0012033C">
              <w:rPr>
                <w:rFonts w:ascii="Times New Roman" w:eastAsia="Times New Roman" w:hAnsi="Times New Roman" w:cs="Times New Roman"/>
                <w:kern w:val="2"/>
                <w:lang w:eastAsia="zh-CN"/>
              </w:rPr>
              <w:t>». Способствовать желани</w:t>
            </w:r>
            <w:r w:rsidR="002B6DA1">
              <w:rPr>
                <w:rFonts w:ascii="Times New Roman" w:eastAsia="Times New Roman" w:hAnsi="Times New Roman" w:cs="Times New Roman"/>
                <w:kern w:val="2"/>
                <w:lang w:eastAsia="zh-CN"/>
              </w:rPr>
              <w:t>ю детей играть в народные игры.</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right w:val="single" w:sz="4" w:space="0" w:color="auto"/>
            </w:tcBorders>
          </w:tcPr>
          <w:p w:rsidR="003F1E7D" w:rsidRPr="0012033C" w:rsidRDefault="00E30B44" w:rsidP="0012033C">
            <w:pPr>
              <w:suppressAutoHyphens/>
              <w:spacing w:after="0" w:line="240" w:lineRule="auto"/>
              <w:jc w:val="both"/>
              <w:rPr>
                <w:rFonts w:ascii="Times New Roman" w:eastAsia="SimSun" w:hAnsi="Times New Roman" w:cs="Times New Roman"/>
                <w:kern w:val="1"/>
              </w:rPr>
            </w:pPr>
            <w:r>
              <w:rPr>
                <w:rFonts w:ascii="Times New Roman" w:eastAsia="SimSun" w:hAnsi="Times New Roman" w:cs="Times New Roman"/>
                <w:kern w:val="1"/>
              </w:rPr>
              <w:t>4</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21.01.-25.01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Писатели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детям</w:t>
            </w:r>
          </w:p>
        </w:tc>
        <w:tc>
          <w:tcPr>
            <w:tcW w:w="2409" w:type="dxa"/>
            <w:gridSpan w:val="2"/>
            <w:tcBorders>
              <w:left w:val="single" w:sz="4" w:space="0" w:color="auto"/>
            </w:tcBorders>
          </w:tcPr>
          <w:p w:rsidR="003F1E7D" w:rsidRPr="0012033C" w:rsidRDefault="007F40A7" w:rsidP="0012033C">
            <w:pPr>
              <w:tabs>
                <w:tab w:val="left" w:pos="4680"/>
              </w:tabs>
              <w:suppressAutoHyphens/>
              <w:spacing w:after="0" w:line="240" w:lineRule="auto"/>
              <w:jc w:val="both"/>
              <w:rPr>
                <w:rFonts w:ascii="Times New Roman" w:eastAsia="SimSun" w:hAnsi="Times New Roman" w:cs="Times New Roman"/>
                <w:kern w:val="1"/>
              </w:rPr>
            </w:pPr>
            <w:r w:rsidRPr="0012033C">
              <w:rPr>
                <w:rStyle w:val="a3"/>
                <w:b w:val="0"/>
              </w:rPr>
              <w:t>«</w:t>
            </w:r>
            <w:r w:rsidRPr="0012033C">
              <w:rPr>
                <w:rStyle w:val="a3"/>
                <w:rFonts w:ascii="Times New Roman" w:hAnsi="Times New Roman" w:cs="Times New Roman"/>
                <w:b w:val="0"/>
              </w:rPr>
              <w:t>Жалобная книга природы»</w:t>
            </w:r>
          </w:p>
        </w:tc>
        <w:tc>
          <w:tcPr>
            <w:tcW w:w="851" w:type="dxa"/>
            <w:tcBorders>
              <w:top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7F40A7" w:rsidP="0012033C">
            <w:pPr>
              <w:suppressAutoHyphens/>
              <w:spacing w:after="0" w:line="240" w:lineRule="auto"/>
              <w:jc w:val="both"/>
              <w:rPr>
                <w:rFonts w:ascii="Times New Roman" w:eastAsia="SimSun" w:hAnsi="Times New Roman" w:cs="Times New Roman"/>
                <w:kern w:val="1"/>
              </w:rPr>
            </w:pPr>
            <w:r w:rsidRPr="0012033C">
              <w:rPr>
                <w:rFonts w:ascii="Times New Roman" w:hAnsi="Times New Roman" w:cs="Times New Roman"/>
              </w:rPr>
              <w:t>Создать условия для расширения представлений детей о предметах и явлениях природы, растительном и животном мире, взаимосвязи природы и человека. Обобщить представления детей об элементарных предметных понятиях: «природа», «живое», «неживое». Воспитывать гуманное, эмоционально-положительное, бережное, заботливое отношение к миру природы.</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E30B44" w:rsidP="0012033C">
            <w:pPr>
              <w:suppressAutoHyphens/>
              <w:spacing w:after="0" w:line="240" w:lineRule="auto"/>
              <w:jc w:val="both"/>
              <w:rPr>
                <w:rFonts w:ascii="Times New Roman" w:eastAsia="SimSun" w:hAnsi="Times New Roman" w:cs="Times New Roman"/>
                <w:kern w:val="1"/>
              </w:rPr>
            </w:pPr>
            <w:r>
              <w:rPr>
                <w:rFonts w:ascii="Times New Roman" w:eastAsia="SimSun" w:hAnsi="Times New Roman" w:cs="Times New Roman"/>
                <w:kern w:val="1"/>
              </w:rPr>
              <w:t>5</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28.01.</w:t>
            </w:r>
          </w:p>
          <w:p w:rsidR="003F1E7D" w:rsidRPr="0012033C" w:rsidRDefault="003F1E7D" w:rsidP="0012033C">
            <w:pPr>
              <w:suppressAutoHyphens/>
              <w:spacing w:after="0" w:line="240" w:lineRule="auto"/>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Зима (животный </w:t>
            </w:r>
            <w:proofErr w:type="gramEnd"/>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w:t>
            </w:r>
          </w:p>
        </w:tc>
        <w:tc>
          <w:tcPr>
            <w:tcW w:w="2409" w:type="dxa"/>
            <w:gridSpan w:val="2"/>
          </w:tcPr>
          <w:p w:rsidR="00B053D9" w:rsidRPr="00B053D9" w:rsidRDefault="00B053D9" w:rsidP="00B053D9">
            <w:pPr>
              <w:spacing w:after="0" w:line="240" w:lineRule="auto"/>
              <w:rPr>
                <w:rFonts w:ascii="Times New Roman" w:eastAsia="Times New Roman" w:hAnsi="Times New Roman" w:cs="Times New Roman"/>
                <w:b/>
              </w:rPr>
            </w:pPr>
            <w:r w:rsidRPr="00B053D9">
              <w:rPr>
                <w:rFonts w:ascii="Times New Roman" w:eastAsia="Times New Roman" w:hAnsi="Times New Roman" w:cs="Times New Roman"/>
                <w:b/>
              </w:rPr>
              <w:t>«</w:t>
            </w:r>
            <w:r w:rsidRPr="00B053D9">
              <w:rPr>
                <w:rFonts w:ascii="Times New Roman" w:eastAsia="Times New Roman" w:hAnsi="Times New Roman" w:cs="Times New Roman"/>
              </w:rPr>
              <w:t>Как звери зимуют</w:t>
            </w:r>
            <w:r w:rsidRPr="00B053D9">
              <w:rPr>
                <w:rFonts w:ascii="Times New Roman" w:eastAsia="Times New Roman" w:hAnsi="Times New Roman" w:cs="Times New Roman"/>
                <w:b/>
              </w:rPr>
              <w:t>»</w:t>
            </w:r>
          </w:p>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DA1EAE" w:rsidRDefault="003F1E7D" w:rsidP="00DA1EAE">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w:t>
            </w:r>
            <w:r w:rsidR="008E786D" w:rsidRPr="0012033C">
              <w:rPr>
                <w:rFonts w:ascii="Times New Roman" w:eastAsia="Times New Roman" w:hAnsi="Times New Roman" w:cs="Times New Roman"/>
              </w:rPr>
              <w:t>для  уточнения</w:t>
            </w:r>
            <w:r w:rsidRPr="0012033C">
              <w:rPr>
                <w:rFonts w:ascii="Times New Roman" w:eastAsia="Times New Roman" w:hAnsi="Times New Roman" w:cs="Times New Roman"/>
              </w:rPr>
              <w:t xml:space="preserve">  знаний детей о жизни животного мира средней полосы зимой. С</w:t>
            </w:r>
            <w:r w:rsidR="008E786D" w:rsidRPr="0012033C">
              <w:rPr>
                <w:rFonts w:ascii="Times New Roman" w:eastAsia="Times New Roman" w:hAnsi="Times New Roman" w:cs="Times New Roman"/>
              </w:rPr>
              <w:t>оздать условия для формирования  представления</w:t>
            </w:r>
            <w:r w:rsidRPr="0012033C">
              <w:rPr>
                <w:rFonts w:ascii="Times New Roman" w:eastAsia="Times New Roman" w:hAnsi="Times New Roman" w:cs="Times New Roman"/>
              </w:rPr>
              <w:t xml:space="preserve">  детей о приспособлениях  животных к сезо</w:t>
            </w:r>
            <w:r w:rsidR="008E786D" w:rsidRPr="0012033C">
              <w:rPr>
                <w:rFonts w:ascii="Times New Roman" w:eastAsia="Times New Roman" w:hAnsi="Times New Roman" w:cs="Times New Roman"/>
              </w:rPr>
              <w:t>нным изменениям. Создать условия для воспит</w:t>
            </w:r>
            <w:r w:rsidRPr="0012033C">
              <w:rPr>
                <w:rFonts w:ascii="Times New Roman" w:eastAsia="Times New Roman" w:hAnsi="Times New Roman" w:cs="Times New Roman"/>
              </w:rPr>
              <w:t>ания     любви к животны</w:t>
            </w:r>
            <w:r w:rsidR="00DA1EAE">
              <w:rPr>
                <w:rFonts w:ascii="Times New Roman" w:eastAsia="Times New Roman" w:hAnsi="Times New Roman" w:cs="Times New Roman"/>
              </w:rPr>
              <w:t>м</w:t>
            </w:r>
          </w:p>
        </w:tc>
      </w:tr>
      <w:tr w:rsidR="003F1E7D" w:rsidRPr="0012033C" w:rsidTr="002B6DA1">
        <w:trPr>
          <w:trHeight w:val="547"/>
        </w:trPr>
        <w:tc>
          <w:tcPr>
            <w:tcW w:w="675" w:type="dxa"/>
            <w:vMerge w:val="restart"/>
            <w:textDirection w:val="btLr"/>
          </w:tcPr>
          <w:p w:rsidR="003F1E7D" w:rsidRPr="0012033C" w:rsidRDefault="008F02C7"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февраль</w:t>
            </w:r>
          </w:p>
        </w:tc>
        <w:tc>
          <w:tcPr>
            <w:tcW w:w="1560" w:type="dxa"/>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4.02.-8.02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вокруг нас</w:t>
            </w:r>
          </w:p>
        </w:tc>
        <w:tc>
          <w:tcPr>
            <w:tcW w:w="2409" w:type="dxa"/>
            <w:gridSpan w:val="2"/>
          </w:tcPr>
          <w:p w:rsidR="003F1E7D" w:rsidRPr="0012033C" w:rsidRDefault="00CE11F5" w:rsidP="0012033C">
            <w:pPr>
              <w:tabs>
                <w:tab w:val="left" w:pos="4680"/>
              </w:tabs>
              <w:suppressAutoHyphens/>
              <w:spacing w:after="0" w:line="240" w:lineRule="auto"/>
              <w:jc w:val="both"/>
              <w:rPr>
                <w:rFonts w:ascii="Times New Roman" w:eastAsia="SimSun" w:hAnsi="Times New Roman" w:cs="Times New Roman"/>
                <w:kern w:val="1"/>
              </w:rPr>
            </w:pPr>
            <w:r w:rsidRPr="0012033C">
              <w:rPr>
                <w:rStyle w:val="c2"/>
                <w:rFonts w:ascii="Times New Roman" w:hAnsi="Times New Roman" w:cs="Times New Roman"/>
                <w:bCs/>
                <w:iCs/>
              </w:rPr>
              <w:t>«Лес – это живой организм. Этажи леса»</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CE11F5" w:rsidRPr="0012033C" w:rsidRDefault="00CE11F5" w:rsidP="0012033C">
            <w:pPr>
              <w:suppressAutoHyphens/>
              <w:spacing w:after="0" w:line="240" w:lineRule="auto"/>
              <w:jc w:val="both"/>
              <w:rPr>
                <w:rStyle w:val="c4"/>
                <w:rFonts w:ascii="Times New Roman" w:hAnsi="Times New Roman" w:cs="Times New Roman"/>
              </w:rPr>
            </w:pPr>
            <w:r w:rsidRPr="0012033C">
              <w:rPr>
                <w:rStyle w:val="c6"/>
                <w:rFonts w:ascii="Times New Roman" w:hAnsi="Times New Roman" w:cs="Times New Roman"/>
                <w:bCs/>
              </w:rPr>
              <w:t>Создать условия для</w:t>
            </w:r>
            <w:r w:rsidRPr="0012033C">
              <w:rPr>
                <w:rStyle w:val="c6"/>
                <w:rFonts w:ascii="Times New Roman" w:hAnsi="Times New Roman" w:cs="Times New Roman"/>
                <w:b/>
                <w:bCs/>
              </w:rPr>
              <w:t xml:space="preserve"> </w:t>
            </w:r>
            <w:r w:rsidRPr="0012033C">
              <w:rPr>
                <w:rStyle w:val="c4"/>
                <w:rFonts w:ascii="Times New Roman" w:hAnsi="Times New Roman" w:cs="Times New Roman"/>
              </w:rPr>
              <w:t xml:space="preserve">формирования у детей понятия «этажи леса», выявив взаимосвязи между строением живого существа, </w:t>
            </w:r>
          </w:p>
          <w:p w:rsidR="003F1E7D" w:rsidRPr="0012033C" w:rsidRDefault="00CE11F5" w:rsidP="0012033C">
            <w:pPr>
              <w:suppressAutoHyphens/>
              <w:spacing w:after="0" w:line="240" w:lineRule="auto"/>
              <w:jc w:val="both"/>
              <w:rPr>
                <w:rFonts w:ascii="Times New Roman" w:eastAsia="SimSun" w:hAnsi="Times New Roman" w:cs="Times New Roman"/>
                <w:kern w:val="1"/>
              </w:rPr>
            </w:pPr>
            <w:r w:rsidRPr="0012033C">
              <w:rPr>
                <w:rStyle w:val="c4"/>
                <w:rFonts w:ascii="Times New Roman" w:hAnsi="Times New Roman" w:cs="Times New Roman"/>
              </w:rPr>
              <w:t>питанием и его местом обитания. Способствовать развитию у детей элементов экологического сознания «Мы нужны друг другу на Земле».</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11.02.-15.02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Человек</w:t>
            </w:r>
          </w:p>
        </w:tc>
        <w:tc>
          <w:tcPr>
            <w:tcW w:w="2409"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«Из чего состоит тело человека»</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  Создать условия </w:t>
            </w:r>
            <w:r w:rsidRPr="0012033C">
              <w:rPr>
                <w:rFonts w:ascii="Times New Roman" w:eastAsia="Times New Roman" w:hAnsi="Times New Roman" w:cs="Times New Roman"/>
                <w:shd w:val="clear" w:color="auto" w:fill="FFFFFF"/>
              </w:rPr>
              <w:t xml:space="preserve"> для ознакомления </w:t>
            </w:r>
            <w:r w:rsidRPr="0012033C">
              <w:rPr>
                <w:rFonts w:ascii="Times New Roman" w:eastAsia="Times New Roman" w:hAnsi="Times New Roman" w:cs="Times New Roman"/>
              </w:rPr>
              <w:t>детей с внешним строением</w:t>
            </w:r>
            <w:r w:rsidR="00DD7776" w:rsidRPr="0012033C">
              <w:rPr>
                <w:rFonts w:ascii="Times New Roman" w:eastAsia="Times New Roman" w:hAnsi="Times New Roman" w:cs="Times New Roman"/>
              </w:rPr>
              <w:t xml:space="preserve"> и возможностями тела человека</w:t>
            </w:r>
            <w:r w:rsidRPr="0012033C">
              <w:rPr>
                <w:rFonts w:ascii="Times New Roman" w:eastAsia="Times New Roman" w:hAnsi="Times New Roman" w:cs="Times New Roman"/>
              </w:rPr>
              <w:t>.</w:t>
            </w:r>
          </w:p>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w:t>
            </w:r>
            <w:r w:rsidR="00DD7776" w:rsidRPr="0012033C">
              <w:rPr>
                <w:rFonts w:ascii="Times New Roman" w:eastAsia="Times New Roman" w:hAnsi="Times New Roman" w:cs="Times New Roman"/>
              </w:rPr>
              <w:t xml:space="preserve">оздать условия для развития </w:t>
            </w:r>
            <w:r w:rsidRPr="0012033C">
              <w:rPr>
                <w:rFonts w:ascii="Times New Roman" w:eastAsia="Times New Roman" w:hAnsi="Times New Roman" w:cs="Times New Roman"/>
              </w:rPr>
              <w:t xml:space="preserve"> интерес</w:t>
            </w:r>
            <w:r w:rsidR="00DD7776" w:rsidRPr="0012033C">
              <w:rPr>
                <w:rFonts w:ascii="Times New Roman" w:eastAsia="Times New Roman" w:hAnsi="Times New Roman" w:cs="Times New Roman"/>
              </w:rPr>
              <w:t>а</w:t>
            </w:r>
            <w:r w:rsidRPr="0012033C">
              <w:rPr>
                <w:rFonts w:ascii="Times New Roman" w:eastAsia="Times New Roman" w:hAnsi="Times New Roman" w:cs="Times New Roman"/>
              </w:rPr>
              <w:t xml:space="preserve"> к да</w:t>
            </w:r>
            <w:r w:rsidR="00DD7776" w:rsidRPr="0012033C">
              <w:rPr>
                <w:rFonts w:ascii="Times New Roman" w:eastAsia="Times New Roman" w:hAnsi="Times New Roman" w:cs="Times New Roman"/>
              </w:rPr>
              <w:t>льнейшему познанию себя, желания</w:t>
            </w:r>
            <w:r w:rsidRPr="0012033C">
              <w:rPr>
                <w:rFonts w:ascii="Times New Roman" w:eastAsia="Times New Roman" w:hAnsi="Times New Roman" w:cs="Times New Roman"/>
              </w:rPr>
              <w:t xml:space="preserve"> больше узнать о свое</w:t>
            </w:r>
            <w:r w:rsidR="00DD7776" w:rsidRPr="0012033C">
              <w:rPr>
                <w:rFonts w:ascii="Times New Roman" w:eastAsia="Times New Roman" w:hAnsi="Times New Roman" w:cs="Times New Roman"/>
              </w:rPr>
              <w:t xml:space="preserve">м организме.   </w:t>
            </w:r>
            <w:r w:rsidRPr="0012033C">
              <w:rPr>
                <w:rFonts w:ascii="Times New Roman" w:eastAsia="Times New Roman" w:hAnsi="Times New Roman" w:cs="Times New Roman"/>
              </w:rPr>
              <w:t xml:space="preserve"> Создать услови</w:t>
            </w:r>
            <w:r w:rsidR="00DD7776" w:rsidRPr="0012033C">
              <w:rPr>
                <w:rFonts w:ascii="Times New Roman" w:eastAsia="Times New Roman" w:hAnsi="Times New Roman" w:cs="Times New Roman"/>
              </w:rPr>
              <w:t>е для воспитания чувства гордости за то</w:t>
            </w:r>
            <w:proofErr w:type="gramStart"/>
            <w:r w:rsidRPr="0012033C">
              <w:rPr>
                <w:rFonts w:ascii="Times New Roman" w:eastAsia="Times New Roman" w:hAnsi="Times New Roman" w:cs="Times New Roman"/>
              </w:rPr>
              <w:t xml:space="preserve"> ,</w:t>
            </w:r>
            <w:proofErr w:type="gramEnd"/>
            <w:r w:rsidRPr="0012033C">
              <w:rPr>
                <w:rFonts w:ascii="Times New Roman" w:eastAsia="Times New Roman" w:hAnsi="Times New Roman" w:cs="Times New Roman"/>
              </w:rPr>
              <w:t xml:space="preserve">  что ты человек</w:t>
            </w:r>
            <w:r w:rsidR="00DD7776" w:rsidRPr="0012033C">
              <w:rPr>
                <w:rFonts w:ascii="Times New Roman" w:eastAsia="Times New Roman" w:hAnsi="Times New Roman" w:cs="Times New Roman"/>
              </w:rPr>
              <w:t>-создание разумное.</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18.02.-22.02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защитника отечества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409" w:type="dxa"/>
            <w:gridSpan w:val="2"/>
          </w:tcPr>
          <w:p w:rsidR="003F1E7D" w:rsidRPr="0012033C" w:rsidRDefault="00CE11F5" w:rsidP="0012033C">
            <w:pPr>
              <w:tabs>
                <w:tab w:val="left" w:pos="4680"/>
              </w:tabs>
              <w:suppressAutoHyphens/>
              <w:spacing w:after="0" w:line="240" w:lineRule="auto"/>
              <w:jc w:val="both"/>
              <w:rPr>
                <w:rFonts w:ascii="Times New Roman" w:eastAsia="SimSun" w:hAnsi="Times New Roman" w:cs="Times New Roman"/>
                <w:kern w:val="1"/>
              </w:rPr>
            </w:pPr>
            <w:r w:rsidRPr="0012033C">
              <w:rPr>
                <w:rFonts w:ascii="Times New Roman" w:hAnsi="Times New Roman" w:cs="Times New Roman"/>
              </w:rPr>
              <w:t>«Загадки природы»</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E11F5" w:rsidP="0012033C">
            <w:pPr>
              <w:suppressAutoHyphens/>
              <w:spacing w:after="0" w:line="240" w:lineRule="auto"/>
              <w:jc w:val="both"/>
              <w:rPr>
                <w:rFonts w:ascii="Times New Roman" w:eastAsia="SimSun" w:hAnsi="Times New Roman" w:cs="Times New Roman"/>
                <w:kern w:val="1"/>
              </w:rPr>
            </w:pPr>
            <w:r w:rsidRPr="0012033C">
              <w:rPr>
                <w:rFonts w:ascii="Times New Roman" w:hAnsi="Times New Roman" w:cs="Times New Roman"/>
              </w:rPr>
              <w:t>Создать условия для обобщения представлений детей о природе:  взаимосвязи между объектами природы, а также отношениями между природой и человеком на основе конкретных правил поведения.</w:t>
            </w:r>
            <w:r w:rsidRPr="0012033C">
              <w:rPr>
                <w:rStyle w:val="apple-converted-space"/>
                <w:rFonts w:ascii="Times New Roman" w:hAnsi="Times New Roman" w:cs="Times New Roman"/>
              </w:rPr>
              <w:t> </w:t>
            </w:r>
            <w:r w:rsidRPr="0012033C">
              <w:rPr>
                <w:rFonts w:ascii="Times New Roman" w:eastAsia="Times New Roman" w:hAnsi="Times New Roman" w:cs="Times New Roman"/>
              </w:rPr>
              <w:t>Способствовать развитию логического мышления, умения делать выводы, умозаключения, устанавливать причинно-следственные связи. Воспитывать умение договариваться  друг  с другом для решения общей задачи.</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25.02.-1.03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gridSpan w:val="2"/>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«Цветы для мамы»</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Ознакомление с природой в детском саду</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DA1EAE" w:rsidRDefault="003F1E7D" w:rsidP="00DA1EAE">
            <w:pPr>
              <w:shd w:val="clear" w:color="auto" w:fill="FFFFFF"/>
              <w:suppressAutoHyphens/>
              <w:spacing w:after="0" w:line="240" w:lineRule="auto"/>
              <w:rPr>
                <w:rFonts w:ascii="Times New Roman" w:eastAsia="Times New Roman" w:hAnsi="Times New Roman" w:cs="Times New Roman"/>
              </w:rPr>
            </w:pPr>
            <w:r w:rsidRPr="0012033C">
              <w:rPr>
                <w:rFonts w:ascii="Times New Roman" w:eastAsia="SimSun" w:hAnsi="Times New Roman" w:cs="Times New Roman"/>
                <w:kern w:val="1"/>
              </w:rPr>
              <w:t>Создать условие для  расширения  знания о</w:t>
            </w:r>
            <w:r w:rsidR="008F0C04" w:rsidRPr="0012033C">
              <w:rPr>
                <w:rFonts w:ascii="Times New Roman" w:eastAsia="SimSun" w:hAnsi="Times New Roman" w:cs="Times New Roman"/>
                <w:kern w:val="1"/>
              </w:rPr>
              <w:t xml:space="preserve"> любимых комнатных растениях мам,</w:t>
            </w:r>
            <w:r w:rsidRPr="0012033C">
              <w:rPr>
                <w:rFonts w:ascii="Times New Roman" w:eastAsia="SimSun" w:hAnsi="Times New Roman" w:cs="Times New Roman"/>
                <w:kern w:val="1"/>
              </w:rPr>
              <w:t xml:space="preserve"> многообразии комнатных растений. С</w:t>
            </w:r>
            <w:r w:rsidR="008F0C04" w:rsidRPr="0012033C">
              <w:rPr>
                <w:rFonts w:ascii="Times New Roman" w:eastAsia="SimSun" w:hAnsi="Times New Roman" w:cs="Times New Roman"/>
                <w:kern w:val="1"/>
              </w:rPr>
              <w:t xml:space="preserve">оздать условия для </w:t>
            </w:r>
            <w:r w:rsidRPr="0012033C">
              <w:rPr>
                <w:rFonts w:ascii="Times New Roman" w:eastAsia="SimSun" w:hAnsi="Times New Roman" w:cs="Times New Roman"/>
                <w:kern w:val="1"/>
              </w:rPr>
              <w:t>формирова</w:t>
            </w:r>
            <w:r w:rsidR="008F0C04" w:rsidRPr="0012033C">
              <w:rPr>
                <w:rFonts w:ascii="Times New Roman" w:eastAsia="SimSun" w:hAnsi="Times New Roman" w:cs="Times New Roman"/>
                <w:kern w:val="1"/>
              </w:rPr>
              <w:t>ния  элементарных представлений</w:t>
            </w:r>
            <w:r w:rsidRPr="0012033C">
              <w:rPr>
                <w:rFonts w:ascii="Times New Roman" w:eastAsia="SimSun" w:hAnsi="Times New Roman" w:cs="Times New Roman"/>
                <w:kern w:val="1"/>
              </w:rPr>
              <w:t xml:space="preserve"> о размножении растений вегетативным спо</w:t>
            </w:r>
            <w:r w:rsidR="008F0C04" w:rsidRPr="0012033C">
              <w:rPr>
                <w:rFonts w:ascii="Times New Roman" w:eastAsia="SimSun" w:hAnsi="Times New Roman" w:cs="Times New Roman"/>
                <w:kern w:val="1"/>
              </w:rPr>
              <w:t>собом. Способствовать заботливому отношению к растениям и   внимательному</w:t>
            </w:r>
            <w:r w:rsidRPr="0012033C">
              <w:rPr>
                <w:rFonts w:ascii="Times New Roman" w:eastAsia="SimSun" w:hAnsi="Times New Roman" w:cs="Times New Roman"/>
                <w:kern w:val="1"/>
              </w:rPr>
              <w:t xml:space="preserve"> отношение к близким людям</w:t>
            </w:r>
          </w:p>
        </w:tc>
      </w:tr>
      <w:tr w:rsidR="003F1E7D" w:rsidRPr="0012033C" w:rsidTr="002B6DA1">
        <w:trPr>
          <w:trHeight w:val="547"/>
        </w:trPr>
        <w:tc>
          <w:tcPr>
            <w:tcW w:w="675" w:type="dxa"/>
            <w:vMerge w:val="restart"/>
            <w:textDirection w:val="btLr"/>
          </w:tcPr>
          <w:p w:rsidR="003F1E7D" w:rsidRPr="0012033C" w:rsidRDefault="008F02C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март</w:t>
            </w:r>
          </w:p>
        </w:tc>
        <w:tc>
          <w:tcPr>
            <w:tcW w:w="1560" w:type="dxa"/>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4.03.-7.03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gridSpan w:val="2"/>
          </w:tcPr>
          <w:p w:rsidR="00CE11F5" w:rsidRPr="0012033C" w:rsidRDefault="00CE11F5" w:rsidP="0012033C">
            <w:pPr>
              <w:shd w:val="clear" w:color="auto" w:fill="FFFFFF"/>
              <w:spacing w:after="0" w:line="240" w:lineRule="auto"/>
              <w:contextualSpacing/>
              <w:rPr>
                <w:rFonts w:ascii="Times New Roman" w:hAnsi="Times New Roman" w:cs="Times New Roman"/>
              </w:rPr>
            </w:pPr>
            <w:r w:rsidRPr="0012033C">
              <w:rPr>
                <w:rStyle w:val="c2"/>
                <w:rFonts w:ascii="Times New Roman" w:eastAsiaTheme="majorEastAsia" w:hAnsi="Times New Roman" w:cs="Times New Roman"/>
                <w:bCs/>
                <w:iCs/>
              </w:rPr>
              <w:t>«Как поссорились март и февраль»</w:t>
            </w:r>
          </w:p>
          <w:p w:rsidR="003F1E7D" w:rsidRPr="0012033C" w:rsidRDefault="003F1E7D" w:rsidP="0012033C">
            <w:pPr>
              <w:suppressAutoHyphens/>
              <w:spacing w:after="0" w:line="240" w:lineRule="auto"/>
              <w:jc w:val="both"/>
              <w:rPr>
                <w:rFonts w:ascii="Times New Roman" w:eastAsia="SimSun" w:hAnsi="Times New Roman" w:cs="Times New Roman"/>
                <w:color w:val="FF0000"/>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E11F5" w:rsidP="0012033C">
            <w:pPr>
              <w:spacing w:before="100" w:beforeAutospacing="1" w:after="100" w:afterAutospacing="1" w:line="240" w:lineRule="auto"/>
              <w:rPr>
                <w:rFonts w:ascii="Times New Roman" w:eastAsia="SimSun" w:hAnsi="Times New Roman" w:cs="Times New Roman"/>
                <w:color w:val="FF0000"/>
                <w:kern w:val="1"/>
              </w:rPr>
            </w:pPr>
            <w:r w:rsidRPr="0012033C">
              <w:rPr>
                <w:rStyle w:val="c4"/>
                <w:rFonts w:ascii="Times New Roman" w:hAnsi="Times New Roman" w:cs="Times New Roman"/>
              </w:rPr>
              <w:t>Создать условия для систематизации представления детей о весенних изменениях в природе. Воспитывать интерес к народному календарю.</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11.03.-15.03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Весна (времена года)</w:t>
            </w:r>
          </w:p>
        </w:tc>
        <w:tc>
          <w:tcPr>
            <w:tcW w:w="2409"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Cs/>
                <w:kern w:val="1"/>
              </w:rPr>
              <w:t>«Весна</w:t>
            </w:r>
            <w:r w:rsidRPr="0012033C">
              <w:rPr>
                <w:rFonts w:ascii="Times New Roman" w:eastAsia="SimSun" w:hAnsi="Times New Roman" w:cs="Times New Roman"/>
                <w:kern w:val="1"/>
              </w:rPr>
              <w:t xml:space="preserve"> идет»</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947A1C"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расширения понятий </w:t>
            </w:r>
            <w:r w:rsidR="003F1E7D" w:rsidRPr="0012033C">
              <w:rPr>
                <w:rFonts w:ascii="Times New Roman" w:eastAsia="SimSun" w:hAnsi="Times New Roman" w:cs="Times New Roman"/>
                <w:kern w:val="1"/>
              </w:rPr>
              <w:t xml:space="preserve"> о природе в целом, живой и неживой природе. С</w:t>
            </w:r>
            <w:r w:rsidRPr="0012033C">
              <w:rPr>
                <w:rFonts w:ascii="Times New Roman" w:eastAsia="SimSun" w:hAnsi="Times New Roman" w:cs="Times New Roman"/>
                <w:kern w:val="1"/>
              </w:rPr>
              <w:t xml:space="preserve">оздать условия для </w:t>
            </w:r>
            <w:r w:rsidR="003F1E7D" w:rsidRPr="0012033C">
              <w:rPr>
                <w:rFonts w:ascii="Times New Roman" w:eastAsia="SimSun" w:hAnsi="Times New Roman" w:cs="Times New Roman"/>
                <w:kern w:val="1"/>
              </w:rPr>
              <w:t xml:space="preserve"> о</w:t>
            </w:r>
            <w:r w:rsidRPr="0012033C">
              <w:rPr>
                <w:rFonts w:ascii="Times New Roman" w:eastAsia="SimSun" w:hAnsi="Times New Roman" w:cs="Times New Roman"/>
                <w:kern w:val="1"/>
              </w:rPr>
              <w:t>знакомления с  сезонными явлениями</w:t>
            </w:r>
            <w:r w:rsidR="003F1E7D" w:rsidRPr="0012033C">
              <w:rPr>
                <w:rFonts w:ascii="Times New Roman" w:eastAsia="SimSun" w:hAnsi="Times New Roman" w:cs="Times New Roman"/>
                <w:kern w:val="1"/>
              </w:rPr>
              <w:t xml:space="preserve"> в природе в ра</w:t>
            </w:r>
            <w:r w:rsidR="006B19B0" w:rsidRPr="0012033C">
              <w:rPr>
                <w:rFonts w:ascii="Times New Roman" w:eastAsia="SimSun" w:hAnsi="Times New Roman" w:cs="Times New Roman"/>
                <w:kern w:val="1"/>
              </w:rPr>
              <w:t>зное время года. Создать условия</w:t>
            </w:r>
            <w:r w:rsidR="003F1E7D" w:rsidRPr="0012033C">
              <w:rPr>
                <w:rFonts w:ascii="Times New Roman" w:eastAsia="SimSun" w:hAnsi="Times New Roman" w:cs="Times New Roman"/>
                <w:kern w:val="1"/>
              </w:rPr>
              <w:t xml:space="preserve"> дл</w:t>
            </w:r>
            <w:r w:rsidR="006B19B0" w:rsidRPr="0012033C">
              <w:rPr>
                <w:rFonts w:ascii="Times New Roman" w:eastAsia="SimSun" w:hAnsi="Times New Roman" w:cs="Times New Roman"/>
                <w:kern w:val="1"/>
              </w:rPr>
              <w:t>я воспитания</w:t>
            </w:r>
            <w:r w:rsidR="003F1E7D" w:rsidRPr="0012033C">
              <w:rPr>
                <w:rFonts w:ascii="Times New Roman" w:eastAsia="SimSun" w:hAnsi="Times New Roman" w:cs="Times New Roman"/>
                <w:kern w:val="1"/>
              </w:rPr>
              <w:t xml:space="preserve">    интереса к изучению родной природы</w:t>
            </w:r>
          </w:p>
        </w:tc>
      </w:tr>
      <w:tr w:rsidR="003F1E7D" w:rsidRPr="0012033C" w:rsidTr="002B6DA1">
        <w:trPr>
          <w:trHeight w:val="171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18.03.-22.03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народная культура и традиции</w:t>
            </w:r>
          </w:p>
        </w:tc>
        <w:tc>
          <w:tcPr>
            <w:tcW w:w="2409" w:type="dxa"/>
            <w:gridSpan w:val="2"/>
          </w:tcPr>
          <w:p w:rsidR="003F1E7D" w:rsidRPr="0012033C" w:rsidRDefault="00CE11F5" w:rsidP="0012033C">
            <w:pPr>
              <w:suppressAutoHyphens/>
              <w:spacing w:after="0" w:line="240" w:lineRule="auto"/>
              <w:jc w:val="both"/>
              <w:rPr>
                <w:rFonts w:ascii="Times New Roman" w:eastAsia="SimSun" w:hAnsi="Times New Roman" w:cs="Times New Roman"/>
                <w:color w:val="FF0000"/>
                <w:kern w:val="1"/>
              </w:rPr>
            </w:pPr>
            <w:r w:rsidRPr="0012033C">
              <w:rPr>
                <w:rStyle w:val="c2"/>
                <w:rFonts w:ascii="Times New Roman" w:hAnsi="Times New Roman" w:cs="Times New Roman"/>
                <w:bCs/>
                <w:iCs/>
              </w:rPr>
              <w:t>«Весенние заботы птиц».</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E11F5" w:rsidP="0012033C">
            <w:pPr>
              <w:suppressAutoHyphens/>
              <w:spacing w:line="240" w:lineRule="auto"/>
              <w:jc w:val="both"/>
              <w:rPr>
                <w:rFonts w:ascii="Times New Roman" w:eastAsia="SimSun" w:hAnsi="Times New Roman" w:cs="Times New Roman"/>
                <w:color w:val="FF0000"/>
                <w:kern w:val="1"/>
              </w:rPr>
            </w:pPr>
            <w:r w:rsidRPr="0012033C">
              <w:rPr>
                <w:rStyle w:val="apple-converted-space"/>
                <w:rFonts w:ascii="Times New Roman" w:hAnsi="Times New Roman" w:cs="Times New Roman"/>
                <w:bCs/>
              </w:rPr>
              <w:t>Создать условия для о</w:t>
            </w:r>
            <w:r w:rsidRPr="0012033C">
              <w:rPr>
                <w:rStyle w:val="c4"/>
                <w:rFonts w:ascii="Times New Roman" w:hAnsi="Times New Roman" w:cs="Times New Roman"/>
              </w:rPr>
              <w:t>бобщения и систематизации представлений детей об изменениях в жизни птиц весной, упражнять устанавливать связи между сроком прилета птиц и наличием корма. Познакомить детей с тем, как птицы устраивают свои гнезда, заботятся о птенцах.</w:t>
            </w:r>
          </w:p>
        </w:tc>
      </w:tr>
      <w:tr w:rsidR="003F1E7D" w:rsidRPr="0012033C" w:rsidTr="002B6DA1">
        <w:trPr>
          <w:trHeight w:val="141"/>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5"/>
          </w:tcPr>
          <w:p w:rsidR="003F1E7D" w:rsidRPr="0012033C" w:rsidRDefault="00D04E23"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25.03.</w:t>
            </w:r>
            <w:r w:rsidR="003F1E7D" w:rsidRPr="0012033C">
              <w:rPr>
                <w:rFonts w:ascii="Times New Roman" w:eastAsia="SimSun" w:hAnsi="Times New Roman" w:cs="Times New Roman"/>
                <w:b/>
                <w:kern w:val="1"/>
              </w:rPr>
              <w:t>. каникулы «театральная неделя»</w:t>
            </w:r>
          </w:p>
        </w:tc>
      </w:tr>
      <w:tr w:rsidR="003F1E7D" w:rsidRPr="0012033C" w:rsidTr="00DA1EAE">
        <w:trPr>
          <w:trHeight w:val="1604"/>
        </w:trPr>
        <w:tc>
          <w:tcPr>
            <w:tcW w:w="675" w:type="dxa"/>
            <w:vMerge w:val="restart"/>
            <w:textDirection w:val="btLr"/>
          </w:tcPr>
          <w:p w:rsidR="003F1E7D" w:rsidRPr="0012033C" w:rsidRDefault="008F02C7"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апрель</w:t>
            </w:r>
          </w:p>
        </w:tc>
        <w:tc>
          <w:tcPr>
            <w:tcW w:w="1985" w:type="dxa"/>
            <w:gridSpan w:val="2"/>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1.04.-5.04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Весна</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(растительный</w:t>
            </w:r>
            <w:proofErr w:type="gramEnd"/>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 xml:space="preserve"> мир)</w:t>
            </w:r>
          </w:p>
        </w:tc>
        <w:tc>
          <w:tcPr>
            <w:tcW w:w="1984"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«Растительный мир нашего участка»</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Borders>
              <w:top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w:t>
            </w:r>
            <w:r w:rsidR="00273C43" w:rsidRPr="0012033C">
              <w:rPr>
                <w:rFonts w:ascii="Times New Roman" w:eastAsia="SimSun" w:hAnsi="Times New Roman" w:cs="Times New Roman"/>
                <w:kern w:val="1"/>
              </w:rPr>
              <w:t xml:space="preserve">оздать условия  для развития умения </w:t>
            </w:r>
            <w:r w:rsidRPr="0012033C">
              <w:rPr>
                <w:rFonts w:ascii="Times New Roman" w:eastAsia="SimSun" w:hAnsi="Times New Roman" w:cs="Times New Roman"/>
                <w:kern w:val="1"/>
              </w:rPr>
              <w:t xml:space="preserve"> узнавать растения по описанию и внешнему виду, наз</w:t>
            </w:r>
            <w:r w:rsidR="00273C43" w:rsidRPr="0012033C">
              <w:rPr>
                <w:rFonts w:ascii="Times New Roman" w:eastAsia="SimSun" w:hAnsi="Times New Roman" w:cs="Times New Roman"/>
                <w:kern w:val="1"/>
              </w:rPr>
              <w:t>ывать их. Создать условия для расширения  знаний</w:t>
            </w:r>
            <w:r w:rsidRPr="0012033C">
              <w:rPr>
                <w:rFonts w:ascii="Times New Roman" w:eastAsia="SimSun" w:hAnsi="Times New Roman" w:cs="Times New Roman"/>
                <w:kern w:val="1"/>
              </w:rPr>
              <w:t xml:space="preserve"> о том,</w:t>
            </w:r>
            <w:r w:rsidR="00273C43" w:rsidRPr="0012033C">
              <w:rPr>
                <w:rFonts w:ascii="Times New Roman" w:eastAsia="SimSun" w:hAnsi="Times New Roman" w:cs="Times New Roman"/>
                <w:kern w:val="1"/>
              </w:rPr>
              <w:t xml:space="preserve"> что</w:t>
            </w:r>
            <w:r w:rsidR="00BD20C6" w:rsidRPr="0012033C">
              <w:rPr>
                <w:rFonts w:ascii="Times New Roman" w:eastAsia="SimSun" w:hAnsi="Times New Roman" w:cs="Times New Roman"/>
                <w:kern w:val="1"/>
              </w:rPr>
              <w:t xml:space="preserve"> необходимо</w:t>
            </w:r>
            <w:r w:rsidR="00273C43" w:rsidRPr="0012033C">
              <w:rPr>
                <w:rFonts w:ascii="Times New Roman" w:eastAsia="SimSun" w:hAnsi="Times New Roman" w:cs="Times New Roman"/>
                <w:kern w:val="1"/>
              </w:rPr>
              <w:t xml:space="preserve"> для роста и жизни раст</w:t>
            </w:r>
            <w:r w:rsidR="00BD20C6" w:rsidRPr="0012033C">
              <w:rPr>
                <w:rFonts w:ascii="Times New Roman" w:eastAsia="SimSun" w:hAnsi="Times New Roman" w:cs="Times New Roman"/>
                <w:kern w:val="1"/>
              </w:rPr>
              <w:t xml:space="preserve">ений. </w:t>
            </w:r>
            <w:r w:rsidRPr="0012033C">
              <w:rPr>
                <w:rFonts w:ascii="Times New Roman" w:eastAsia="SimSun" w:hAnsi="Times New Roman" w:cs="Times New Roman"/>
                <w:kern w:val="1"/>
              </w:rPr>
              <w:t>Способствовать формировани</w:t>
            </w:r>
            <w:r w:rsidR="00BD20C6" w:rsidRPr="0012033C">
              <w:rPr>
                <w:rFonts w:ascii="Times New Roman" w:eastAsia="SimSun" w:hAnsi="Times New Roman" w:cs="Times New Roman"/>
                <w:kern w:val="1"/>
              </w:rPr>
              <w:t>ю представлений о</w:t>
            </w:r>
            <w:r w:rsidRPr="0012033C">
              <w:rPr>
                <w:rFonts w:ascii="Times New Roman" w:eastAsia="SimSun" w:hAnsi="Times New Roman" w:cs="Times New Roman"/>
                <w:kern w:val="1"/>
              </w:rPr>
              <w:t xml:space="preserve"> сезонных изменениях</w:t>
            </w:r>
            <w:r w:rsidR="00BD20C6" w:rsidRPr="0012033C">
              <w:rPr>
                <w:rFonts w:ascii="Times New Roman" w:eastAsia="SimSun" w:hAnsi="Times New Roman" w:cs="Times New Roman"/>
                <w:kern w:val="1"/>
              </w:rPr>
              <w:t xml:space="preserve"> растений. Создать условия для воспитания любви к природе.</w:t>
            </w:r>
          </w:p>
        </w:tc>
      </w:tr>
      <w:tr w:rsidR="003F1E7D" w:rsidRPr="0012033C" w:rsidTr="002B6DA1">
        <w:trPr>
          <w:trHeight w:val="547"/>
        </w:trPr>
        <w:tc>
          <w:tcPr>
            <w:tcW w:w="675" w:type="dxa"/>
            <w:vMerge/>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gridSpan w:val="2"/>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8.04.-12.04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Космос</w:t>
            </w:r>
          </w:p>
        </w:tc>
        <w:tc>
          <w:tcPr>
            <w:tcW w:w="1984" w:type="dxa"/>
          </w:tcPr>
          <w:p w:rsidR="00CE11F5" w:rsidRPr="0012033C" w:rsidRDefault="00CE11F5" w:rsidP="0012033C">
            <w:pPr>
              <w:shd w:val="clear" w:color="auto" w:fill="FFFFFF"/>
              <w:spacing w:after="0" w:line="240" w:lineRule="auto"/>
              <w:contextualSpacing/>
              <w:rPr>
                <w:rFonts w:ascii="Arial" w:eastAsia="Times New Roman" w:hAnsi="Arial" w:cs="Arial"/>
              </w:rPr>
            </w:pPr>
            <w:r w:rsidRPr="0012033C">
              <w:rPr>
                <w:rFonts w:ascii="Times New Roman" w:eastAsia="Times New Roman" w:hAnsi="Times New Roman" w:cs="Times New Roman"/>
                <w:bCs/>
              </w:rPr>
              <w:t>«Строим экологический город»</w:t>
            </w:r>
          </w:p>
          <w:p w:rsidR="003F1E7D" w:rsidRPr="0012033C" w:rsidRDefault="003F1E7D" w:rsidP="0012033C">
            <w:pPr>
              <w:tabs>
                <w:tab w:val="left" w:pos="4680"/>
              </w:tabs>
              <w:suppressAutoHyphens/>
              <w:spacing w:after="0" w:line="240" w:lineRule="auto"/>
              <w:jc w:val="both"/>
              <w:rPr>
                <w:rFonts w:ascii="Times New Roman" w:eastAsia="SimSun" w:hAnsi="Times New Roman" w:cs="Times New Roman"/>
                <w:color w:val="FF0000"/>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E11F5" w:rsidP="0012033C">
            <w:pPr>
              <w:suppressAutoHyphens/>
              <w:spacing w:line="240" w:lineRule="auto"/>
              <w:rPr>
                <w:rFonts w:ascii="Times New Roman" w:eastAsia="SimSun" w:hAnsi="Times New Roman" w:cs="Times New Roman"/>
                <w:color w:val="FF0000"/>
                <w:kern w:val="1"/>
              </w:rPr>
            </w:pPr>
            <w:r w:rsidRPr="0012033C">
              <w:rPr>
                <w:rFonts w:ascii="Times New Roman" w:eastAsia="Times New Roman" w:hAnsi="Times New Roman" w:cs="Times New Roman"/>
                <w:iCs/>
              </w:rPr>
              <w:t>Создать условия для уточнения природоведческих представлений детей о факторах окружающей среды, необходимые для жизни на Земле. Способствовать формированию умения прогнозировать</w:t>
            </w:r>
            <w:r w:rsidRPr="0012033C">
              <w:rPr>
                <w:rFonts w:ascii="Arial" w:eastAsia="Times New Roman" w:hAnsi="Arial" w:cs="Arial"/>
              </w:rPr>
              <w:t xml:space="preserve"> </w:t>
            </w:r>
            <w:r w:rsidRPr="0012033C">
              <w:rPr>
                <w:rFonts w:ascii="Times New Roman" w:eastAsia="Times New Roman" w:hAnsi="Times New Roman" w:cs="Times New Roman"/>
                <w:iCs/>
              </w:rPr>
              <w:t>последствия своих действий. Воспитывать гуманитарное отношение к природе, желание сберечь и сохранить красоту природы.</w:t>
            </w:r>
          </w:p>
        </w:tc>
      </w:tr>
      <w:tr w:rsidR="003F1E7D" w:rsidRPr="0012033C" w:rsidTr="00DA1EAE">
        <w:trPr>
          <w:trHeight w:val="1463"/>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gridSpan w:val="2"/>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15.04.-19.04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Весна (животный мир)</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4"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Викторина Поле Чудес</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BD20C6" w:rsidRPr="0012033C">
              <w:rPr>
                <w:rFonts w:ascii="Times New Roman" w:eastAsia="SimSun" w:hAnsi="Times New Roman" w:cs="Times New Roman"/>
                <w:kern w:val="1"/>
              </w:rPr>
              <w:t>для формирования представлений</w:t>
            </w:r>
            <w:r w:rsidRPr="0012033C">
              <w:rPr>
                <w:rFonts w:ascii="Times New Roman" w:eastAsia="SimSun" w:hAnsi="Times New Roman" w:cs="Times New Roman"/>
                <w:kern w:val="1"/>
              </w:rPr>
              <w:t xml:space="preserve"> о лесных зверях, их образе </w:t>
            </w:r>
            <w:r w:rsidR="00BD20C6" w:rsidRPr="0012033C">
              <w:rPr>
                <w:rFonts w:ascii="Times New Roman" w:eastAsia="SimSun" w:hAnsi="Times New Roman" w:cs="Times New Roman"/>
                <w:kern w:val="1"/>
              </w:rPr>
              <w:t xml:space="preserve">жизни. Создать условия для </w:t>
            </w:r>
            <w:r w:rsidRPr="0012033C">
              <w:rPr>
                <w:rFonts w:ascii="Times New Roman" w:eastAsia="SimSun" w:hAnsi="Times New Roman" w:cs="Times New Roman"/>
                <w:kern w:val="1"/>
              </w:rPr>
              <w:t xml:space="preserve">    </w:t>
            </w:r>
            <w:r w:rsidR="00BD20C6" w:rsidRPr="0012033C">
              <w:rPr>
                <w:rFonts w:ascii="Times New Roman" w:eastAsia="SimSun" w:hAnsi="Times New Roman" w:cs="Times New Roman"/>
                <w:kern w:val="1"/>
              </w:rPr>
              <w:t>расширения и углубления</w:t>
            </w:r>
            <w:r w:rsidRPr="0012033C">
              <w:rPr>
                <w:rFonts w:ascii="Times New Roman" w:eastAsia="SimSun" w:hAnsi="Times New Roman" w:cs="Times New Roman"/>
                <w:kern w:val="1"/>
              </w:rPr>
              <w:t xml:space="preserve"> предст</w:t>
            </w:r>
            <w:r w:rsidR="00BD20C6" w:rsidRPr="0012033C">
              <w:rPr>
                <w:rFonts w:ascii="Times New Roman" w:eastAsia="SimSun" w:hAnsi="Times New Roman" w:cs="Times New Roman"/>
                <w:kern w:val="1"/>
              </w:rPr>
              <w:t xml:space="preserve">авлений детей о природе. Создать  условия </w:t>
            </w:r>
            <w:r w:rsidR="003C747E" w:rsidRPr="0012033C">
              <w:rPr>
                <w:rFonts w:ascii="Times New Roman" w:eastAsia="SimSun" w:hAnsi="Times New Roman" w:cs="Times New Roman"/>
                <w:kern w:val="1"/>
              </w:rPr>
              <w:t>для воспитания</w:t>
            </w:r>
            <w:r w:rsidR="00BD20C6" w:rsidRPr="0012033C">
              <w:rPr>
                <w:rFonts w:ascii="Times New Roman" w:eastAsia="SimSun" w:hAnsi="Times New Roman" w:cs="Times New Roman"/>
                <w:kern w:val="1"/>
              </w:rPr>
              <w:t xml:space="preserve"> </w:t>
            </w:r>
            <w:r w:rsidR="003C747E"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экологического</w:t>
            </w:r>
            <w:r w:rsidR="003C747E" w:rsidRPr="0012033C">
              <w:rPr>
                <w:rFonts w:ascii="Times New Roman" w:eastAsia="SimSun" w:hAnsi="Times New Roman" w:cs="Times New Roman"/>
                <w:kern w:val="1"/>
              </w:rPr>
              <w:t xml:space="preserve"> сознания, ценностных ориентиров по отношению к природе.</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gridSpan w:val="2"/>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29.04.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Весна (перелетные птицы)</w:t>
            </w:r>
          </w:p>
        </w:tc>
        <w:tc>
          <w:tcPr>
            <w:tcW w:w="1984"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«Перелетные птицы. Весна»</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shd w:val="clear" w:color="auto" w:fill="FFFFFF"/>
              </w:rPr>
              <w:t xml:space="preserve">Создать условия </w:t>
            </w:r>
            <w:r w:rsidR="003C747E" w:rsidRPr="0012033C">
              <w:rPr>
                <w:rFonts w:ascii="Times New Roman" w:eastAsia="Times New Roman" w:hAnsi="Times New Roman" w:cs="Times New Roman"/>
              </w:rPr>
              <w:t>для знакомства с различными видами перелетных птиц. Создать условия для обобщения знаний</w:t>
            </w:r>
            <w:r w:rsidRPr="0012033C">
              <w:rPr>
                <w:rFonts w:ascii="Times New Roman" w:eastAsia="Times New Roman" w:hAnsi="Times New Roman" w:cs="Times New Roman"/>
              </w:rPr>
              <w:t xml:space="preserve"> детей об изменениях в жизни птиц весной.  </w:t>
            </w:r>
            <w:r w:rsidR="003C747E" w:rsidRPr="0012033C">
              <w:rPr>
                <w:rFonts w:ascii="Times New Roman" w:eastAsia="Times New Roman" w:hAnsi="Times New Roman" w:cs="Times New Roman"/>
              </w:rPr>
              <w:t>Создать условия для воспитания  гуманного отношения</w:t>
            </w:r>
            <w:r w:rsidRPr="0012033C">
              <w:rPr>
                <w:rFonts w:ascii="Times New Roman" w:eastAsia="Times New Roman" w:hAnsi="Times New Roman" w:cs="Times New Roman"/>
              </w:rPr>
              <w:t xml:space="preserve"> к птицам.</w:t>
            </w:r>
          </w:p>
        </w:tc>
      </w:tr>
      <w:tr w:rsidR="003F1E7D" w:rsidRPr="0012033C" w:rsidTr="002B6DA1">
        <w:trPr>
          <w:trHeight w:val="547"/>
        </w:trPr>
        <w:tc>
          <w:tcPr>
            <w:tcW w:w="675" w:type="dxa"/>
            <w:vMerge w:val="restart"/>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8F02C7"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май</w:t>
            </w:r>
          </w:p>
        </w:tc>
        <w:tc>
          <w:tcPr>
            <w:tcW w:w="1985" w:type="dxa"/>
            <w:gridSpan w:val="2"/>
          </w:tcPr>
          <w:p w:rsidR="003F1E7D" w:rsidRPr="0012033C" w:rsidRDefault="00D04E2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29.04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Мое отечество-Россия</w:t>
            </w:r>
          </w:p>
        </w:tc>
        <w:tc>
          <w:tcPr>
            <w:tcW w:w="1984" w:type="dxa"/>
          </w:tcPr>
          <w:p w:rsidR="00F80CEB" w:rsidRPr="0012033C" w:rsidRDefault="00F80CEB" w:rsidP="0012033C">
            <w:pPr>
              <w:pStyle w:val="headline"/>
              <w:shd w:val="clear" w:color="auto" w:fill="FFFFFF"/>
              <w:spacing w:before="0" w:beforeAutospacing="0" w:after="0" w:afterAutospacing="0"/>
              <w:contextualSpacing/>
              <w:rPr>
                <w:sz w:val="22"/>
                <w:szCs w:val="22"/>
              </w:rPr>
            </w:pPr>
            <w:r w:rsidRPr="0012033C">
              <w:rPr>
                <w:sz w:val="22"/>
                <w:szCs w:val="22"/>
              </w:rPr>
              <w:t>«Зеленая аптека»</w:t>
            </w:r>
          </w:p>
          <w:p w:rsidR="003F1E7D" w:rsidRPr="0012033C" w:rsidRDefault="003F1E7D" w:rsidP="0012033C">
            <w:pPr>
              <w:spacing w:before="100" w:beforeAutospacing="1" w:after="100" w:afterAutospacing="1" w:line="240" w:lineRule="auto"/>
              <w:jc w:val="both"/>
              <w:outlineLvl w:val="0"/>
              <w:rPr>
                <w:rFonts w:ascii="Times New Roman" w:eastAsia="SimSun" w:hAnsi="Times New Roman" w:cs="Times New Roman"/>
                <w:color w:val="FF0000"/>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F80CEB" w:rsidP="0012033C">
            <w:pPr>
              <w:suppressAutoHyphens/>
              <w:spacing w:after="0" w:line="240" w:lineRule="auto"/>
              <w:jc w:val="both"/>
              <w:rPr>
                <w:rFonts w:ascii="Times New Roman" w:eastAsia="SimSun" w:hAnsi="Times New Roman" w:cs="Times New Roman"/>
                <w:color w:val="FF0000"/>
                <w:kern w:val="1"/>
              </w:rPr>
            </w:pPr>
            <w:r w:rsidRPr="0012033C">
              <w:rPr>
                <w:rFonts w:ascii="Times New Roman" w:hAnsi="Times New Roman" w:cs="Times New Roman"/>
              </w:rPr>
              <w:t>Создать условия для ознакомления  детей с лекарственными растениями родного края. Рассказать о простейших способах использования растений для лечения. Вызвать желание беречь и охранять природу.</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gridSpan w:val="2"/>
          </w:tcPr>
          <w:p w:rsidR="00D92C07" w:rsidRPr="0012033C" w:rsidRDefault="00D92C0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6</w:t>
            </w:r>
            <w:r w:rsidR="00D92C07" w:rsidRPr="0012033C">
              <w:rPr>
                <w:rFonts w:ascii="Times New Roman" w:eastAsia="SimSun" w:hAnsi="Times New Roman" w:cs="Times New Roman"/>
                <w:kern w:val="1"/>
              </w:rPr>
              <w:t>.05.-1</w:t>
            </w:r>
            <w:r w:rsidRPr="0012033C">
              <w:rPr>
                <w:rFonts w:ascii="Times New Roman" w:eastAsia="SimSun" w:hAnsi="Times New Roman" w:cs="Times New Roman"/>
                <w:kern w:val="1"/>
              </w:rPr>
              <w:t>0</w:t>
            </w:r>
            <w:r w:rsidR="00D92C07" w:rsidRPr="0012033C">
              <w:rPr>
                <w:rFonts w:ascii="Times New Roman" w:eastAsia="SimSun" w:hAnsi="Times New Roman" w:cs="Times New Roman"/>
                <w:kern w:val="1"/>
              </w:rPr>
              <w:t>.0</w:t>
            </w:r>
            <w:r w:rsidRPr="0012033C">
              <w:rPr>
                <w:rFonts w:ascii="Times New Roman" w:eastAsia="SimSun" w:hAnsi="Times New Roman" w:cs="Times New Roman"/>
                <w:kern w:val="1"/>
              </w:rPr>
              <w:t>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победы</w:t>
            </w:r>
          </w:p>
        </w:tc>
        <w:tc>
          <w:tcPr>
            <w:tcW w:w="1984" w:type="dxa"/>
          </w:tcPr>
          <w:p w:rsidR="00F80CEB" w:rsidRPr="0012033C" w:rsidRDefault="00F80CEB" w:rsidP="0012033C">
            <w:pPr>
              <w:spacing w:after="0" w:line="240" w:lineRule="auto"/>
              <w:contextualSpacing/>
              <w:rPr>
                <w:rFonts w:ascii="Times New Roman" w:eastAsia="Times New Roman" w:hAnsi="Times New Roman" w:cs="Times New Roman"/>
              </w:rPr>
            </w:pPr>
            <w:r w:rsidRPr="0012033C">
              <w:rPr>
                <w:rFonts w:ascii="Times New Roman" w:eastAsia="Times New Roman" w:hAnsi="Times New Roman" w:cs="Times New Roman"/>
              </w:rPr>
              <w:t>«Живая земля»</w:t>
            </w:r>
          </w:p>
          <w:p w:rsidR="003F1E7D" w:rsidRPr="0012033C" w:rsidRDefault="003F1E7D" w:rsidP="0012033C">
            <w:pPr>
              <w:spacing w:before="100" w:beforeAutospacing="1" w:after="100" w:afterAutospacing="1" w:line="240" w:lineRule="auto"/>
              <w:jc w:val="both"/>
              <w:outlineLvl w:val="0"/>
              <w:rPr>
                <w:rFonts w:ascii="Times New Roman" w:eastAsia="SimSun" w:hAnsi="Times New Roman" w:cs="Times New Roman"/>
                <w:color w:val="FF0000"/>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F80CEB" w:rsidP="0012033C">
            <w:pPr>
              <w:suppressAutoHyphens/>
              <w:spacing w:line="240" w:lineRule="auto"/>
              <w:jc w:val="both"/>
              <w:rPr>
                <w:rFonts w:ascii="Times New Roman" w:eastAsia="SimSun" w:hAnsi="Times New Roman" w:cs="Times New Roman"/>
                <w:color w:val="FF0000"/>
                <w:kern w:val="1"/>
              </w:rPr>
            </w:pPr>
            <w:r w:rsidRPr="0012033C">
              <w:rPr>
                <w:rFonts w:ascii="Times New Roman" w:eastAsia="Times New Roman" w:hAnsi="Times New Roman" w:cs="Times New Roman"/>
              </w:rPr>
              <w:t xml:space="preserve">Создать условия для ознакомления детей с составом земли (то, </w:t>
            </w:r>
            <w:proofErr w:type="gramStart"/>
            <w:r w:rsidRPr="0012033C">
              <w:rPr>
                <w:rFonts w:ascii="Times New Roman" w:eastAsia="Times New Roman" w:hAnsi="Times New Roman" w:cs="Times New Roman"/>
              </w:rPr>
              <w:t>по чему</w:t>
            </w:r>
            <w:proofErr w:type="gramEnd"/>
            <w:r w:rsidRPr="0012033C">
              <w:rPr>
                <w:rFonts w:ascii="Times New Roman" w:eastAsia="Times New Roman" w:hAnsi="Times New Roman" w:cs="Times New Roman"/>
              </w:rPr>
              <w:t xml:space="preserve"> мы ходим) – камни, песок, глина, почва. Дать представления о том, что почва образуется из погибших растений, животных, насекомых; это самая плодородная часть земли, именно она питает, кормит растения. Упражнять в умении сравнивать, анализировать. </w:t>
            </w:r>
            <w:r w:rsidRPr="0012033C">
              <w:rPr>
                <w:rFonts w:ascii="Times New Roman" w:eastAsia="SimSun" w:hAnsi="Times New Roman" w:cs="Times New Roman"/>
                <w:kern w:val="1"/>
              </w:rPr>
              <w:t>Создать условия для воспитания любви к природе.</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gridSpan w:val="2"/>
          </w:tcPr>
          <w:p w:rsidR="003F1E7D" w:rsidRPr="0012033C" w:rsidRDefault="00D92C0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13</w:t>
            </w:r>
            <w:r w:rsidR="00D92C07" w:rsidRPr="0012033C">
              <w:rPr>
                <w:rFonts w:ascii="Times New Roman" w:eastAsia="SimSun" w:hAnsi="Times New Roman" w:cs="Times New Roman"/>
                <w:kern w:val="1"/>
              </w:rPr>
              <w:t>.05.-</w:t>
            </w:r>
            <w:r w:rsidRPr="0012033C">
              <w:rPr>
                <w:rFonts w:ascii="Times New Roman" w:eastAsia="SimSun" w:hAnsi="Times New Roman" w:cs="Times New Roman"/>
                <w:kern w:val="1"/>
              </w:rPr>
              <w:t>17</w:t>
            </w:r>
            <w:r w:rsidR="00D92C07" w:rsidRPr="0012033C">
              <w:rPr>
                <w:rFonts w:ascii="Times New Roman" w:eastAsia="SimSun" w:hAnsi="Times New Roman" w:cs="Times New Roman"/>
                <w:kern w:val="1"/>
              </w:rPr>
              <w:t>.05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Животные планеты Земля</w:t>
            </w:r>
          </w:p>
        </w:tc>
        <w:tc>
          <w:tcPr>
            <w:tcW w:w="1984"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«День Земли»</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C17945">
            <w:pPr>
              <w:spacing w:before="100" w:beforeAutospacing="1" w:after="100" w:afterAutospacing="1" w:line="240" w:lineRule="auto"/>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w:t>
            </w:r>
            <w:r w:rsidR="004A7109" w:rsidRPr="0012033C">
              <w:rPr>
                <w:rFonts w:ascii="Times New Roman" w:eastAsia="Times New Roman" w:hAnsi="Times New Roman" w:cs="Times New Roman"/>
                <w:bCs/>
                <w:shd w:val="clear" w:color="auto" w:fill="FFFFFF"/>
              </w:rPr>
              <w:t xml:space="preserve"> для расширения </w:t>
            </w:r>
            <w:r w:rsidRPr="0012033C">
              <w:rPr>
                <w:rFonts w:ascii="Times New Roman" w:eastAsia="Times New Roman" w:hAnsi="Times New Roman" w:cs="Times New Roman"/>
                <w:bCs/>
                <w:shd w:val="clear" w:color="auto" w:fill="FFFFFF"/>
              </w:rPr>
              <w:t xml:space="preserve"> знаний</w:t>
            </w:r>
            <w:r w:rsidRPr="0012033C">
              <w:rPr>
                <w:rFonts w:ascii="Times New Roman" w:eastAsia="Times New Roman" w:hAnsi="Times New Roman" w:cs="Times New Roman"/>
              </w:rPr>
              <w:t xml:space="preserve"> о живой пр</w:t>
            </w:r>
            <w:r w:rsidR="004A7109" w:rsidRPr="0012033C">
              <w:rPr>
                <w:rFonts w:ascii="Times New Roman" w:eastAsia="Times New Roman" w:hAnsi="Times New Roman" w:cs="Times New Roman"/>
              </w:rPr>
              <w:t>ироде. Создать условия для формирования первоначальных представлений</w:t>
            </w:r>
            <w:r w:rsidRPr="0012033C">
              <w:rPr>
                <w:rFonts w:ascii="Times New Roman" w:eastAsia="Times New Roman" w:hAnsi="Times New Roman" w:cs="Times New Roman"/>
              </w:rPr>
              <w:t xml:space="preserve"> детей о происхождении планеты Земля. </w:t>
            </w:r>
            <w:r w:rsidR="004A7109" w:rsidRPr="0012033C">
              <w:rPr>
                <w:rFonts w:ascii="Times New Roman" w:eastAsia="Times New Roman" w:hAnsi="Times New Roman" w:cs="Times New Roman"/>
              </w:rPr>
              <w:t>Создать условие для воспитания</w:t>
            </w:r>
            <w:r w:rsidRPr="0012033C">
              <w:rPr>
                <w:rFonts w:ascii="Times New Roman" w:eastAsia="Times New Roman" w:hAnsi="Times New Roman" w:cs="Times New Roman"/>
              </w:rPr>
              <w:t xml:space="preserve">   положительного отношение к окружающему миру, к живой природе. </w:t>
            </w:r>
          </w:p>
        </w:tc>
      </w:tr>
      <w:tr w:rsidR="003F1E7D" w:rsidRPr="0012033C" w:rsidTr="002B6DA1">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gridSpan w:val="2"/>
          </w:tcPr>
          <w:p w:rsidR="003F1E7D" w:rsidRPr="0012033C" w:rsidRDefault="00D92C0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92C0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2150E3" w:rsidRPr="0012033C">
              <w:rPr>
                <w:rFonts w:ascii="Times New Roman" w:eastAsia="SimSun" w:hAnsi="Times New Roman" w:cs="Times New Roman"/>
                <w:kern w:val="1"/>
              </w:rPr>
              <w:t>0</w:t>
            </w:r>
            <w:r w:rsidRPr="0012033C">
              <w:rPr>
                <w:rFonts w:ascii="Times New Roman" w:eastAsia="SimSun" w:hAnsi="Times New Roman" w:cs="Times New Roman"/>
                <w:kern w:val="1"/>
              </w:rPr>
              <w:t>.05.</w:t>
            </w:r>
            <w:r w:rsidR="002150E3" w:rsidRPr="0012033C">
              <w:rPr>
                <w:rFonts w:ascii="Times New Roman" w:eastAsia="SimSun" w:hAnsi="Times New Roman" w:cs="Times New Roman"/>
                <w:kern w:val="1"/>
              </w:rPr>
              <w:t>-24.05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До свидания, детский сад!</w:t>
            </w:r>
          </w:p>
        </w:tc>
        <w:tc>
          <w:tcPr>
            <w:tcW w:w="1984" w:type="dxa"/>
          </w:tcPr>
          <w:p w:rsidR="00F80CEB" w:rsidRPr="0012033C" w:rsidRDefault="00F80CEB" w:rsidP="0012033C">
            <w:pPr>
              <w:shd w:val="clear" w:color="auto" w:fill="FFFFFF"/>
              <w:spacing w:after="0" w:line="240" w:lineRule="auto"/>
              <w:contextualSpacing/>
              <w:rPr>
                <w:rFonts w:ascii="Times New Roman" w:eastAsia="Times New Roman" w:hAnsi="Times New Roman" w:cs="Times New Roman"/>
              </w:rPr>
            </w:pPr>
            <w:r w:rsidRPr="0012033C">
              <w:rPr>
                <w:rFonts w:ascii="Times New Roman" w:eastAsia="Times New Roman" w:hAnsi="Times New Roman" w:cs="Times New Roman"/>
              </w:rPr>
              <w:t>«Хоровод цветов»</w:t>
            </w:r>
          </w:p>
          <w:p w:rsidR="003F1E7D" w:rsidRPr="0012033C" w:rsidRDefault="003F1E7D" w:rsidP="0012033C">
            <w:pPr>
              <w:spacing w:before="100" w:beforeAutospacing="1" w:after="100" w:afterAutospacing="1" w:line="240" w:lineRule="auto"/>
              <w:jc w:val="both"/>
              <w:outlineLvl w:val="0"/>
              <w:rPr>
                <w:rFonts w:ascii="Times New Roman" w:eastAsia="SimSun" w:hAnsi="Times New Roman" w:cs="Times New Roman"/>
                <w:color w:val="FF0000"/>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F80CEB" w:rsidP="000439E1">
            <w:pPr>
              <w:spacing w:before="100" w:beforeAutospacing="1" w:after="100" w:afterAutospacing="1" w:line="240" w:lineRule="auto"/>
              <w:rPr>
                <w:rFonts w:ascii="Times New Roman" w:eastAsia="Times New Roman" w:hAnsi="Times New Roman" w:cs="Times New Roman"/>
                <w:color w:val="FF0000"/>
              </w:rPr>
            </w:pPr>
            <w:r w:rsidRPr="0012033C">
              <w:rPr>
                <w:rFonts w:ascii="Times New Roman" w:eastAsia="Times New Roman" w:hAnsi="Times New Roman" w:cs="Times New Roman"/>
              </w:rPr>
              <w:t>Создать условия для уточнения представлений детей о цветущих растениях (название, внешний вид, время и место произрастания). Упражнять различать полевые и садовые цветущие растения; дать представление о значении цветущих растений в жизни человека. Способствовать  воспитанию у детей интереса к природе, видеть ее красоту, понимать ее и в литературных произведениях.</w:t>
            </w:r>
          </w:p>
        </w:tc>
      </w:tr>
      <w:tr w:rsidR="003F1E7D" w:rsidRPr="0012033C" w:rsidTr="002B6DA1">
        <w:trPr>
          <w:trHeight w:val="806"/>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gridSpan w:val="2"/>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3F1E7D" w:rsidRPr="0012033C" w:rsidRDefault="002150E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27.05-31.05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мониторинг      </w:t>
            </w:r>
          </w:p>
        </w:tc>
        <w:tc>
          <w:tcPr>
            <w:tcW w:w="1984" w:type="dxa"/>
            <w:tcBorders>
              <w:left w:val="single" w:sz="4" w:space="0" w:color="auto"/>
              <w:right w:val="single" w:sz="4" w:space="0" w:color="auto"/>
            </w:tcBorders>
          </w:tcPr>
          <w:p w:rsidR="003F1E7D" w:rsidRPr="0012033C" w:rsidRDefault="00A62B8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Мониторинг</w:t>
            </w:r>
          </w:p>
        </w:tc>
        <w:tc>
          <w:tcPr>
            <w:tcW w:w="851" w:type="dxa"/>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выявления </w:t>
            </w:r>
            <w:r w:rsidR="00A62B83" w:rsidRPr="0012033C">
              <w:rPr>
                <w:rFonts w:ascii="Times New Roman" w:eastAsia="SimSun" w:hAnsi="Times New Roman" w:cs="Times New Roman"/>
                <w:kern w:val="1"/>
              </w:rPr>
              <w:t xml:space="preserve"> основных показателей</w:t>
            </w:r>
            <w:r w:rsidRPr="0012033C">
              <w:rPr>
                <w:rFonts w:ascii="Times New Roman" w:eastAsia="SimSun" w:hAnsi="Times New Roman" w:cs="Times New Roman"/>
                <w:kern w:val="1"/>
              </w:rPr>
              <w:t xml:space="preserve"> усвоения программы</w:t>
            </w:r>
          </w:p>
        </w:tc>
      </w:tr>
    </w:tbl>
    <w:p w:rsidR="003F1E7D" w:rsidRPr="0012033C" w:rsidRDefault="003F1E7D" w:rsidP="0012033C">
      <w:pPr>
        <w:suppressAutoHyphens/>
        <w:spacing w:line="240" w:lineRule="auto"/>
        <w:jc w:val="both"/>
        <w:rPr>
          <w:rFonts w:ascii="Times New Roman" w:eastAsia="SimSun" w:hAnsi="Times New Roman" w:cs="Times New Roman"/>
          <w:kern w:val="1"/>
        </w:rPr>
      </w:pPr>
    </w:p>
    <w:p w:rsidR="00F80CEB" w:rsidRPr="0012033C" w:rsidRDefault="00F80CEB" w:rsidP="00F80CEB">
      <w:pPr>
        <w:spacing w:after="0" w:line="240" w:lineRule="auto"/>
        <w:contextualSpacing/>
        <w:jc w:val="center"/>
        <w:rPr>
          <w:rFonts w:ascii="Times New Roman" w:eastAsia="Calibri" w:hAnsi="Times New Roman" w:cs="Times New Roman"/>
          <w:b/>
          <w:sz w:val="24"/>
          <w:szCs w:val="24"/>
        </w:rPr>
      </w:pPr>
      <w:r w:rsidRPr="0012033C">
        <w:rPr>
          <w:rFonts w:ascii="Times New Roman" w:eastAsia="Calibri" w:hAnsi="Times New Roman" w:cs="Times New Roman"/>
          <w:b/>
          <w:sz w:val="24"/>
          <w:szCs w:val="24"/>
        </w:rPr>
        <w:t xml:space="preserve">Календарно – тематическое планирование по образовательной области «Познавательное развитие» </w:t>
      </w:r>
    </w:p>
    <w:p w:rsidR="00F80CEB" w:rsidRPr="0012033C" w:rsidRDefault="00F80CEB" w:rsidP="00F80CEB">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12033C">
        <w:rPr>
          <w:rFonts w:ascii="Times New Roman" w:hAnsi="Times New Roman" w:cs="Times New Roman"/>
          <w:b/>
          <w:sz w:val="24"/>
          <w:szCs w:val="24"/>
          <w:lang w:eastAsia="en-US"/>
        </w:rPr>
        <w:t>«Ознакомление с социальным миром и предметным окружением»</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2409"/>
        <w:gridCol w:w="851"/>
        <w:gridCol w:w="5245"/>
      </w:tblGrid>
      <w:tr w:rsidR="00F80CEB" w:rsidRPr="0012033C" w:rsidTr="00F8127F">
        <w:trPr>
          <w:trHeight w:val="530"/>
        </w:trPr>
        <w:tc>
          <w:tcPr>
            <w:tcW w:w="675"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месяц</w:t>
            </w:r>
          </w:p>
        </w:tc>
        <w:tc>
          <w:tcPr>
            <w:tcW w:w="1560"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неделя</w:t>
            </w:r>
          </w:p>
        </w:tc>
        <w:tc>
          <w:tcPr>
            <w:tcW w:w="2409" w:type="dxa"/>
          </w:tcPr>
          <w:p w:rsidR="00F80CEB" w:rsidRPr="0012033C" w:rsidRDefault="00F80CEB" w:rsidP="0012033C">
            <w:pPr>
              <w:tabs>
                <w:tab w:val="right" w:pos="2997"/>
              </w:tabs>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Тема ООД</w:t>
            </w:r>
            <w:r w:rsidRPr="0012033C">
              <w:rPr>
                <w:rFonts w:ascii="Times New Roman" w:eastAsia="SimSun" w:hAnsi="Times New Roman" w:cs="Times New Roman"/>
                <w:kern w:val="1"/>
              </w:rPr>
              <w:tab/>
            </w: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Кол-во</w:t>
            </w:r>
          </w:p>
        </w:tc>
        <w:tc>
          <w:tcPr>
            <w:tcW w:w="5245"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 xml:space="preserve">Задачи </w:t>
            </w:r>
          </w:p>
        </w:tc>
      </w:tr>
      <w:tr w:rsidR="00F80CEB" w:rsidRPr="0012033C" w:rsidTr="00F8127F">
        <w:trPr>
          <w:trHeight w:val="537"/>
        </w:trPr>
        <w:tc>
          <w:tcPr>
            <w:tcW w:w="675" w:type="dxa"/>
            <w:vMerge w:val="restart"/>
            <w:textDirection w:val="btLr"/>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 xml:space="preserve">                                                                                                                                                             сентябрь</w:t>
            </w:r>
          </w:p>
        </w:tc>
        <w:tc>
          <w:tcPr>
            <w:tcW w:w="1560" w:type="dxa"/>
          </w:tcPr>
          <w:p w:rsidR="00F80CEB" w:rsidRPr="0012033C" w:rsidRDefault="00F80CEB" w:rsidP="0012033C">
            <w:pPr>
              <w:tabs>
                <w:tab w:val="left" w:pos="1242"/>
              </w:tabs>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1неделя</w:t>
            </w:r>
          </w:p>
          <w:p w:rsidR="00F80CEB" w:rsidRPr="0012033C" w:rsidRDefault="00F80CEB" w:rsidP="0012033C">
            <w:pPr>
              <w:tabs>
                <w:tab w:val="left" w:pos="1242"/>
              </w:tabs>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3.09-7.09</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«День</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знаний»</w:t>
            </w:r>
          </w:p>
        </w:tc>
        <w:tc>
          <w:tcPr>
            <w:tcW w:w="2409" w:type="dxa"/>
          </w:tcPr>
          <w:p w:rsidR="00F80CEB" w:rsidRPr="0012033C" w:rsidRDefault="00F80CEB" w:rsidP="0012033C">
            <w:pPr>
              <w:tabs>
                <w:tab w:val="left" w:pos="4680"/>
              </w:tabs>
              <w:suppressAutoHyphens/>
              <w:spacing w:after="0" w:line="240" w:lineRule="auto"/>
              <w:contextualSpacing/>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«Школа. Учитель»</w:t>
            </w:r>
          </w:p>
          <w:p w:rsidR="00F80CEB" w:rsidRPr="0012033C" w:rsidRDefault="00F80CEB" w:rsidP="0012033C">
            <w:pPr>
              <w:suppressAutoHyphens/>
              <w:spacing w:after="0" w:line="240" w:lineRule="auto"/>
              <w:contextualSpacing/>
              <w:rPr>
                <w:rFonts w:ascii="Times New Roman" w:eastAsia="SimSun" w:hAnsi="Times New Roman" w:cs="Times New Roman"/>
                <w:kern w:val="1"/>
              </w:rPr>
            </w:pP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интереса к школе, книгам. Ознакомить детей со школой, с тем, зачем нужно учиться, кто и чему учит в школе, со школьными принадлежностями и т.д. Создать условия для формирования  навыков  уважения к  профессии учителя и «профессии ученика</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10.09-14.09</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(времена </w:t>
            </w:r>
            <w:proofErr w:type="gramEnd"/>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года)</w:t>
            </w:r>
          </w:p>
        </w:tc>
        <w:tc>
          <w:tcPr>
            <w:tcW w:w="2409" w:type="dxa"/>
            <w:shd w:val="clear" w:color="auto" w:fill="auto"/>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hAnsi="Times New Roman" w:cs="Times New Roman"/>
              </w:rPr>
              <w:t>«Путешествие в осенний</w:t>
            </w:r>
            <w:r w:rsidRPr="0012033C">
              <w:rPr>
                <w:rFonts w:ascii="Times New Roman" w:hAnsi="Times New Roman" w:cs="Times New Roman"/>
                <w:shd w:val="clear" w:color="auto" w:fill="EEEEEE"/>
              </w:rPr>
              <w:t xml:space="preserve"> </w:t>
            </w:r>
            <w:r w:rsidRPr="0012033C">
              <w:rPr>
                <w:rFonts w:ascii="Times New Roman" w:hAnsi="Times New Roman" w:cs="Times New Roman"/>
              </w:rPr>
              <w:t>лес»</w:t>
            </w: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pStyle w:val="af4"/>
              <w:spacing w:before="0" w:beforeAutospacing="0" w:after="0" w:afterAutospacing="0"/>
              <w:contextualSpacing/>
              <w:jc w:val="both"/>
              <w:textAlignment w:val="baseline"/>
              <w:rPr>
                <w:sz w:val="22"/>
                <w:szCs w:val="22"/>
              </w:rPr>
            </w:pPr>
            <w:r w:rsidRPr="0012033C">
              <w:rPr>
                <w:rFonts w:eastAsia="SimSun"/>
                <w:kern w:val="1"/>
                <w:sz w:val="22"/>
                <w:szCs w:val="22"/>
              </w:rPr>
              <w:t>Создать условия для з</w:t>
            </w:r>
            <w:r w:rsidRPr="0012033C">
              <w:rPr>
                <w:sz w:val="22"/>
                <w:szCs w:val="22"/>
              </w:rPr>
              <w:t>акрепления представлений о том, что сентябрь – первый осенний месяц. Побуждать наблюдать за деревьями, кустарниками;</w:t>
            </w:r>
          </w:p>
          <w:p w:rsidR="00F80CEB" w:rsidRPr="0012033C" w:rsidRDefault="00F80CEB" w:rsidP="00F8127F">
            <w:pPr>
              <w:pStyle w:val="af4"/>
              <w:spacing w:before="0" w:beforeAutospacing="0" w:after="0" w:afterAutospacing="0"/>
              <w:contextualSpacing/>
              <w:jc w:val="both"/>
              <w:textAlignment w:val="baseline"/>
              <w:rPr>
                <w:sz w:val="22"/>
                <w:szCs w:val="22"/>
              </w:rPr>
            </w:pPr>
            <w:r w:rsidRPr="0012033C">
              <w:rPr>
                <w:sz w:val="22"/>
                <w:szCs w:val="22"/>
              </w:rPr>
              <w:t>выделять и описывать объекты природы. Способствовать формированию экологически грамотного поведения в природной среде.</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17.09.-21.09</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Осень (мир растений)</w:t>
            </w:r>
          </w:p>
        </w:tc>
        <w:tc>
          <w:tcPr>
            <w:tcW w:w="2409" w:type="dxa"/>
          </w:tcPr>
          <w:p w:rsidR="00F80CEB" w:rsidRPr="0012033C" w:rsidRDefault="00F80CEB" w:rsidP="0012033C">
            <w:pPr>
              <w:suppressAutoHyphens/>
              <w:spacing w:after="0" w:line="240" w:lineRule="auto"/>
              <w:contextualSpacing/>
              <w:rPr>
                <w:rFonts w:ascii="Times New Roman" w:eastAsia="SimSun" w:hAnsi="Times New Roman" w:cs="Times New Roman"/>
                <w:b/>
                <w:kern w:val="1"/>
              </w:rPr>
            </w:pPr>
            <w:r w:rsidRPr="0012033C">
              <w:rPr>
                <w:rStyle w:val="a3"/>
                <w:rFonts w:ascii="Times New Roman" w:hAnsi="Times New Roman" w:cs="Times New Roman"/>
                <w:b w:val="0"/>
                <w:bdr w:val="none" w:sz="0" w:space="0" w:color="auto" w:frame="1"/>
                <w:shd w:val="clear" w:color="auto" w:fill="FFFFFF"/>
              </w:rPr>
              <w:t>«Предмет</w:t>
            </w:r>
            <w:proofErr w:type="gramStart"/>
            <w:r w:rsidRPr="0012033C">
              <w:rPr>
                <w:rStyle w:val="a3"/>
                <w:rFonts w:ascii="Times New Roman" w:hAnsi="Times New Roman" w:cs="Times New Roman"/>
                <w:b w:val="0"/>
                <w:bdr w:val="none" w:sz="0" w:space="0" w:color="auto" w:frame="1"/>
                <w:shd w:val="clear" w:color="auto" w:fill="FFFFFF"/>
              </w:rPr>
              <w:t>ы-</w:t>
            </w:r>
            <w:proofErr w:type="gramEnd"/>
            <w:r w:rsidRPr="0012033C">
              <w:rPr>
                <w:rStyle w:val="a3"/>
                <w:rFonts w:ascii="Times New Roman" w:hAnsi="Times New Roman" w:cs="Times New Roman"/>
                <w:b w:val="0"/>
                <w:bdr w:val="none" w:sz="0" w:space="0" w:color="auto" w:frame="1"/>
                <w:shd w:val="clear" w:color="auto" w:fill="FFFFFF"/>
              </w:rPr>
              <w:t xml:space="preserve"> помощники осенью»</w:t>
            </w:r>
            <w:r w:rsidRPr="0012033C">
              <w:rPr>
                <w:rStyle w:val="apple-converted-space"/>
                <w:rFonts w:ascii="Times New Roman" w:hAnsi="Times New Roman" w:cs="Times New Roman"/>
                <w:b/>
                <w:shd w:val="clear" w:color="auto" w:fill="FFFFFF"/>
              </w:rPr>
              <w:t> </w:t>
            </w: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 xml:space="preserve">Создать условия для формирования представлений о предметах, облегчающих труд человека осенью при уборке урожая; объяснять, что эти предметы могут улучшить качество, скорость выполнения действий, выполнять сложные операции. Воспитывать уважение к профессиям. </w:t>
            </w:r>
          </w:p>
        </w:tc>
      </w:tr>
      <w:tr w:rsidR="00F80CEB" w:rsidRPr="0012033C" w:rsidTr="00F8127F">
        <w:trPr>
          <w:trHeight w:val="574"/>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24.09-28.09</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Профессии детского сада</w:t>
            </w:r>
          </w:p>
        </w:tc>
        <w:tc>
          <w:tcPr>
            <w:tcW w:w="2409" w:type="dxa"/>
          </w:tcPr>
          <w:p w:rsidR="00F80CEB" w:rsidRPr="0012033C" w:rsidRDefault="00F80CEB" w:rsidP="0012033C">
            <w:pPr>
              <w:tabs>
                <w:tab w:val="left" w:pos="4680"/>
              </w:tabs>
              <w:suppressAutoHyphens/>
              <w:spacing w:after="0" w:line="240" w:lineRule="auto"/>
              <w:contextualSpacing/>
              <w:rPr>
                <w:rFonts w:ascii="Times New Roman" w:eastAsia="Times New Roman" w:hAnsi="Times New Roman" w:cs="Times New Roman"/>
                <w:kern w:val="2"/>
                <w:lang w:eastAsia="zh-CN"/>
              </w:rPr>
            </w:pPr>
            <w:r w:rsidRPr="0012033C">
              <w:rPr>
                <w:rFonts w:ascii="Times New Roman" w:hAnsi="Times New Roman" w:cs="Times New Roman"/>
                <w:shd w:val="clear" w:color="auto" w:fill="FFFFFF"/>
              </w:rPr>
              <w:t>«Платье для Золушки».</w:t>
            </w: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hAnsi="Times New Roman" w:cs="Times New Roman"/>
                <w:shd w:val="clear" w:color="auto" w:fill="FFFFFF"/>
              </w:rPr>
            </w:pPr>
            <w:r w:rsidRPr="0012033C">
              <w:rPr>
                <w:rFonts w:ascii="Times New Roman" w:hAnsi="Times New Roman" w:cs="Times New Roman"/>
                <w:shd w:val="clear" w:color="auto" w:fill="FFFFFF"/>
              </w:rPr>
              <w:t>Создать условия для уточнения представлений детей о профессии людей, изготавливающих одежду, об орудиях труда, нужных им для работы; способствовать развитию логического мышления, сообразительности; знакомить с профессией модельера, с понятием вкуса, чувства цвета; упражнять детей правильно пользоваться по назначению и ценить предметы материальной культуры, которые окружают его в повседневной жизни.</w:t>
            </w:r>
          </w:p>
        </w:tc>
      </w:tr>
      <w:tr w:rsidR="00F80CEB" w:rsidRPr="0012033C" w:rsidTr="00F8127F">
        <w:trPr>
          <w:trHeight w:val="547"/>
        </w:trPr>
        <w:tc>
          <w:tcPr>
            <w:tcW w:w="675" w:type="dxa"/>
            <w:vMerge w:val="restart"/>
            <w:textDirection w:val="btLr"/>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 xml:space="preserve"> октябрь</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1.10-5.10</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Мир животного прошлого</w:t>
            </w:r>
          </w:p>
        </w:tc>
        <w:tc>
          <w:tcPr>
            <w:tcW w:w="2409" w:type="dxa"/>
            <w:shd w:val="clear" w:color="auto" w:fill="auto"/>
          </w:tcPr>
          <w:p w:rsidR="00F80CEB" w:rsidRPr="0012033C" w:rsidRDefault="00F80CEB" w:rsidP="0012033C">
            <w:pPr>
              <w:tabs>
                <w:tab w:val="left" w:pos="4680"/>
              </w:tabs>
              <w:suppressAutoHyphens/>
              <w:spacing w:after="0" w:line="240" w:lineRule="auto"/>
              <w:contextualSpacing/>
              <w:rPr>
                <w:rFonts w:ascii="Times New Roman" w:eastAsia="SimSun" w:hAnsi="Times New Roman" w:cs="Times New Roman"/>
                <w:kern w:val="1"/>
              </w:rPr>
            </w:pPr>
            <w:r w:rsidRPr="0012033C">
              <w:rPr>
                <w:rFonts w:ascii="Times New Roman" w:hAnsi="Times New Roman" w:cs="Times New Roman"/>
              </w:rPr>
              <w:t>«Пресмыкающиеся»</w:t>
            </w: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shd w:val="clear" w:color="auto" w:fill="auto"/>
          </w:tcPr>
          <w:p w:rsidR="00F80CEB" w:rsidRPr="0012033C" w:rsidRDefault="00F80CEB" w:rsidP="00F8127F">
            <w:pPr>
              <w:spacing w:after="0" w:line="240" w:lineRule="auto"/>
              <w:contextualSpacing/>
              <w:jc w:val="both"/>
              <w:rPr>
                <w:rFonts w:ascii="Times New Roman" w:eastAsia="Times New Roman" w:hAnsi="Times New Roman" w:cs="Times New Roman"/>
              </w:rPr>
            </w:pPr>
            <w:r w:rsidRPr="0012033C">
              <w:rPr>
                <w:rFonts w:ascii="Times New Roman" w:hAnsi="Times New Roman" w:cs="Times New Roman"/>
              </w:rPr>
              <w:t>Создать условия для углубления и расши</w:t>
            </w:r>
            <w:r w:rsidRPr="0012033C">
              <w:rPr>
                <w:rFonts w:ascii="Times New Roman" w:hAnsi="Times New Roman" w:cs="Times New Roman"/>
              </w:rPr>
              <w:softHyphen/>
              <w:t>рения представлений о пресмыкаю</w:t>
            </w:r>
            <w:r w:rsidRPr="0012033C">
              <w:rPr>
                <w:rFonts w:ascii="Times New Roman" w:hAnsi="Times New Roman" w:cs="Times New Roman"/>
              </w:rPr>
              <w:softHyphen/>
              <w:t>щихся (ящерица, черепаха). Познакомить с некото</w:t>
            </w:r>
            <w:r w:rsidRPr="0012033C">
              <w:rPr>
                <w:rFonts w:ascii="Times New Roman" w:hAnsi="Times New Roman" w:cs="Times New Roman"/>
              </w:rPr>
              <w:softHyphen/>
              <w:t>рыми факторами их защиты. Способствовать формированию умения правильно вести себя в при</w:t>
            </w:r>
            <w:r w:rsidRPr="0012033C">
              <w:rPr>
                <w:rFonts w:ascii="Times New Roman" w:hAnsi="Times New Roman" w:cs="Times New Roman"/>
              </w:rPr>
              <w:softHyphen/>
              <w:t>роде, чтобы не навредить ей.</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8.10-12.10</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tc>
        <w:tc>
          <w:tcPr>
            <w:tcW w:w="2409" w:type="dxa"/>
            <w:shd w:val="clear" w:color="auto" w:fill="auto"/>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hAnsi="Times New Roman" w:cs="Times New Roman"/>
              </w:rPr>
              <w:t>«Улетают</w:t>
            </w:r>
            <w:r w:rsidRPr="0012033C">
              <w:rPr>
                <w:rFonts w:ascii="Times New Roman" w:hAnsi="Times New Roman" w:cs="Times New Roman"/>
                <w:shd w:val="clear" w:color="auto" w:fill="EEEEEE"/>
              </w:rPr>
              <w:t xml:space="preserve"> </w:t>
            </w:r>
            <w:r w:rsidRPr="0012033C">
              <w:rPr>
                <w:rFonts w:ascii="Times New Roman" w:hAnsi="Times New Roman" w:cs="Times New Roman"/>
              </w:rPr>
              <w:t>журавли»</w:t>
            </w: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shd w:val="clear" w:color="auto" w:fill="auto"/>
          </w:tcPr>
          <w:p w:rsidR="00F80CEB" w:rsidRPr="0012033C" w:rsidRDefault="00F80CEB" w:rsidP="00F8127F">
            <w:pPr>
              <w:pStyle w:val="af4"/>
              <w:spacing w:before="0" w:beforeAutospacing="0" w:after="0" w:afterAutospacing="0"/>
              <w:contextualSpacing/>
              <w:jc w:val="both"/>
              <w:textAlignment w:val="baseline"/>
              <w:rPr>
                <w:sz w:val="22"/>
                <w:szCs w:val="22"/>
              </w:rPr>
            </w:pPr>
            <w:r w:rsidRPr="0012033C">
              <w:rPr>
                <w:sz w:val="22"/>
                <w:szCs w:val="22"/>
              </w:rPr>
              <w:t>Создать условия для закрепления представлений о том, что сезонные изменения в природе влияют на жизнь растений, животных, человека. Подвести к пониманию следующего: произошли изменения в поведении пернатых по сравнению с летним временем;</w:t>
            </w:r>
          </w:p>
          <w:p w:rsidR="00F80CEB" w:rsidRPr="0012033C" w:rsidRDefault="00F80CEB" w:rsidP="00F8127F">
            <w:pPr>
              <w:pStyle w:val="af4"/>
              <w:spacing w:before="0" w:beforeAutospacing="0" w:after="0" w:afterAutospacing="0"/>
              <w:contextualSpacing/>
              <w:jc w:val="both"/>
              <w:textAlignment w:val="baseline"/>
              <w:rPr>
                <w:sz w:val="22"/>
                <w:szCs w:val="22"/>
              </w:rPr>
            </w:pPr>
            <w:r w:rsidRPr="0012033C">
              <w:rPr>
                <w:sz w:val="22"/>
                <w:szCs w:val="22"/>
              </w:rPr>
              <w:t>одни птицы будут зимовать рядом с жилищем человека, а другие улетят в теплые края. Способствовать расширению представлений о том, как птицы готовятся к зиме.</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15.10-19.10</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Мир </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животных (рыбы)</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2409" w:type="dxa"/>
          </w:tcPr>
          <w:p w:rsidR="00F80CEB" w:rsidRPr="0012033C" w:rsidRDefault="00F80CEB" w:rsidP="0012033C">
            <w:pPr>
              <w:pStyle w:val="af4"/>
              <w:shd w:val="clear" w:color="auto" w:fill="FFFFFF"/>
              <w:spacing w:before="0" w:beforeAutospacing="0" w:after="0" w:afterAutospacing="0"/>
              <w:contextualSpacing/>
              <w:rPr>
                <w:sz w:val="22"/>
                <w:szCs w:val="22"/>
              </w:rPr>
            </w:pPr>
            <w:r w:rsidRPr="0012033C">
              <w:rPr>
                <w:iCs/>
                <w:sz w:val="22"/>
                <w:szCs w:val="22"/>
                <w:bdr w:val="none" w:sz="0" w:space="0" w:color="auto" w:frame="1"/>
              </w:rPr>
              <w:t xml:space="preserve">«Кто </w:t>
            </w:r>
            <w:r w:rsidRPr="0012033C">
              <w:rPr>
                <w:rStyle w:val="a3"/>
                <w:b w:val="0"/>
                <w:iCs/>
                <w:sz w:val="22"/>
                <w:szCs w:val="22"/>
                <w:bdr w:val="none" w:sz="0" w:space="0" w:color="auto" w:frame="1"/>
              </w:rPr>
              <w:t>такие рыбы</w:t>
            </w:r>
            <w:r w:rsidRPr="0012033C">
              <w:rPr>
                <w:iCs/>
                <w:sz w:val="22"/>
                <w:szCs w:val="22"/>
                <w:bdr w:val="none" w:sz="0" w:space="0" w:color="auto" w:frame="1"/>
              </w:rPr>
              <w:t>?»</w:t>
            </w:r>
          </w:p>
          <w:p w:rsidR="00F80CEB" w:rsidRPr="0012033C" w:rsidRDefault="00F80CEB" w:rsidP="0012033C">
            <w:pPr>
              <w:tabs>
                <w:tab w:val="left" w:pos="4680"/>
              </w:tabs>
              <w:suppressAutoHyphens/>
              <w:spacing w:after="0" w:line="240" w:lineRule="auto"/>
              <w:contextualSpacing/>
              <w:rPr>
                <w:rFonts w:ascii="Times New Roman" w:eastAsia="Times New Roman" w:hAnsi="Times New Roman" w:cs="Times New Roman"/>
                <w:kern w:val="2"/>
                <w:lang w:eastAsia="zh-CN"/>
              </w:rPr>
            </w:pPr>
          </w:p>
        </w:tc>
        <w:tc>
          <w:tcPr>
            <w:tcW w:w="851"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pStyle w:val="af4"/>
              <w:shd w:val="clear" w:color="auto" w:fill="FFFFFF"/>
              <w:spacing w:before="0" w:beforeAutospacing="0" w:after="0" w:afterAutospacing="0"/>
              <w:contextualSpacing/>
              <w:jc w:val="both"/>
              <w:rPr>
                <w:sz w:val="22"/>
                <w:szCs w:val="22"/>
              </w:rPr>
            </w:pPr>
            <w:r w:rsidRPr="0012033C">
              <w:rPr>
                <w:sz w:val="22"/>
                <w:szCs w:val="22"/>
                <w:bdr w:val="none" w:sz="0" w:space="0" w:color="auto" w:frame="1"/>
              </w:rPr>
              <w:t xml:space="preserve">Создать условия для </w:t>
            </w:r>
            <w:r w:rsidRPr="0012033C">
              <w:rPr>
                <w:sz w:val="22"/>
                <w:szCs w:val="22"/>
              </w:rPr>
              <w:t>формирования представлений детей о</w:t>
            </w:r>
            <w:r w:rsidRPr="0012033C">
              <w:rPr>
                <w:rStyle w:val="apple-converted-space"/>
                <w:sz w:val="22"/>
                <w:szCs w:val="22"/>
              </w:rPr>
              <w:t> </w:t>
            </w:r>
            <w:r w:rsidRPr="0012033C">
              <w:rPr>
                <w:sz w:val="22"/>
                <w:szCs w:val="22"/>
                <w:bdr w:val="none" w:sz="0" w:space="0" w:color="auto" w:frame="1"/>
              </w:rPr>
              <w:t>рыбах</w:t>
            </w:r>
            <w:r w:rsidRPr="0012033C">
              <w:rPr>
                <w:sz w:val="22"/>
                <w:szCs w:val="22"/>
              </w:rPr>
              <w:t xml:space="preserve">: строение, способ размножения, питание. Упражнять выделять характерные признаки различных рыб; классифицировать рыб </w:t>
            </w:r>
            <w:r w:rsidRPr="0012033C">
              <w:rPr>
                <w:i/>
                <w:iCs/>
                <w:sz w:val="22"/>
                <w:szCs w:val="22"/>
                <w:bdr w:val="none" w:sz="0" w:space="0" w:color="auto" w:frame="1"/>
              </w:rPr>
              <w:t>(морские, пресноводные, аквариумные)</w:t>
            </w:r>
            <w:r w:rsidRPr="0012033C">
              <w:rPr>
                <w:sz w:val="22"/>
                <w:szCs w:val="22"/>
              </w:rPr>
              <w:t>. Способствовать развитию умения наблюдать, анализировать, делать выводы, активизировать речевую деятельность детей. Воспитывать бережное отношение к природе.</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22.10-26.10</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День народного единства</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«Я живу в России»</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Создать условия для углубления представлений детей о жизни народов России (одежда, обычаи, труд); дать понятие о том: Родина у человека одна! Ее любим, бережем, защищаем. Начинается она с твоего дома, улицы…; воспитывать чувство гордости за свою Родину.</w:t>
            </w:r>
          </w:p>
        </w:tc>
      </w:tr>
      <w:tr w:rsidR="00F80CEB" w:rsidRPr="0012033C" w:rsidTr="00F8127F">
        <w:trPr>
          <w:trHeight w:val="248"/>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0065" w:type="dxa"/>
            <w:gridSpan w:val="4"/>
          </w:tcPr>
          <w:p w:rsidR="00F80CEB" w:rsidRPr="0012033C" w:rsidRDefault="00F80CEB" w:rsidP="00F8127F">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29.10.             Каникулы «Народные праздники и игры»</w:t>
            </w:r>
          </w:p>
        </w:tc>
      </w:tr>
      <w:tr w:rsidR="00F80CEB" w:rsidRPr="0012033C" w:rsidTr="00F8127F">
        <w:trPr>
          <w:trHeight w:val="547"/>
        </w:trPr>
        <w:tc>
          <w:tcPr>
            <w:tcW w:w="675" w:type="dxa"/>
            <w:vMerge w:val="restart"/>
            <w:textDirection w:val="btLr"/>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 xml:space="preserve">                                                 ноябрь</w:t>
            </w:r>
          </w:p>
        </w:tc>
        <w:tc>
          <w:tcPr>
            <w:tcW w:w="1560" w:type="dxa"/>
            <w:tcBorders>
              <w:top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6.11-9.11</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Мой город,</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моя страна.</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«Наш город Абакан»</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Создать условия для углубления представлений детей о своем родном городе; способствовать развитию мышления; воспитывать любовь к Хакасии и городу Абакану.</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12.11.-16.10</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Комнатные </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растения</w:t>
            </w:r>
          </w:p>
        </w:tc>
        <w:tc>
          <w:tcPr>
            <w:tcW w:w="2409" w:type="dxa"/>
          </w:tcPr>
          <w:p w:rsidR="00F80CEB" w:rsidRPr="0012033C" w:rsidRDefault="00F80CEB" w:rsidP="0012033C">
            <w:pPr>
              <w:tabs>
                <w:tab w:val="left" w:pos="4680"/>
              </w:tabs>
              <w:suppressAutoHyphens/>
              <w:spacing w:after="0" w:line="240" w:lineRule="auto"/>
              <w:contextualSpacing/>
              <w:jc w:val="both"/>
              <w:rPr>
                <w:rFonts w:ascii="Times New Roman" w:eastAsia="SimSun" w:hAnsi="Times New Roman" w:cs="Times New Roman"/>
                <w:b/>
                <w:kern w:val="1"/>
              </w:rPr>
            </w:pPr>
            <w:r w:rsidRPr="0012033C">
              <w:rPr>
                <w:rStyle w:val="a3"/>
                <w:rFonts w:ascii="Times New Roman" w:hAnsi="Times New Roman" w:cs="Times New Roman"/>
                <w:b w:val="0"/>
                <w:bdr w:val="none" w:sz="0" w:space="0" w:color="auto" w:frame="1"/>
              </w:rPr>
              <w:t>«Лекарственные растения»</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pStyle w:val="af4"/>
              <w:shd w:val="clear" w:color="auto" w:fill="FFFFFF"/>
              <w:spacing w:before="0" w:beforeAutospacing="0" w:after="0" w:afterAutospacing="0"/>
              <w:contextualSpacing/>
              <w:jc w:val="both"/>
              <w:rPr>
                <w:sz w:val="22"/>
                <w:szCs w:val="22"/>
              </w:rPr>
            </w:pPr>
            <w:r w:rsidRPr="0012033C">
              <w:rPr>
                <w:sz w:val="22"/>
                <w:szCs w:val="22"/>
              </w:rPr>
              <w:t xml:space="preserve">Дать детям представление о ядовитых растениях, упражнять узнавать их. </w:t>
            </w:r>
            <w:r w:rsidRPr="0012033C">
              <w:rPr>
                <w:sz w:val="22"/>
                <w:szCs w:val="22"/>
                <w:shd w:val="clear" w:color="auto" w:fill="FFFFFF"/>
              </w:rPr>
              <w:t>Создать условия для з</w:t>
            </w:r>
            <w:r w:rsidRPr="0012033C">
              <w:rPr>
                <w:sz w:val="22"/>
                <w:szCs w:val="22"/>
              </w:rPr>
              <w:t>акрепления у детей представлений о лекарственных растениях и простейших способах использования некоторых из них для лечения. Воспитывать бережное отношение к растениям, желание охранять их.</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19.11.-23.11</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Поздняя осень</w:t>
            </w:r>
          </w:p>
        </w:tc>
        <w:tc>
          <w:tcPr>
            <w:tcW w:w="2409" w:type="dxa"/>
          </w:tcPr>
          <w:p w:rsidR="00F80CEB" w:rsidRPr="0012033C" w:rsidRDefault="00F80CEB" w:rsidP="0012033C">
            <w:pPr>
              <w:shd w:val="clear" w:color="auto" w:fill="FFFFFF"/>
              <w:spacing w:after="0" w:line="240" w:lineRule="auto"/>
              <w:contextualSpacing/>
              <w:rPr>
                <w:rFonts w:ascii="Times New Roman" w:eastAsia="SimSun" w:hAnsi="Times New Roman" w:cs="Times New Roman"/>
                <w:kern w:val="1"/>
              </w:rPr>
            </w:pPr>
            <w:proofErr w:type="gramStart"/>
            <w:r w:rsidRPr="0012033C">
              <w:rPr>
                <w:rFonts w:ascii="Times New Roman" w:eastAsia="Times New Roman" w:hAnsi="Times New Roman" w:cs="Times New Roman"/>
              </w:rPr>
              <w:t>«Как деревья готовятся к зиме» (с</w:t>
            </w:r>
            <w:proofErr w:type="gramEnd"/>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hd w:val="clear" w:color="auto" w:fill="FFFFFF"/>
              <w:spacing w:after="0" w:line="240" w:lineRule="auto"/>
              <w:contextualSpacing/>
              <w:jc w:val="both"/>
              <w:rPr>
                <w:rFonts w:ascii="Times New Roman" w:eastAsia="Times New Roman" w:hAnsi="Times New Roman" w:cs="Times New Roman"/>
              </w:rPr>
            </w:pPr>
            <w:r w:rsidRPr="0012033C">
              <w:rPr>
                <w:rFonts w:ascii="Times New Roman" w:hAnsi="Times New Roman" w:cs="Times New Roman"/>
                <w:shd w:val="clear" w:color="auto" w:fill="FFFFFF"/>
              </w:rPr>
              <w:t>Создать условия для з</w:t>
            </w:r>
            <w:r w:rsidRPr="0012033C">
              <w:rPr>
                <w:rFonts w:ascii="Times New Roman" w:eastAsia="Times New Roman" w:hAnsi="Times New Roman" w:cs="Times New Roman"/>
              </w:rPr>
              <w:t xml:space="preserve">акрепления представлений детей о приметах осени. Способствовать формированию системы знаний о жизни растений в осенний период: понимание закономерности явлений природы, цикличности изменений в природе; конкретизация представлений детей об </w:t>
            </w:r>
            <w:proofErr w:type="gramStart"/>
            <w:r w:rsidRPr="0012033C">
              <w:rPr>
                <w:rFonts w:ascii="Times New Roman" w:eastAsia="Times New Roman" w:hAnsi="Times New Roman" w:cs="Times New Roman"/>
              </w:rPr>
              <w:t>осеннем</w:t>
            </w:r>
            <w:proofErr w:type="gramEnd"/>
            <w:r w:rsidRPr="0012033C">
              <w:rPr>
                <w:rFonts w:ascii="Times New Roman" w:eastAsia="Times New Roman" w:hAnsi="Times New Roman" w:cs="Times New Roman"/>
              </w:rPr>
              <w:t xml:space="preserve"> расцвечивание деревьев. Воспитание у детей бережного и заботливого отношения к растительному миру (деревьям) как живым существам; чувства важности и необходимости всего, что происходит в природе.</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26.11.-30.11</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Хлеб всему </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голова</w:t>
            </w:r>
          </w:p>
        </w:tc>
        <w:tc>
          <w:tcPr>
            <w:tcW w:w="2409" w:type="dxa"/>
          </w:tcPr>
          <w:p w:rsidR="00F80CEB" w:rsidRPr="0012033C" w:rsidRDefault="00F80CEB" w:rsidP="0012033C">
            <w:pPr>
              <w:spacing w:after="0" w:line="240" w:lineRule="auto"/>
              <w:contextualSpacing/>
              <w:outlineLvl w:val="0"/>
              <w:rPr>
                <w:rFonts w:ascii="Times New Roman" w:eastAsia="SimSun" w:hAnsi="Times New Roman" w:cs="Times New Roman"/>
                <w:kern w:val="1"/>
              </w:rPr>
            </w:pPr>
            <w:r w:rsidRPr="0012033C">
              <w:rPr>
                <w:rFonts w:ascii="Times New Roman" w:hAnsi="Times New Roman" w:cs="Times New Roman"/>
                <w:shd w:val="clear" w:color="auto" w:fill="FFFFFF"/>
              </w:rPr>
              <w:t>«Что летом родиться - зимой пригодиться»</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hd w:val="clear" w:color="auto" w:fill="FFFFFF"/>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 xml:space="preserve">Создать условия для </w:t>
            </w:r>
            <w:r w:rsidRPr="0012033C">
              <w:rPr>
                <w:rFonts w:ascii="Times New Roman" w:eastAsia="Times New Roman" w:hAnsi="Times New Roman" w:cs="Times New Roman"/>
              </w:rPr>
              <w:t>формирования у детей бережного отношения к хлебу, знакомить детей с тем, как выращивают хлеб, как он попадает в магазин. Обеспечить условия для ознакомления детей с профессиями и техникой.</w:t>
            </w:r>
          </w:p>
        </w:tc>
      </w:tr>
      <w:tr w:rsidR="00F80CEB" w:rsidRPr="0012033C" w:rsidTr="00F8127F">
        <w:trPr>
          <w:trHeight w:val="547"/>
        </w:trPr>
        <w:tc>
          <w:tcPr>
            <w:tcW w:w="675" w:type="dxa"/>
            <w:vMerge w:val="restart"/>
            <w:tcBorders>
              <w:top w:val="single" w:sz="4" w:space="0" w:color="auto"/>
              <w:right w:val="single" w:sz="4" w:space="0" w:color="auto"/>
            </w:tcBorders>
            <w:textDirection w:val="btLr"/>
          </w:tcPr>
          <w:p w:rsidR="00F80CEB" w:rsidRPr="0012033C" w:rsidRDefault="00F80CEB" w:rsidP="0012033C">
            <w:pPr>
              <w:suppressAutoHyphens/>
              <w:spacing w:after="0" w:line="240" w:lineRule="auto"/>
              <w:contextualSpacing/>
              <w:jc w:val="right"/>
              <w:rPr>
                <w:rFonts w:ascii="Times New Roman" w:eastAsia="SimSun" w:hAnsi="Times New Roman" w:cs="Times New Roman"/>
                <w:kern w:val="1"/>
              </w:rPr>
            </w:pPr>
            <w:r w:rsidRPr="0012033C">
              <w:rPr>
                <w:rFonts w:ascii="Times New Roman" w:eastAsia="SimSun" w:hAnsi="Times New Roman" w:cs="Times New Roman"/>
                <w:kern w:val="1"/>
              </w:rPr>
              <w:t xml:space="preserve">                                                                                             декабрь</w:t>
            </w:r>
          </w:p>
        </w:tc>
        <w:tc>
          <w:tcPr>
            <w:tcW w:w="1560" w:type="dxa"/>
            <w:tcBorders>
              <w:lef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3.12.-7.12</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2409" w:type="dxa"/>
          </w:tcPr>
          <w:p w:rsidR="00F80CEB" w:rsidRPr="0012033C" w:rsidRDefault="00F80CEB" w:rsidP="0012033C">
            <w:pPr>
              <w:tabs>
                <w:tab w:val="left" w:pos="4680"/>
              </w:tabs>
              <w:suppressAutoHyphens/>
              <w:spacing w:after="0" w:line="240" w:lineRule="auto"/>
              <w:contextualSpacing/>
              <w:jc w:val="both"/>
              <w:rPr>
                <w:rFonts w:ascii="Times New Roman" w:eastAsia="Times New Roman" w:hAnsi="Times New Roman" w:cs="Times New Roman"/>
                <w:b/>
                <w:kern w:val="2"/>
                <w:lang w:eastAsia="zh-CN"/>
              </w:rPr>
            </w:pPr>
            <w:r w:rsidRPr="0012033C">
              <w:rPr>
                <w:rStyle w:val="a3"/>
                <w:rFonts w:ascii="Times New Roman" w:hAnsi="Times New Roman" w:cs="Times New Roman"/>
                <w:b w:val="0"/>
                <w:bdr w:val="none" w:sz="0" w:space="0" w:color="auto" w:frame="1"/>
                <w:shd w:val="clear" w:color="auto" w:fill="FFFFFF"/>
              </w:rPr>
              <w:t>«Самые важные профессии зимой»</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Создать условия для обобщения и систематизации представлений детей о профессиях; вызывать интерес к разным профессиям, показать значимость труда представителей любой профессии для жизни людей, подвести к осознанию необходимости серьезной подготовки для овладения какой-либо профессией, воспитывать уважение к людям – профессионалам, чувство гордости за людей труда.</w:t>
            </w:r>
          </w:p>
        </w:tc>
      </w:tr>
      <w:tr w:rsidR="00F80CEB" w:rsidRPr="0012033C" w:rsidTr="00F8127F">
        <w:trPr>
          <w:trHeight w:val="547"/>
        </w:trPr>
        <w:tc>
          <w:tcPr>
            <w:tcW w:w="675" w:type="dxa"/>
            <w:vMerge/>
            <w:tcBorders>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Borders>
              <w:lef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10.12.-14.12</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2409" w:type="dxa"/>
          </w:tcPr>
          <w:p w:rsidR="00F80CEB" w:rsidRPr="0012033C" w:rsidRDefault="00F80CEB" w:rsidP="0012033C">
            <w:pPr>
              <w:tabs>
                <w:tab w:val="left" w:pos="4680"/>
              </w:tabs>
              <w:suppressAutoHyphens/>
              <w:spacing w:after="0" w:line="240" w:lineRule="auto"/>
              <w:contextualSpacing/>
              <w:rPr>
                <w:rFonts w:ascii="Times New Roman" w:eastAsia="SimSun" w:hAnsi="Times New Roman" w:cs="Times New Roman"/>
                <w:kern w:val="1"/>
              </w:rPr>
            </w:pPr>
            <w:r w:rsidRPr="0012033C">
              <w:rPr>
                <w:rFonts w:ascii="Times New Roman" w:hAnsi="Times New Roman" w:cs="Times New Roman"/>
              </w:rPr>
              <w:t>«Как узнать зиму?»</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Создать условия для о</w:t>
            </w:r>
            <w:r w:rsidRPr="0012033C">
              <w:rPr>
                <w:rFonts w:ascii="Times New Roman" w:hAnsi="Times New Roman" w:cs="Times New Roman"/>
              </w:rPr>
              <w:t>бобщения представлений детей о типичных зимних явлениях в неживой природе. Способствовать закреплению представлений об особенностях существования растений зимой, об образе жизни и поведении животных зимой. Содействовать формированию эстетического отношения к зимним явлениям.</w:t>
            </w:r>
          </w:p>
        </w:tc>
      </w:tr>
      <w:tr w:rsidR="00F80CEB" w:rsidRPr="0012033C" w:rsidTr="00F8127F">
        <w:trPr>
          <w:trHeight w:val="547"/>
        </w:trPr>
        <w:tc>
          <w:tcPr>
            <w:tcW w:w="675" w:type="dxa"/>
            <w:vMerge/>
            <w:tcBorders>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Borders>
              <w:lef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17.12.-21.12</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Новый год</w:t>
            </w:r>
            <w:r w:rsidRPr="0012033C">
              <w:rPr>
                <w:rFonts w:ascii="Times New Roman" w:eastAsia="SimSun" w:hAnsi="Times New Roman" w:cs="Times New Roman"/>
                <w:kern w:val="1"/>
              </w:rPr>
              <w:t>.</w:t>
            </w:r>
          </w:p>
        </w:tc>
        <w:tc>
          <w:tcPr>
            <w:tcW w:w="2409" w:type="dxa"/>
          </w:tcPr>
          <w:p w:rsidR="00F80CEB" w:rsidRPr="0012033C" w:rsidRDefault="00F80CEB" w:rsidP="0012033C">
            <w:pPr>
              <w:pStyle w:val="af4"/>
              <w:shd w:val="clear" w:color="auto" w:fill="FFFFFF"/>
              <w:spacing w:before="0" w:beforeAutospacing="0" w:after="0" w:afterAutospacing="0"/>
              <w:contextualSpacing/>
              <w:rPr>
                <w:b/>
                <w:sz w:val="22"/>
                <w:szCs w:val="22"/>
              </w:rPr>
            </w:pPr>
            <w:r w:rsidRPr="0012033C">
              <w:rPr>
                <w:rStyle w:val="a3"/>
                <w:b w:val="0"/>
                <w:sz w:val="22"/>
                <w:szCs w:val="22"/>
                <w:bdr w:val="none" w:sz="0" w:space="0" w:color="auto" w:frame="1"/>
              </w:rPr>
              <w:t>«Кто делает Новогодние игрушки?»</w:t>
            </w:r>
          </w:p>
          <w:p w:rsidR="00F80CEB" w:rsidRPr="0012033C" w:rsidRDefault="00F80CEB" w:rsidP="0012033C">
            <w:pPr>
              <w:pStyle w:val="af4"/>
              <w:shd w:val="clear" w:color="auto" w:fill="FFFFFF"/>
              <w:spacing w:before="0" w:beforeAutospacing="0" w:after="0" w:afterAutospacing="0"/>
              <w:ind w:firstLine="360"/>
              <w:contextualSpacing/>
              <w:rPr>
                <w:rFonts w:eastAsia="SimSun"/>
                <w:kern w:val="1"/>
                <w:sz w:val="22"/>
                <w:szCs w:val="22"/>
              </w:rPr>
            </w:pP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pStyle w:val="af4"/>
              <w:shd w:val="clear" w:color="auto" w:fill="FFFFFF"/>
              <w:spacing w:before="0" w:beforeAutospacing="0" w:after="0" w:afterAutospacing="0"/>
              <w:contextualSpacing/>
              <w:jc w:val="both"/>
              <w:rPr>
                <w:sz w:val="22"/>
                <w:szCs w:val="22"/>
              </w:rPr>
            </w:pPr>
            <w:r w:rsidRPr="0012033C">
              <w:rPr>
                <w:sz w:val="22"/>
                <w:szCs w:val="22"/>
                <w:shd w:val="clear" w:color="auto" w:fill="FFFFFF"/>
              </w:rPr>
              <w:t>Создать условия для з</w:t>
            </w:r>
            <w:r w:rsidRPr="0012033C">
              <w:rPr>
                <w:sz w:val="22"/>
                <w:szCs w:val="22"/>
              </w:rPr>
              <w:t>акрепления представлений детей о разнообразных профессиях, их названиях, специфике деятельности, личностных и профессиональных качествах людей разных профессий. Воспитывать уважение к людям труда.</w:t>
            </w:r>
            <w:r w:rsidRPr="0012033C">
              <w:rPr>
                <w:rStyle w:val="apple-converted-space"/>
                <w:sz w:val="22"/>
                <w:szCs w:val="22"/>
              </w:rPr>
              <w:t> </w:t>
            </w:r>
          </w:p>
        </w:tc>
      </w:tr>
      <w:tr w:rsidR="00F80CEB" w:rsidRPr="0012033C" w:rsidTr="00F8127F">
        <w:trPr>
          <w:trHeight w:val="141"/>
        </w:trPr>
        <w:tc>
          <w:tcPr>
            <w:tcW w:w="675" w:type="dxa"/>
            <w:vMerge/>
            <w:tcBorders>
              <w:bottom w:val="single" w:sz="4" w:space="0" w:color="auto"/>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0065" w:type="dxa"/>
            <w:gridSpan w:val="4"/>
            <w:tcBorders>
              <w:bottom w:val="single" w:sz="4" w:space="0" w:color="auto"/>
            </w:tcBorders>
          </w:tcPr>
          <w:p w:rsidR="00F80CEB" w:rsidRPr="0012033C" w:rsidRDefault="00F80CEB" w:rsidP="00F8127F">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24.12.. каникулы «Новогодние чудеса»</w:t>
            </w:r>
          </w:p>
        </w:tc>
      </w:tr>
      <w:tr w:rsidR="00F80CEB" w:rsidRPr="0012033C" w:rsidTr="00F8127F">
        <w:trPr>
          <w:trHeight w:val="248"/>
        </w:trPr>
        <w:tc>
          <w:tcPr>
            <w:tcW w:w="675" w:type="dxa"/>
            <w:vMerge w:val="restart"/>
            <w:tcBorders>
              <w:top w:val="single" w:sz="4" w:space="0" w:color="auto"/>
            </w:tcBorders>
            <w:textDirection w:val="btLr"/>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proofErr w:type="spellStart"/>
            <w:r w:rsidRPr="0012033C">
              <w:rPr>
                <w:rFonts w:ascii="Times New Roman" w:eastAsia="SimSun" w:hAnsi="Times New Roman" w:cs="Times New Roman"/>
                <w:kern w:val="1"/>
              </w:rPr>
              <w:t>январ</w:t>
            </w:r>
            <w:proofErr w:type="spellEnd"/>
          </w:p>
        </w:tc>
        <w:tc>
          <w:tcPr>
            <w:tcW w:w="10065" w:type="dxa"/>
            <w:gridSpan w:val="4"/>
            <w:tcBorders>
              <w:top w:val="single" w:sz="4" w:space="0" w:color="auto"/>
              <w:bottom w:val="single" w:sz="4" w:space="0" w:color="auto"/>
            </w:tcBorders>
          </w:tcPr>
          <w:p w:rsidR="00F80CEB" w:rsidRPr="0012033C" w:rsidRDefault="00F80CEB" w:rsidP="00F8127F">
            <w:pPr>
              <w:tabs>
                <w:tab w:val="left" w:pos="6230"/>
              </w:tabs>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 </w:t>
            </w:r>
            <w:r w:rsidRPr="0012033C">
              <w:rPr>
                <w:rFonts w:ascii="Times New Roman" w:eastAsia="SimSun" w:hAnsi="Times New Roman" w:cs="Times New Roman"/>
                <w:b/>
                <w:kern w:val="1"/>
              </w:rPr>
              <w:tab/>
            </w:r>
          </w:p>
        </w:tc>
      </w:tr>
      <w:tr w:rsidR="00F80CEB" w:rsidRPr="0012033C" w:rsidTr="00F8127F">
        <w:trPr>
          <w:trHeight w:val="248"/>
        </w:trPr>
        <w:tc>
          <w:tcPr>
            <w:tcW w:w="675" w:type="dxa"/>
            <w:vMerge/>
            <w:tcBorders>
              <w:top w:val="single" w:sz="4" w:space="0" w:color="auto"/>
            </w:tcBorders>
            <w:textDirection w:val="btLr"/>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0065" w:type="dxa"/>
            <w:gridSpan w:val="4"/>
            <w:tcBorders>
              <w:top w:val="single" w:sz="4" w:space="0" w:color="auto"/>
              <w:bottom w:val="single" w:sz="4" w:space="0" w:color="auto"/>
            </w:tcBorders>
          </w:tcPr>
          <w:p w:rsidR="00F80CEB" w:rsidRPr="0012033C" w:rsidRDefault="00F80CEB" w:rsidP="00F8127F">
            <w:pPr>
              <w:tabs>
                <w:tab w:val="left" w:pos="6230"/>
              </w:tabs>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11.01.17.                            Каникулы «</w:t>
            </w:r>
            <w:proofErr w:type="spellStart"/>
            <w:r w:rsidRPr="0012033C">
              <w:rPr>
                <w:rFonts w:ascii="Times New Roman" w:eastAsia="SimSun" w:hAnsi="Times New Roman" w:cs="Times New Roman"/>
                <w:b/>
                <w:kern w:val="1"/>
              </w:rPr>
              <w:t>Спортландия</w:t>
            </w:r>
            <w:proofErr w:type="spellEnd"/>
            <w:r w:rsidRPr="0012033C">
              <w:rPr>
                <w:rFonts w:ascii="Times New Roman" w:eastAsia="SimSun" w:hAnsi="Times New Roman" w:cs="Times New Roman"/>
                <w:b/>
                <w:kern w:val="1"/>
              </w:rPr>
              <w:t>»</w:t>
            </w:r>
          </w:p>
        </w:tc>
      </w:tr>
      <w:tr w:rsidR="00F80CEB" w:rsidRPr="0012033C" w:rsidTr="00F8127F">
        <w:trPr>
          <w:trHeight w:val="141"/>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Borders>
              <w:top w:val="single" w:sz="4" w:space="0" w:color="auto"/>
              <w:bottom w:val="nil"/>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 xml:space="preserve">14.01.17. </w:t>
            </w:r>
          </w:p>
          <w:p w:rsidR="008D5D85" w:rsidRPr="008D5D85" w:rsidRDefault="008D5D85" w:rsidP="0012033C">
            <w:pPr>
              <w:suppressAutoHyphens/>
              <w:spacing w:after="0" w:line="240" w:lineRule="auto"/>
              <w:contextualSpacing/>
              <w:jc w:val="both"/>
              <w:rPr>
                <w:rFonts w:ascii="Times New Roman" w:eastAsia="SimSun" w:hAnsi="Times New Roman" w:cs="Times New Roman"/>
                <w:kern w:val="1"/>
              </w:rPr>
            </w:pPr>
            <w:r w:rsidRPr="008D5D85">
              <w:rPr>
                <w:rFonts w:ascii="Times New Roman" w:eastAsia="SimSun" w:hAnsi="Times New Roman" w:cs="Times New Roman"/>
                <w:kern w:val="1"/>
              </w:rPr>
              <w:t>2 неделя</w:t>
            </w:r>
          </w:p>
          <w:p w:rsidR="00F80CEB" w:rsidRPr="008D5D85" w:rsidRDefault="00F80CEB" w:rsidP="0012033C">
            <w:pPr>
              <w:suppressAutoHyphens/>
              <w:spacing w:after="0" w:line="240" w:lineRule="auto"/>
              <w:contextualSpacing/>
              <w:jc w:val="both"/>
              <w:rPr>
                <w:rFonts w:ascii="Times New Roman" w:eastAsia="SimSun" w:hAnsi="Times New Roman" w:cs="Times New Roman"/>
                <w:kern w:val="1"/>
              </w:rPr>
            </w:pPr>
            <w:r w:rsidRPr="008D5D85">
              <w:rPr>
                <w:rFonts w:ascii="Times New Roman" w:eastAsia="SimSun" w:hAnsi="Times New Roman" w:cs="Times New Roman"/>
                <w:kern w:val="1"/>
              </w:rPr>
              <w:t xml:space="preserve">Народные </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8D5D85">
              <w:rPr>
                <w:rFonts w:ascii="Times New Roman" w:eastAsia="SimSun" w:hAnsi="Times New Roman" w:cs="Times New Roman"/>
                <w:kern w:val="1"/>
              </w:rPr>
              <w:t>праздники</w:t>
            </w:r>
          </w:p>
        </w:tc>
        <w:tc>
          <w:tcPr>
            <w:tcW w:w="2409" w:type="dxa"/>
            <w:tcBorders>
              <w:top w:val="single" w:sz="4" w:space="0" w:color="auto"/>
              <w:bottom w:val="nil"/>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«Путешествие в страну музыки».</w:t>
            </w:r>
          </w:p>
        </w:tc>
        <w:tc>
          <w:tcPr>
            <w:tcW w:w="851" w:type="dxa"/>
            <w:tcBorders>
              <w:top w:val="single" w:sz="4" w:space="0" w:color="auto"/>
              <w:bottom w:val="nil"/>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top w:val="single" w:sz="4" w:space="0" w:color="auto"/>
              <w:bottom w:val="nil"/>
              <w:right w:val="single" w:sz="4" w:space="0" w:color="auto"/>
            </w:tcBorders>
          </w:tcPr>
          <w:p w:rsidR="00F80CEB" w:rsidRDefault="00F80CEB" w:rsidP="00F8127F">
            <w:pPr>
              <w:spacing w:after="0" w:line="240" w:lineRule="auto"/>
              <w:contextualSpacing/>
              <w:jc w:val="both"/>
              <w:rPr>
                <w:rFonts w:ascii="Times New Roman" w:hAnsi="Times New Roman" w:cs="Times New Roman"/>
                <w:shd w:val="clear" w:color="auto" w:fill="FFFFFF"/>
              </w:rPr>
            </w:pPr>
            <w:r w:rsidRPr="0012033C">
              <w:rPr>
                <w:rFonts w:ascii="Times New Roman" w:hAnsi="Times New Roman" w:cs="Times New Roman"/>
                <w:shd w:val="clear" w:color="auto" w:fill="FFFFFF"/>
              </w:rPr>
              <w:t>Создать условия для закрепления представлений детей о разнообразии музыкальных инструментов, их внешнем виде, звучании; упражнять различать группы музыкальных инструментов (ударные, струнные, духовые); познакомить с историей возникновения этих групп инструментов; подвести к пониманию того, что человек создатель и исполнитель музыки; воспитывать любовь к музыке.</w:t>
            </w:r>
          </w:p>
          <w:p w:rsidR="0012033C" w:rsidRPr="0012033C" w:rsidRDefault="0012033C" w:rsidP="00F8127F">
            <w:pPr>
              <w:spacing w:after="0" w:line="240" w:lineRule="auto"/>
              <w:contextualSpacing/>
              <w:jc w:val="both"/>
              <w:rPr>
                <w:rFonts w:ascii="Times New Roman" w:hAnsi="Times New Roman" w:cs="Times New Roman"/>
              </w:rPr>
            </w:pP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Borders>
              <w:right w:val="single" w:sz="4" w:space="0" w:color="auto"/>
            </w:tcBorders>
          </w:tcPr>
          <w:p w:rsidR="00F80CEB" w:rsidRPr="0012033C" w:rsidRDefault="008D5D85" w:rsidP="0012033C">
            <w:pPr>
              <w:suppressAutoHyphens/>
              <w:spacing w:after="0" w:line="240" w:lineRule="auto"/>
              <w:contextualSpacing/>
              <w:jc w:val="both"/>
              <w:rPr>
                <w:rFonts w:ascii="Times New Roman" w:eastAsia="SimSun" w:hAnsi="Times New Roman" w:cs="Times New Roman"/>
                <w:kern w:val="1"/>
              </w:rPr>
            </w:pPr>
            <w:r>
              <w:rPr>
                <w:rFonts w:ascii="Times New Roman" w:eastAsia="SimSun" w:hAnsi="Times New Roman" w:cs="Times New Roman"/>
                <w:kern w:val="1"/>
              </w:rPr>
              <w:t>4</w:t>
            </w:r>
            <w:r w:rsidR="00F80CEB" w:rsidRPr="0012033C">
              <w:rPr>
                <w:rFonts w:ascii="Times New Roman" w:eastAsia="SimSun" w:hAnsi="Times New Roman" w:cs="Times New Roman"/>
                <w:kern w:val="1"/>
              </w:rPr>
              <w:t xml:space="preserve">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21.01.-25.01</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Писатели </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детям</w:t>
            </w:r>
          </w:p>
        </w:tc>
        <w:tc>
          <w:tcPr>
            <w:tcW w:w="2409" w:type="dxa"/>
            <w:tcBorders>
              <w:left w:val="single" w:sz="4" w:space="0" w:color="auto"/>
            </w:tcBorders>
          </w:tcPr>
          <w:p w:rsidR="00F80CEB" w:rsidRPr="0012033C" w:rsidRDefault="00F80CEB" w:rsidP="009E0AB7">
            <w:pPr>
              <w:tabs>
                <w:tab w:val="left" w:pos="4680"/>
              </w:tabs>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w:t>
            </w:r>
            <w:r w:rsidR="009E0AB7" w:rsidRPr="009E0AB7">
              <w:rPr>
                <w:rFonts w:ascii="Times New Roman" w:hAnsi="Times New Roman" w:cs="Times New Roman"/>
                <w:shd w:val="clear" w:color="auto" w:fill="FFFFFF"/>
              </w:rPr>
              <w:t>Библиотека</w:t>
            </w:r>
            <w:r w:rsidRPr="0012033C">
              <w:rPr>
                <w:rFonts w:ascii="Times New Roman" w:hAnsi="Times New Roman" w:cs="Times New Roman"/>
                <w:shd w:val="clear" w:color="auto" w:fill="FFFFFF"/>
              </w:rPr>
              <w:t>»</w:t>
            </w:r>
          </w:p>
        </w:tc>
        <w:tc>
          <w:tcPr>
            <w:tcW w:w="851" w:type="dxa"/>
            <w:tcBorders>
              <w:top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9E0AB7" w:rsidP="00F8127F">
            <w:pPr>
              <w:suppressAutoHyphens/>
              <w:spacing w:after="0" w:line="240" w:lineRule="auto"/>
              <w:contextualSpacing/>
              <w:jc w:val="both"/>
              <w:rPr>
                <w:rFonts w:ascii="Times New Roman" w:eastAsia="SimSun" w:hAnsi="Times New Roman" w:cs="Times New Roman"/>
                <w:kern w:val="1"/>
              </w:rPr>
            </w:pPr>
            <w:r>
              <w:rPr>
                <w:rFonts w:ascii="Times New Roman" w:eastAsia="SimSun" w:hAnsi="Times New Roman" w:cs="Times New Roman"/>
                <w:kern w:val="1"/>
              </w:rPr>
              <w:t>Создать условия для формирования у детей представления</w:t>
            </w:r>
            <w:r w:rsidRPr="009E0AB7">
              <w:rPr>
                <w:rFonts w:ascii="Times New Roman" w:eastAsia="SimSun" w:hAnsi="Times New Roman" w:cs="Times New Roman"/>
                <w:kern w:val="1"/>
              </w:rPr>
              <w:t xml:space="preserve"> о библиотеке, о правилах, которые приняты для читателей, посещающих библиотеку. Воспитывать бережное отношение к книгам.</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8D5D85" w:rsidP="0012033C">
            <w:pPr>
              <w:suppressAutoHyphens/>
              <w:spacing w:after="0" w:line="240" w:lineRule="auto"/>
              <w:contextualSpacing/>
              <w:jc w:val="both"/>
              <w:rPr>
                <w:rFonts w:ascii="Times New Roman" w:eastAsia="SimSun" w:hAnsi="Times New Roman" w:cs="Times New Roman"/>
                <w:kern w:val="1"/>
              </w:rPr>
            </w:pPr>
            <w:r>
              <w:rPr>
                <w:rFonts w:ascii="Times New Roman" w:eastAsia="SimSun" w:hAnsi="Times New Roman" w:cs="Times New Roman"/>
                <w:kern w:val="1"/>
              </w:rPr>
              <w:t>5</w:t>
            </w:r>
            <w:r w:rsidR="00F80CEB" w:rsidRPr="0012033C">
              <w:rPr>
                <w:rFonts w:ascii="Times New Roman" w:eastAsia="SimSun" w:hAnsi="Times New Roman" w:cs="Times New Roman"/>
                <w:kern w:val="1"/>
              </w:rPr>
              <w:t xml:space="preserve">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28.01.</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Зима (животный </w:t>
            </w:r>
            <w:proofErr w:type="gramEnd"/>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мир)</w:t>
            </w:r>
          </w:p>
        </w:tc>
        <w:tc>
          <w:tcPr>
            <w:tcW w:w="2409" w:type="dxa"/>
          </w:tcPr>
          <w:p w:rsidR="00F80CEB" w:rsidRPr="0012033C" w:rsidRDefault="00F80CEB" w:rsidP="0012033C">
            <w:pPr>
              <w:shd w:val="clear" w:color="auto" w:fill="FFFFFF"/>
              <w:spacing w:after="0" w:line="240" w:lineRule="auto"/>
              <w:contextualSpacing/>
              <w:rPr>
                <w:rFonts w:ascii="Times New Roman" w:eastAsia="Times New Roman" w:hAnsi="Times New Roman" w:cs="Times New Roman"/>
              </w:rPr>
            </w:pPr>
            <w:r w:rsidRPr="0012033C">
              <w:rPr>
                <w:rFonts w:ascii="Times New Roman" w:eastAsia="Times New Roman" w:hAnsi="Times New Roman" w:cs="Times New Roman"/>
                <w:bCs/>
              </w:rPr>
              <w:t>«Животные Крайнего Севера»</w:t>
            </w:r>
          </w:p>
          <w:p w:rsidR="00F80CEB" w:rsidRPr="0012033C" w:rsidRDefault="00F80CEB" w:rsidP="0012033C">
            <w:pPr>
              <w:shd w:val="clear" w:color="auto" w:fill="FFFFFF"/>
              <w:spacing w:after="0" w:line="240" w:lineRule="auto"/>
              <w:contextualSpacing/>
              <w:jc w:val="center"/>
              <w:rPr>
                <w:rFonts w:ascii="Times New Roman" w:eastAsia="SimSun" w:hAnsi="Times New Roman" w:cs="Times New Roman"/>
                <w:kern w:val="1"/>
              </w:rPr>
            </w:pP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hd w:val="clear" w:color="auto" w:fill="FFFFFF"/>
              <w:spacing w:after="0" w:line="240" w:lineRule="auto"/>
              <w:contextualSpacing/>
              <w:jc w:val="both"/>
              <w:rPr>
                <w:rFonts w:ascii="Times New Roman" w:eastAsia="Times New Roman" w:hAnsi="Times New Roman" w:cs="Times New Roman"/>
              </w:rPr>
            </w:pPr>
            <w:r w:rsidRPr="0012033C">
              <w:rPr>
                <w:rFonts w:ascii="Times New Roman" w:hAnsi="Times New Roman" w:cs="Times New Roman"/>
                <w:shd w:val="clear" w:color="auto" w:fill="FFFFFF"/>
              </w:rPr>
              <w:t>Создать условия для ф</w:t>
            </w:r>
            <w:r w:rsidRPr="0012033C">
              <w:rPr>
                <w:rFonts w:ascii="Times New Roman" w:eastAsia="Times New Roman" w:hAnsi="Times New Roman" w:cs="Times New Roman"/>
              </w:rPr>
              <w:t>ормирования представлений детей о различных климатических зонах Российской федерации; способствовать формированию представлений детей об образе жизни животных и птиц на Крайнем Севере; знакомить с  животными, занесенными в Красную книгу. Воспитывать бережное отношение к животным и природе,</w:t>
            </w:r>
          </w:p>
        </w:tc>
      </w:tr>
      <w:tr w:rsidR="00F80CEB" w:rsidRPr="0012033C" w:rsidTr="00F8127F">
        <w:trPr>
          <w:trHeight w:val="547"/>
        </w:trPr>
        <w:tc>
          <w:tcPr>
            <w:tcW w:w="675" w:type="dxa"/>
            <w:vMerge w:val="restart"/>
            <w:textDirection w:val="btLr"/>
          </w:tcPr>
          <w:p w:rsidR="00F80CEB" w:rsidRPr="0012033C" w:rsidRDefault="00F80CEB" w:rsidP="0012033C">
            <w:pPr>
              <w:suppressAutoHyphens/>
              <w:spacing w:after="0" w:line="240" w:lineRule="auto"/>
              <w:contextualSpacing/>
              <w:jc w:val="right"/>
              <w:rPr>
                <w:rFonts w:ascii="Times New Roman" w:eastAsia="SimSun" w:hAnsi="Times New Roman" w:cs="Times New Roman"/>
                <w:kern w:val="1"/>
              </w:rPr>
            </w:pPr>
            <w:r w:rsidRPr="0012033C">
              <w:rPr>
                <w:rFonts w:ascii="Times New Roman" w:eastAsia="SimSun" w:hAnsi="Times New Roman" w:cs="Times New Roman"/>
                <w:kern w:val="1"/>
              </w:rPr>
              <w:t xml:space="preserve">                                                  февраль</w:t>
            </w: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4.02.-8.02</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Мир вокруг нас</w:t>
            </w:r>
          </w:p>
        </w:tc>
        <w:tc>
          <w:tcPr>
            <w:tcW w:w="2409" w:type="dxa"/>
          </w:tcPr>
          <w:p w:rsidR="00F80CEB" w:rsidRPr="0012033C" w:rsidRDefault="00F80CEB" w:rsidP="0012033C">
            <w:pPr>
              <w:tabs>
                <w:tab w:val="left" w:pos="4680"/>
              </w:tabs>
              <w:suppressAutoHyphens/>
              <w:spacing w:after="0" w:line="240" w:lineRule="auto"/>
              <w:contextualSpacing/>
              <w:rPr>
                <w:rFonts w:ascii="Times New Roman" w:eastAsia="SimSun" w:hAnsi="Times New Roman" w:cs="Times New Roman"/>
                <w:kern w:val="1"/>
              </w:rPr>
            </w:pPr>
            <w:r w:rsidRPr="0012033C">
              <w:rPr>
                <w:rFonts w:ascii="Times New Roman" w:hAnsi="Times New Roman" w:cs="Times New Roman"/>
                <w:shd w:val="clear" w:color="auto" w:fill="FFFFFF"/>
              </w:rPr>
              <w:t>«Что из чего сделано»</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Создать условия для углубления представлений детей о материалах: резина, металл, керамика, стекло; способствовать развитию логического мышления; воспитывать бережное отношение к рукотворным предметам.</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11.02.-15.02</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Человек</w:t>
            </w:r>
          </w:p>
        </w:tc>
        <w:tc>
          <w:tcPr>
            <w:tcW w:w="2409" w:type="dxa"/>
          </w:tcPr>
          <w:p w:rsidR="00F80CEB" w:rsidRPr="0012033C" w:rsidRDefault="00F80CEB" w:rsidP="0012033C">
            <w:pPr>
              <w:suppressAutoHyphens/>
              <w:spacing w:after="0" w:line="240" w:lineRule="auto"/>
              <w:contextualSpacing/>
              <w:rPr>
                <w:rFonts w:ascii="Times New Roman" w:eastAsia="SimSun" w:hAnsi="Times New Roman" w:cs="Times New Roman"/>
                <w:kern w:val="1"/>
              </w:rPr>
            </w:pPr>
            <w:r w:rsidRPr="0012033C">
              <w:rPr>
                <w:rFonts w:ascii="Times New Roman" w:hAnsi="Times New Roman" w:cs="Times New Roman"/>
                <w:shd w:val="clear" w:color="auto" w:fill="FFFFFF"/>
              </w:rPr>
              <w:t>«Дом у разных народов».</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hd w:val="clear" w:color="auto" w:fill="FFFFFF"/>
              <w:spacing w:after="0" w:line="240" w:lineRule="auto"/>
              <w:contextualSpacing/>
              <w:jc w:val="both"/>
              <w:rPr>
                <w:rFonts w:ascii="Times New Roman" w:eastAsia="Times New Roman" w:hAnsi="Times New Roman" w:cs="Times New Roman"/>
              </w:rPr>
            </w:pPr>
            <w:r w:rsidRPr="0012033C">
              <w:rPr>
                <w:rFonts w:ascii="Times New Roman" w:eastAsia="Times New Roman" w:hAnsi="Times New Roman" w:cs="Times New Roman"/>
              </w:rPr>
              <w:t xml:space="preserve">  </w:t>
            </w:r>
            <w:r w:rsidRPr="0012033C">
              <w:rPr>
                <w:rFonts w:ascii="Times New Roman" w:hAnsi="Times New Roman" w:cs="Times New Roman"/>
                <w:shd w:val="clear" w:color="auto" w:fill="FFFFFF"/>
              </w:rPr>
              <w:t>Дать представление детям о том, что у различных народов и дома отличаются друг от  друга; способствовать расширению кругозора детей; воспитывать интерес к культурным традициям разных народов.</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18.02.-22.02</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День защитника отечества</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2409" w:type="dxa"/>
          </w:tcPr>
          <w:p w:rsidR="00F80CEB" w:rsidRPr="0012033C" w:rsidRDefault="00F80CEB" w:rsidP="0012033C">
            <w:pPr>
              <w:tabs>
                <w:tab w:val="left" w:pos="4680"/>
              </w:tabs>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«Государственные символы».</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Продолжать знакомство с государственной символикой России; создать условия для расширения кругозора детей; воспитывать гордость за свою страну.</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25.02.-1.03</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«Накроем праздничный стол»</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hd w:val="clear" w:color="auto" w:fill="FFFFFF"/>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Создать условия для углубления представлений детей о продуктах питания; способствовать формированию навыков сервировки стола; воспитывать любовь к маме.</w:t>
            </w:r>
          </w:p>
        </w:tc>
      </w:tr>
      <w:tr w:rsidR="00F80CEB" w:rsidRPr="0012033C" w:rsidTr="00F8127F">
        <w:trPr>
          <w:trHeight w:val="547"/>
        </w:trPr>
        <w:tc>
          <w:tcPr>
            <w:tcW w:w="675" w:type="dxa"/>
            <w:vMerge w:val="restart"/>
            <w:textDirection w:val="btLr"/>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 xml:space="preserve">                                                                       март</w:t>
            </w: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4.03.-7.03</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«Почтальон принес открытку».</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Создать условия для углубления представлений детей о конкретных способах проявления детьми заботливого, вежливого отношения к ситуациям общения, поздравления. Представление о многообразии социальных ролей, выполняемых взрослыми: женщин</w:t>
            </w:r>
            <w:proofErr w:type="gramStart"/>
            <w:r w:rsidRPr="0012033C">
              <w:rPr>
                <w:rFonts w:ascii="Times New Roman" w:hAnsi="Times New Roman" w:cs="Times New Roman"/>
                <w:shd w:val="clear" w:color="auto" w:fill="FFFFFF"/>
              </w:rPr>
              <w:t>а-</w:t>
            </w:r>
            <w:proofErr w:type="gramEnd"/>
            <w:r w:rsidRPr="0012033C">
              <w:rPr>
                <w:rFonts w:ascii="Times New Roman" w:hAnsi="Times New Roman" w:cs="Times New Roman"/>
                <w:shd w:val="clear" w:color="auto" w:fill="FFFFFF"/>
              </w:rPr>
              <w:t xml:space="preserve"> дома- любящая мать, на работе- труженица,  в свободное от работы время- туристка- вышивальщица. Воспитывать доброе, чуткое отношение к близким людям.</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11.03.-15.03</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Весна (времена года)</w:t>
            </w:r>
          </w:p>
        </w:tc>
        <w:tc>
          <w:tcPr>
            <w:tcW w:w="2409" w:type="dxa"/>
            <w:shd w:val="clear" w:color="auto" w:fill="auto"/>
          </w:tcPr>
          <w:p w:rsidR="00F80CEB" w:rsidRPr="0012033C" w:rsidRDefault="00F80CEB" w:rsidP="0012033C">
            <w:pPr>
              <w:pBdr>
                <w:bottom w:val="single" w:sz="4" w:space="9" w:color="E6E6E6"/>
              </w:pBdr>
              <w:shd w:val="clear" w:color="auto" w:fill="FFFFFF"/>
              <w:spacing w:after="0" w:line="240" w:lineRule="auto"/>
              <w:contextualSpacing/>
              <w:jc w:val="both"/>
              <w:outlineLvl w:val="0"/>
              <w:rPr>
                <w:rFonts w:ascii="Times New Roman" w:eastAsia="Times New Roman" w:hAnsi="Times New Roman" w:cs="Times New Roman"/>
                <w:iCs/>
                <w:kern w:val="36"/>
              </w:rPr>
            </w:pPr>
            <w:r w:rsidRPr="0012033C">
              <w:rPr>
                <w:rFonts w:ascii="Times New Roman" w:eastAsia="Times New Roman" w:hAnsi="Times New Roman" w:cs="Times New Roman"/>
                <w:iCs/>
                <w:kern w:val="36"/>
              </w:rPr>
              <w:t>«Весенние чудеса в природе»</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pStyle w:val="af4"/>
              <w:shd w:val="clear" w:color="auto" w:fill="FFFFFF"/>
              <w:spacing w:before="0" w:beforeAutospacing="0" w:after="0" w:afterAutospacing="0"/>
              <w:contextualSpacing/>
              <w:jc w:val="both"/>
              <w:rPr>
                <w:sz w:val="22"/>
                <w:szCs w:val="22"/>
              </w:rPr>
            </w:pPr>
            <w:r w:rsidRPr="0012033C">
              <w:rPr>
                <w:sz w:val="22"/>
                <w:szCs w:val="22"/>
                <w:shd w:val="clear" w:color="auto" w:fill="FFFFFF"/>
              </w:rPr>
              <w:t xml:space="preserve">Создавать условия для закрепления представлений о весне, о её характерных признаках, об особенностях весенней природы, жизни зверей и птиц весной. </w:t>
            </w:r>
          </w:p>
          <w:p w:rsidR="00F80CEB" w:rsidRPr="0012033C" w:rsidRDefault="00F80CEB" w:rsidP="00F8127F">
            <w:pPr>
              <w:pStyle w:val="af4"/>
              <w:shd w:val="clear" w:color="auto" w:fill="FFFFFF"/>
              <w:spacing w:before="0" w:beforeAutospacing="0" w:after="0" w:afterAutospacing="0"/>
              <w:contextualSpacing/>
              <w:jc w:val="both"/>
              <w:rPr>
                <w:sz w:val="22"/>
                <w:szCs w:val="22"/>
              </w:rPr>
            </w:pPr>
            <w:r w:rsidRPr="0012033C">
              <w:rPr>
                <w:sz w:val="22"/>
                <w:szCs w:val="22"/>
              </w:rPr>
              <w:t>Создавать условия для воспитания доброго, заботливого отношения к птицам, любви к природе,</w:t>
            </w:r>
            <w:r w:rsidRPr="0012033C">
              <w:rPr>
                <w:rStyle w:val="apple-converted-space"/>
                <w:sz w:val="22"/>
                <w:szCs w:val="22"/>
              </w:rPr>
              <w:t> </w:t>
            </w:r>
          </w:p>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экологического сознания; беречь прекрасные творения природы</w:t>
            </w:r>
          </w:p>
        </w:tc>
      </w:tr>
      <w:tr w:rsidR="00F80CEB" w:rsidRPr="0012033C" w:rsidTr="00F8127F">
        <w:trPr>
          <w:trHeight w:val="171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18.03.-22.03</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народная культура и традиции</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«В гости к мастерам. Дымка, Филимоново»</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Дать детям представление о разных произведениях русского народного декоративно-прикладном искусстве; традициях, передающихся из поколения в поколение; о волшебстве, сделанном руками человека, доставляющем радость, удовольствие; воспитывать бережное отношение.</w:t>
            </w:r>
          </w:p>
        </w:tc>
      </w:tr>
      <w:tr w:rsidR="00F80CEB" w:rsidRPr="0012033C" w:rsidTr="00F8127F">
        <w:trPr>
          <w:trHeight w:val="141"/>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0065" w:type="dxa"/>
            <w:gridSpan w:val="4"/>
          </w:tcPr>
          <w:p w:rsidR="00F80CEB" w:rsidRPr="0012033C" w:rsidRDefault="00F80CEB" w:rsidP="00F8127F">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25.03.. каникулы «театральная неделя»</w:t>
            </w:r>
          </w:p>
        </w:tc>
      </w:tr>
      <w:tr w:rsidR="00F80CEB" w:rsidRPr="0012033C" w:rsidTr="00F8127F">
        <w:trPr>
          <w:trHeight w:val="547"/>
        </w:trPr>
        <w:tc>
          <w:tcPr>
            <w:tcW w:w="675" w:type="dxa"/>
            <w:vMerge w:val="restart"/>
            <w:textDirection w:val="btLr"/>
          </w:tcPr>
          <w:p w:rsidR="00F80CEB" w:rsidRPr="0012033C" w:rsidRDefault="00F80CEB" w:rsidP="0012033C">
            <w:pPr>
              <w:suppressAutoHyphens/>
              <w:spacing w:after="0" w:line="240" w:lineRule="auto"/>
              <w:ind w:left="113" w:right="113"/>
              <w:contextualSpacing/>
              <w:jc w:val="right"/>
              <w:rPr>
                <w:rFonts w:ascii="Times New Roman" w:eastAsia="SimSun" w:hAnsi="Times New Roman" w:cs="Times New Roman"/>
                <w:kern w:val="1"/>
              </w:rPr>
            </w:pPr>
            <w:r w:rsidRPr="0012033C">
              <w:rPr>
                <w:rFonts w:ascii="Times New Roman" w:eastAsia="SimSun" w:hAnsi="Times New Roman" w:cs="Times New Roman"/>
                <w:kern w:val="1"/>
              </w:rPr>
              <w:t xml:space="preserve">                                                                                                                                                           апрель</w:t>
            </w: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1.04.-5.04</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Весна</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(растительный</w:t>
            </w:r>
            <w:proofErr w:type="gramEnd"/>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 xml:space="preserve"> мир)</w:t>
            </w:r>
          </w:p>
        </w:tc>
        <w:tc>
          <w:tcPr>
            <w:tcW w:w="2409" w:type="dxa"/>
          </w:tcPr>
          <w:p w:rsidR="00F80CEB" w:rsidRPr="0012033C" w:rsidRDefault="00F80CEB" w:rsidP="0012033C">
            <w:pPr>
              <w:tabs>
                <w:tab w:val="left" w:pos="4680"/>
              </w:tabs>
              <w:suppressAutoHyphens/>
              <w:spacing w:after="0" w:line="240" w:lineRule="auto"/>
              <w:contextualSpacing/>
              <w:jc w:val="both"/>
              <w:rPr>
                <w:rFonts w:ascii="Times New Roman" w:eastAsia="Times New Roman" w:hAnsi="Times New Roman" w:cs="Times New Roman"/>
                <w:kern w:val="2"/>
                <w:lang w:eastAsia="zh-CN"/>
              </w:rPr>
            </w:pPr>
          </w:p>
          <w:p w:rsidR="00F80CEB" w:rsidRPr="0012033C" w:rsidRDefault="00F80CEB" w:rsidP="0012033C">
            <w:pPr>
              <w:shd w:val="clear" w:color="auto" w:fill="FFFFFF"/>
              <w:spacing w:after="0" w:line="240" w:lineRule="auto"/>
              <w:contextualSpacing/>
              <w:rPr>
                <w:rFonts w:ascii="Times New Roman" w:eastAsia="Times New Roman" w:hAnsi="Times New Roman" w:cs="Times New Roman"/>
              </w:rPr>
            </w:pPr>
            <w:r w:rsidRPr="0012033C">
              <w:rPr>
                <w:rFonts w:ascii="Times New Roman" w:eastAsia="Times New Roman" w:hAnsi="Times New Roman" w:cs="Times New Roman"/>
              </w:rPr>
              <w:t>«Дерево умеет</w:t>
            </w:r>
          </w:p>
          <w:p w:rsidR="00F80CEB" w:rsidRPr="0012033C" w:rsidRDefault="00F80CEB" w:rsidP="0012033C">
            <w:pPr>
              <w:shd w:val="clear" w:color="auto" w:fill="FFFFFF"/>
              <w:spacing w:after="0" w:line="240" w:lineRule="auto"/>
              <w:contextualSpacing/>
              <w:rPr>
                <w:rFonts w:ascii="Times New Roman" w:eastAsia="Times New Roman" w:hAnsi="Times New Roman" w:cs="Times New Roman"/>
              </w:rPr>
            </w:pPr>
            <w:r w:rsidRPr="0012033C">
              <w:rPr>
                <w:rFonts w:ascii="Times New Roman" w:eastAsia="Times New Roman" w:hAnsi="Times New Roman" w:cs="Times New Roman"/>
              </w:rPr>
              <w:t>Плавать»</w:t>
            </w:r>
          </w:p>
          <w:p w:rsidR="00F80CEB" w:rsidRPr="0012033C" w:rsidRDefault="00F80CEB" w:rsidP="0012033C">
            <w:pPr>
              <w:tabs>
                <w:tab w:val="left" w:pos="4680"/>
              </w:tabs>
              <w:suppressAutoHyphens/>
              <w:spacing w:after="0" w:line="240" w:lineRule="auto"/>
              <w:contextualSpacing/>
              <w:jc w:val="both"/>
              <w:rPr>
                <w:rFonts w:ascii="Times New Roman" w:eastAsia="Times New Roman" w:hAnsi="Times New Roman" w:cs="Times New Roman"/>
                <w:kern w:val="2"/>
                <w:lang w:eastAsia="zh-CN"/>
              </w:rPr>
            </w:pP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851" w:type="dxa"/>
            <w:tcBorders>
              <w:top w:val="nil"/>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hd w:val="clear" w:color="auto" w:fill="FFFFFF"/>
              <w:spacing w:after="0" w:line="240" w:lineRule="auto"/>
              <w:contextualSpacing/>
              <w:jc w:val="both"/>
              <w:rPr>
                <w:rFonts w:ascii="Times New Roman" w:eastAsia="Times New Roman" w:hAnsi="Times New Roman" w:cs="Times New Roman"/>
              </w:rPr>
            </w:pPr>
            <w:r w:rsidRPr="0012033C">
              <w:rPr>
                <w:rFonts w:ascii="Times New Roman" w:eastAsia="SimSun" w:hAnsi="Times New Roman" w:cs="Times New Roman"/>
                <w:kern w:val="1"/>
              </w:rPr>
              <w:t xml:space="preserve"> </w:t>
            </w:r>
            <w:r w:rsidRPr="0012033C">
              <w:rPr>
                <w:rFonts w:ascii="Times New Roman" w:hAnsi="Times New Roman" w:cs="Times New Roman"/>
                <w:shd w:val="clear" w:color="auto" w:fill="FFFFFF"/>
              </w:rPr>
              <w:t>Создать условия для р</w:t>
            </w:r>
            <w:r w:rsidRPr="0012033C">
              <w:rPr>
                <w:rFonts w:ascii="Times New Roman" w:eastAsia="Times New Roman" w:hAnsi="Times New Roman" w:cs="Times New Roman"/>
              </w:rPr>
              <w:t>асширения представлений о дереве, его качествах и свойствах. Побуждать устанавливать причинно – следственные связи между свойствами материалов и способом</w:t>
            </w:r>
          </w:p>
          <w:p w:rsidR="00F80CEB" w:rsidRPr="0012033C" w:rsidRDefault="00F80CEB" w:rsidP="00F8127F">
            <w:pPr>
              <w:shd w:val="clear" w:color="auto" w:fill="FFFFFF"/>
              <w:spacing w:after="0" w:line="240" w:lineRule="auto"/>
              <w:contextualSpacing/>
              <w:jc w:val="both"/>
              <w:rPr>
                <w:rFonts w:ascii="Times New Roman" w:eastAsia="SimSun" w:hAnsi="Times New Roman" w:cs="Times New Roman"/>
                <w:kern w:val="1"/>
              </w:rPr>
            </w:pPr>
            <w:r w:rsidRPr="0012033C">
              <w:rPr>
                <w:rFonts w:ascii="Times New Roman" w:eastAsia="Times New Roman" w:hAnsi="Times New Roman" w:cs="Times New Roman"/>
              </w:rPr>
              <w:t>использования.</w:t>
            </w:r>
          </w:p>
        </w:tc>
      </w:tr>
      <w:tr w:rsidR="00F80CEB" w:rsidRPr="0012033C" w:rsidTr="00F8127F">
        <w:trPr>
          <w:trHeight w:val="547"/>
        </w:trPr>
        <w:tc>
          <w:tcPr>
            <w:tcW w:w="675" w:type="dxa"/>
            <w:vMerge/>
            <w:textDirection w:val="btLr"/>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8.04.-12.04</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Космос</w:t>
            </w:r>
          </w:p>
        </w:tc>
        <w:tc>
          <w:tcPr>
            <w:tcW w:w="2409" w:type="dxa"/>
          </w:tcPr>
          <w:p w:rsidR="00F80CEB" w:rsidRPr="0012033C" w:rsidRDefault="00F80CEB" w:rsidP="0012033C">
            <w:pPr>
              <w:tabs>
                <w:tab w:val="left" w:pos="4680"/>
              </w:tabs>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«День космонавтики».</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 xml:space="preserve">Создать условия для углубления представлений детей о космосе. Знакомство с профессией космонавта: </w:t>
            </w:r>
            <w:proofErr w:type="gramStart"/>
            <w:r w:rsidRPr="0012033C">
              <w:rPr>
                <w:rFonts w:ascii="Times New Roman" w:hAnsi="Times New Roman" w:cs="Times New Roman"/>
                <w:shd w:val="clear" w:color="auto" w:fill="FFFFFF"/>
              </w:rPr>
              <w:t>сложная</w:t>
            </w:r>
            <w:proofErr w:type="gramEnd"/>
            <w:r w:rsidRPr="0012033C">
              <w:rPr>
                <w:rFonts w:ascii="Times New Roman" w:hAnsi="Times New Roman" w:cs="Times New Roman"/>
                <w:shd w:val="clear" w:color="auto" w:fill="FFFFFF"/>
              </w:rPr>
              <w:t>, опасная необходимая, почетная. Воспитывать гордость за страну, которая стала первой в космосе. Юрий Гагари</w:t>
            </w:r>
            <w:proofErr w:type="gramStart"/>
            <w:r w:rsidRPr="0012033C">
              <w:rPr>
                <w:rFonts w:ascii="Times New Roman" w:hAnsi="Times New Roman" w:cs="Times New Roman"/>
                <w:shd w:val="clear" w:color="auto" w:fill="FFFFFF"/>
              </w:rPr>
              <w:t>н-</w:t>
            </w:r>
            <w:proofErr w:type="gramEnd"/>
            <w:r w:rsidRPr="0012033C">
              <w:rPr>
                <w:rFonts w:ascii="Times New Roman" w:hAnsi="Times New Roman" w:cs="Times New Roman"/>
                <w:shd w:val="clear" w:color="auto" w:fill="FFFFFF"/>
              </w:rPr>
              <w:t xml:space="preserve"> первый космонавт.</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15.04.-19.04</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Весна (животный мир)</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2409" w:type="dxa"/>
          </w:tcPr>
          <w:p w:rsidR="00F80CEB" w:rsidRPr="0012033C" w:rsidRDefault="00F80CEB" w:rsidP="0012033C">
            <w:pPr>
              <w:pStyle w:val="af4"/>
              <w:shd w:val="clear" w:color="auto" w:fill="FFFFFF"/>
              <w:spacing w:before="0" w:beforeAutospacing="0" w:after="0" w:afterAutospacing="0"/>
              <w:contextualSpacing/>
              <w:rPr>
                <w:b/>
                <w:sz w:val="22"/>
                <w:szCs w:val="22"/>
              </w:rPr>
            </w:pPr>
            <w:r w:rsidRPr="0012033C">
              <w:rPr>
                <w:rStyle w:val="a3"/>
                <w:b w:val="0"/>
                <w:sz w:val="22"/>
                <w:szCs w:val="22"/>
                <w:bdr w:val="none" w:sz="0" w:space="0" w:color="auto" w:frame="1"/>
              </w:rPr>
              <w:t>«Весной к дедушке на ферму».</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pStyle w:val="af4"/>
              <w:shd w:val="clear" w:color="auto" w:fill="FFFFFF"/>
              <w:spacing w:before="0" w:beforeAutospacing="0" w:after="0" w:afterAutospacing="0"/>
              <w:contextualSpacing/>
              <w:jc w:val="both"/>
              <w:rPr>
                <w:rFonts w:eastAsia="SimSun"/>
                <w:kern w:val="1"/>
                <w:sz w:val="22"/>
                <w:szCs w:val="22"/>
              </w:rPr>
            </w:pPr>
            <w:r w:rsidRPr="0012033C">
              <w:rPr>
                <w:sz w:val="22"/>
                <w:szCs w:val="22"/>
              </w:rPr>
              <w:t xml:space="preserve">Создать условия для ознакомления детей с новой профессией – фермер. Дать представление о трудовых действиях весной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 </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29.04.</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b/>
                <w:kern w:val="1"/>
              </w:rPr>
              <w:t>Весна (перелетные птицы)</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rPr>
              <w:t>«Тайны птичьего мира»</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pacing w:after="0" w:line="240" w:lineRule="auto"/>
              <w:contextualSpacing/>
              <w:jc w:val="both"/>
              <w:rPr>
                <w:rFonts w:ascii="Times New Roman" w:eastAsia="Times New Roman" w:hAnsi="Times New Roman" w:cs="Times New Roman"/>
              </w:rPr>
            </w:pPr>
            <w:r w:rsidRPr="0012033C">
              <w:rPr>
                <w:rFonts w:ascii="Times New Roman" w:hAnsi="Times New Roman" w:cs="Times New Roman"/>
              </w:rPr>
              <w:t xml:space="preserve">Создать условия для формирования у детей обобщенного представления о птицах как живых существах. Содействовать развитию способности детей сравнивать, обобщать, логически мыслить. Активизировать словарь: орнитолог. </w:t>
            </w:r>
          </w:p>
        </w:tc>
      </w:tr>
      <w:tr w:rsidR="00F80CEB" w:rsidRPr="0012033C" w:rsidTr="00F8127F">
        <w:trPr>
          <w:trHeight w:val="547"/>
        </w:trPr>
        <w:tc>
          <w:tcPr>
            <w:tcW w:w="675" w:type="dxa"/>
            <w:vMerge w:val="restart"/>
            <w:textDirection w:val="btLr"/>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 xml:space="preserve">                                                                                                                                                                    май</w:t>
            </w: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29.04</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Мое отечество-Россия</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«Путешествие по глобусу».</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Рассмотреть расположение России на глобусе и карте; отметить разные климатические зоны; содействовать развитию любознательности; воспитывать любовь к родине.</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6.05.-10.05</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День победы</w:t>
            </w:r>
          </w:p>
        </w:tc>
        <w:tc>
          <w:tcPr>
            <w:tcW w:w="2409"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«9 мая»</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r w:rsidRPr="0012033C">
              <w:rPr>
                <w:rFonts w:ascii="Times New Roman" w:hAnsi="Times New Roman" w:cs="Times New Roman"/>
                <w:shd w:val="clear" w:color="auto" w:fill="FFFFFF"/>
              </w:rPr>
              <w:t>Рассказать о празднике «День победы»; создать условия для развития  памяти, мышления, речи; воспитывать уважение к ветеранам, участникам войны, пожилым людям.</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13.05.-17.05</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Животные планеты Земля</w:t>
            </w:r>
          </w:p>
        </w:tc>
        <w:tc>
          <w:tcPr>
            <w:tcW w:w="2409" w:type="dxa"/>
          </w:tcPr>
          <w:p w:rsidR="00F80CEB" w:rsidRPr="0012033C" w:rsidRDefault="00F80CEB" w:rsidP="00543286">
            <w:pPr>
              <w:suppressAutoHyphens/>
              <w:spacing w:after="0" w:line="240" w:lineRule="auto"/>
              <w:contextualSpacing/>
              <w:rPr>
                <w:rFonts w:ascii="Times New Roman" w:eastAsia="SimSun" w:hAnsi="Times New Roman" w:cs="Times New Roman"/>
                <w:kern w:val="1"/>
              </w:rPr>
            </w:pPr>
            <w:r w:rsidRPr="0012033C">
              <w:rPr>
                <w:rFonts w:ascii="Times New Roman" w:hAnsi="Times New Roman" w:cs="Times New Roman"/>
              </w:rPr>
              <w:t>«Путешествие по Африке»</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543286">
            <w:pPr>
              <w:spacing w:after="0" w:line="240" w:lineRule="auto"/>
              <w:contextualSpacing/>
              <w:rPr>
                <w:rFonts w:ascii="Times New Roman" w:eastAsia="Times New Roman" w:hAnsi="Times New Roman" w:cs="Times New Roman"/>
              </w:rPr>
            </w:pPr>
            <w:r w:rsidRPr="0012033C">
              <w:rPr>
                <w:rFonts w:ascii="Times New Roman" w:hAnsi="Times New Roman" w:cs="Times New Roman"/>
              </w:rPr>
              <w:t>Создать условия для ознакомления с самым жарким континентом – Африкой, с климатическими условиями, с животными: верблюд, антилопа, леопард, лама; воспитывать любовь к природе, бережное отношение к животным; содействовать развитию любознательности и стремления изучать природу и живых обитателей Земли.</w:t>
            </w:r>
          </w:p>
        </w:tc>
      </w:tr>
      <w:tr w:rsidR="00F80CEB" w:rsidRPr="0012033C" w:rsidTr="00F8127F">
        <w:trPr>
          <w:trHeight w:val="547"/>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4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20.05.-24.05</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До свидания, детский сад!</w:t>
            </w:r>
          </w:p>
        </w:tc>
        <w:tc>
          <w:tcPr>
            <w:tcW w:w="2409" w:type="dxa"/>
          </w:tcPr>
          <w:p w:rsidR="00F80CEB" w:rsidRPr="0012033C" w:rsidRDefault="00F80CEB" w:rsidP="0012033C">
            <w:pPr>
              <w:spacing w:after="0" w:line="240" w:lineRule="auto"/>
              <w:contextualSpacing/>
              <w:outlineLvl w:val="0"/>
              <w:rPr>
                <w:rFonts w:ascii="Times New Roman" w:eastAsia="SimSun" w:hAnsi="Times New Roman" w:cs="Times New Roman"/>
                <w:b/>
                <w:kern w:val="1"/>
              </w:rPr>
            </w:pPr>
            <w:r w:rsidRPr="0012033C">
              <w:rPr>
                <w:rStyle w:val="a3"/>
                <w:rFonts w:ascii="Times New Roman" w:hAnsi="Times New Roman" w:cs="Times New Roman"/>
                <w:b w:val="0"/>
                <w:bdr w:val="none" w:sz="0" w:space="0" w:color="auto" w:frame="1"/>
                <w:shd w:val="clear" w:color="auto" w:fill="FFFFFF"/>
              </w:rPr>
              <w:t>«Какие пособия нужно для школы?</w:t>
            </w:r>
            <w:r w:rsidRPr="0012033C">
              <w:rPr>
                <w:rFonts w:ascii="Times New Roman" w:eastAsia="SimSun" w:hAnsi="Times New Roman" w:cs="Times New Roman"/>
                <w:kern w:val="1"/>
              </w:rPr>
              <w:t>» </w:t>
            </w:r>
          </w:p>
        </w:tc>
        <w:tc>
          <w:tcPr>
            <w:tcW w:w="851" w:type="dxa"/>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F80CEB" w:rsidRPr="0012033C" w:rsidRDefault="00F80CEB" w:rsidP="00F8127F">
            <w:pPr>
              <w:spacing w:after="0" w:line="240" w:lineRule="auto"/>
              <w:contextualSpacing/>
              <w:jc w:val="both"/>
              <w:rPr>
                <w:rFonts w:ascii="Times New Roman" w:eastAsia="Times New Roman" w:hAnsi="Times New Roman" w:cs="Times New Roman"/>
              </w:rPr>
            </w:pPr>
            <w:r w:rsidRPr="0012033C">
              <w:rPr>
                <w:rFonts w:ascii="Times New Roman" w:hAnsi="Times New Roman" w:cs="Times New Roman"/>
                <w:shd w:val="clear" w:color="auto" w:fill="FFFFFF"/>
              </w:rPr>
              <w:t>Создать условия для закрепления представлений о назначении предметов, о названиях материалов, из которых они сделаны; способствовать расширению представления об истории создания предметов человеком, их функциях; воспитывать уважительное отношение к труду, бережное отношение ко всему, что их окружает.</w:t>
            </w:r>
            <w:r w:rsidRPr="0012033C">
              <w:rPr>
                <w:rStyle w:val="apple-converted-space"/>
                <w:rFonts w:ascii="Times New Roman" w:hAnsi="Times New Roman" w:cs="Times New Roman"/>
                <w:shd w:val="clear" w:color="auto" w:fill="FFFFFF"/>
              </w:rPr>
              <w:t> </w:t>
            </w:r>
          </w:p>
        </w:tc>
      </w:tr>
      <w:tr w:rsidR="00F80CEB" w:rsidRPr="0012033C" w:rsidTr="00F8127F">
        <w:trPr>
          <w:trHeight w:val="806"/>
        </w:trPr>
        <w:tc>
          <w:tcPr>
            <w:tcW w:w="675" w:type="dxa"/>
            <w:vMerge/>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p>
        </w:tc>
        <w:tc>
          <w:tcPr>
            <w:tcW w:w="1560" w:type="dxa"/>
            <w:tcBorders>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27.05-31.05</w:t>
            </w:r>
          </w:p>
          <w:p w:rsidR="00F80CEB" w:rsidRPr="0012033C" w:rsidRDefault="00F80CEB" w:rsidP="0012033C">
            <w:pPr>
              <w:suppressAutoHyphens/>
              <w:spacing w:after="0" w:line="240" w:lineRule="auto"/>
              <w:contextualSpacing/>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мониторинг      </w:t>
            </w:r>
          </w:p>
        </w:tc>
        <w:tc>
          <w:tcPr>
            <w:tcW w:w="2409" w:type="dxa"/>
            <w:tcBorders>
              <w:left w:val="single" w:sz="4" w:space="0" w:color="auto"/>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Мониторинг</w:t>
            </w:r>
          </w:p>
        </w:tc>
        <w:tc>
          <w:tcPr>
            <w:tcW w:w="851" w:type="dxa"/>
            <w:tcBorders>
              <w:left w:val="single" w:sz="4" w:space="0" w:color="auto"/>
              <w:right w:val="single" w:sz="4" w:space="0" w:color="auto"/>
            </w:tcBorders>
          </w:tcPr>
          <w:p w:rsidR="00F80CEB" w:rsidRPr="0012033C" w:rsidRDefault="00F80CEB" w:rsidP="0012033C">
            <w:pPr>
              <w:suppressAutoHyphens/>
              <w:spacing w:after="0" w:line="240" w:lineRule="auto"/>
              <w:contextualSpacing/>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left w:val="single" w:sz="4" w:space="0" w:color="auto"/>
            </w:tcBorders>
          </w:tcPr>
          <w:p w:rsidR="00F80CEB" w:rsidRPr="0012033C" w:rsidRDefault="00F80CEB" w:rsidP="00F8127F">
            <w:pPr>
              <w:suppressAutoHyphens/>
              <w:spacing w:after="0" w:line="240" w:lineRule="auto"/>
              <w:contextualSpacing/>
              <w:jc w:val="both"/>
              <w:rPr>
                <w:rFonts w:ascii="Times New Roman" w:eastAsia="SimSun" w:hAnsi="Times New Roman" w:cs="Times New Roman"/>
                <w:kern w:val="1"/>
              </w:rPr>
            </w:pPr>
          </w:p>
        </w:tc>
      </w:tr>
    </w:tbl>
    <w:p w:rsidR="00F80CEB" w:rsidRPr="0012033C" w:rsidRDefault="00F80CEB" w:rsidP="0012033C">
      <w:pPr>
        <w:spacing w:line="240" w:lineRule="auto"/>
        <w:rPr>
          <w:rFonts w:ascii="Times New Roman" w:hAnsi="Times New Roman" w:cs="Times New Roman"/>
        </w:rPr>
      </w:pPr>
    </w:p>
    <w:p w:rsidR="00F80CEB" w:rsidRPr="0012033C" w:rsidRDefault="00F80CEB" w:rsidP="0012033C">
      <w:pPr>
        <w:suppressAutoHyphens/>
        <w:spacing w:line="240" w:lineRule="auto"/>
        <w:jc w:val="both"/>
        <w:rPr>
          <w:rFonts w:ascii="Times New Roman" w:eastAsia="SimSun" w:hAnsi="Times New Roman" w:cs="Times New Roman"/>
          <w:kern w:val="1"/>
        </w:rPr>
      </w:pPr>
    </w:p>
    <w:p w:rsidR="000310A0" w:rsidRPr="0012033C" w:rsidRDefault="00F80CEB" w:rsidP="0012033C">
      <w:pPr>
        <w:spacing w:line="240" w:lineRule="auto"/>
        <w:rPr>
          <w:rFonts w:ascii="Times New Roman" w:eastAsia="SimSun" w:hAnsi="Times New Roman" w:cs="Times New Roman"/>
          <w:kern w:val="1"/>
        </w:rPr>
      </w:pPr>
      <w:r w:rsidRPr="0012033C">
        <w:rPr>
          <w:rFonts w:ascii="Times New Roman" w:eastAsia="SimSun" w:hAnsi="Times New Roman" w:cs="Times New Roman"/>
          <w:kern w:val="1"/>
        </w:rPr>
        <w:br w:type="page"/>
      </w:r>
    </w:p>
    <w:p w:rsidR="00DC30BA" w:rsidRDefault="00DC30BA" w:rsidP="003F1E7D">
      <w:pPr>
        <w:tabs>
          <w:tab w:val="left" w:pos="4680"/>
        </w:tabs>
        <w:suppressAutoHyphens/>
        <w:spacing w:after="0" w:line="240" w:lineRule="auto"/>
        <w:jc w:val="both"/>
        <w:rPr>
          <w:rFonts w:ascii="Times New Roman" w:eastAsia="Times New Roman" w:hAnsi="Times New Roman" w:cs="Times New Roman"/>
          <w:b/>
          <w:kern w:val="2"/>
          <w:sz w:val="24"/>
          <w:szCs w:val="24"/>
          <w:lang w:eastAsia="zh-CN"/>
        </w:rPr>
      </w:pPr>
    </w:p>
    <w:p w:rsidR="003F1E7D" w:rsidRPr="00CB2B62" w:rsidRDefault="003F1E7D" w:rsidP="003F1E7D">
      <w:pPr>
        <w:tabs>
          <w:tab w:val="left" w:pos="4680"/>
        </w:tabs>
        <w:suppressAutoHyphens/>
        <w:spacing w:after="0" w:line="240" w:lineRule="auto"/>
        <w:jc w:val="both"/>
        <w:rPr>
          <w:rFonts w:ascii="Times New Roman" w:eastAsia="Times New Roman" w:hAnsi="Times New Roman" w:cs="Times New Roman"/>
          <w:b/>
          <w:kern w:val="2"/>
          <w:sz w:val="24"/>
          <w:szCs w:val="24"/>
          <w:lang w:eastAsia="zh-CN"/>
        </w:rPr>
      </w:pPr>
    </w:p>
    <w:p w:rsidR="00D92C07" w:rsidRDefault="00D92C07" w:rsidP="00D92C07">
      <w:pPr>
        <w:spacing w:after="0"/>
        <w:jc w:val="center"/>
        <w:rPr>
          <w:rFonts w:ascii="Times New Roman" w:eastAsia="Calibri" w:hAnsi="Times New Roman" w:cs="Times New Roman"/>
          <w:b/>
          <w:sz w:val="24"/>
          <w:szCs w:val="24"/>
        </w:rPr>
      </w:pPr>
      <w:r w:rsidRPr="00D92C07">
        <w:rPr>
          <w:rFonts w:ascii="Times New Roman" w:eastAsia="Calibri" w:hAnsi="Times New Roman" w:cs="Times New Roman"/>
          <w:b/>
          <w:sz w:val="24"/>
          <w:szCs w:val="24"/>
        </w:rPr>
        <w:t>Календарно – тематическое планирование по образовательной области</w:t>
      </w:r>
    </w:p>
    <w:p w:rsidR="003F1E7D" w:rsidRPr="002150E3" w:rsidRDefault="00D92C07" w:rsidP="002150E3">
      <w:pPr>
        <w:spacing w:after="0"/>
        <w:jc w:val="center"/>
        <w:rPr>
          <w:rFonts w:ascii="Times New Roman" w:eastAsia="Calibri" w:hAnsi="Times New Roman" w:cs="Times New Roman"/>
          <w:b/>
          <w:sz w:val="24"/>
          <w:szCs w:val="24"/>
        </w:rPr>
      </w:pPr>
      <w:r w:rsidRPr="00D92C07">
        <w:rPr>
          <w:rFonts w:ascii="Times New Roman" w:eastAsia="Calibri" w:hAnsi="Times New Roman" w:cs="Times New Roman"/>
          <w:b/>
          <w:sz w:val="24"/>
          <w:szCs w:val="24"/>
        </w:rPr>
        <w:t xml:space="preserve"> « Познавательное развитие»</w:t>
      </w:r>
    </w:p>
    <w:p w:rsidR="003F1E7D" w:rsidRPr="00CB2B62" w:rsidRDefault="002150E3" w:rsidP="003F1E7D">
      <w:pPr>
        <w:tabs>
          <w:tab w:val="left" w:pos="4680"/>
        </w:tabs>
        <w:suppressAutoHyphens/>
        <w:spacing w:after="0" w:line="240"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w:t>
      </w:r>
      <w:r w:rsidR="003F1E7D" w:rsidRPr="00CB2B62">
        <w:rPr>
          <w:rFonts w:ascii="Times New Roman" w:eastAsia="Times New Roman" w:hAnsi="Times New Roman" w:cs="Times New Roman"/>
          <w:b/>
          <w:kern w:val="2"/>
          <w:sz w:val="24"/>
          <w:szCs w:val="24"/>
          <w:lang w:eastAsia="zh-CN"/>
        </w:rPr>
        <w:t>Познавательно</w:t>
      </w:r>
      <w:r>
        <w:rPr>
          <w:rFonts w:ascii="Times New Roman" w:eastAsia="Times New Roman" w:hAnsi="Times New Roman" w:cs="Times New Roman"/>
          <w:b/>
          <w:kern w:val="2"/>
          <w:sz w:val="24"/>
          <w:szCs w:val="24"/>
          <w:lang w:eastAsia="zh-CN"/>
        </w:rPr>
        <w:t>-исследовательская деятельность»</w:t>
      </w:r>
    </w:p>
    <w:p w:rsidR="003F1E7D" w:rsidRPr="00CB2B62" w:rsidRDefault="003F1E7D" w:rsidP="003F1E7D">
      <w:pPr>
        <w:autoSpaceDE w:val="0"/>
        <w:autoSpaceDN w:val="0"/>
        <w:adjustRightInd w:val="0"/>
        <w:spacing w:after="0" w:line="240" w:lineRule="auto"/>
        <w:jc w:val="both"/>
        <w:rPr>
          <w:rFonts w:ascii="Times New Roman" w:eastAsia="Calibri" w:hAnsi="Times New Roman" w:cs="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2409"/>
        <w:gridCol w:w="851"/>
        <w:gridCol w:w="5245"/>
      </w:tblGrid>
      <w:tr w:rsidR="003F1E7D" w:rsidRPr="0012033C" w:rsidTr="004A68EB">
        <w:trPr>
          <w:trHeight w:val="530"/>
        </w:trPr>
        <w:tc>
          <w:tcPr>
            <w:tcW w:w="67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месяц</w:t>
            </w:r>
          </w:p>
        </w:tc>
        <w:tc>
          <w:tcPr>
            <w:tcW w:w="156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неделя</w:t>
            </w:r>
          </w:p>
        </w:tc>
        <w:tc>
          <w:tcPr>
            <w:tcW w:w="2409" w:type="dxa"/>
          </w:tcPr>
          <w:p w:rsidR="003F1E7D" w:rsidRPr="0012033C" w:rsidRDefault="003F1E7D" w:rsidP="0012033C">
            <w:pPr>
              <w:tabs>
                <w:tab w:val="right" w:pos="2997"/>
              </w:tab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Тема ООД</w:t>
            </w:r>
            <w:r w:rsidRPr="0012033C">
              <w:rPr>
                <w:rFonts w:ascii="Times New Roman" w:eastAsia="SimSun" w:hAnsi="Times New Roman" w:cs="Times New Roman"/>
                <w:kern w:val="1"/>
              </w:rPr>
              <w:tab/>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Кол-во</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Задачи </w:t>
            </w:r>
          </w:p>
        </w:tc>
      </w:tr>
      <w:tr w:rsidR="003F1E7D" w:rsidRPr="0012033C" w:rsidTr="004A68EB">
        <w:trPr>
          <w:trHeight w:val="537"/>
        </w:trPr>
        <w:tc>
          <w:tcPr>
            <w:tcW w:w="675" w:type="dxa"/>
            <w:vMerge w:val="restart"/>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4266B2"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сентябрь</w:t>
            </w:r>
          </w:p>
        </w:tc>
        <w:tc>
          <w:tcPr>
            <w:tcW w:w="1560" w:type="dxa"/>
          </w:tcPr>
          <w:p w:rsidR="003F1E7D" w:rsidRPr="0012033C" w:rsidRDefault="003F1E7D" w:rsidP="0012033C">
            <w:pPr>
              <w:tabs>
                <w:tab w:val="left" w:pos="1242"/>
              </w:tab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91636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r w:rsidRPr="0012033C">
              <w:rPr>
                <w:rFonts w:ascii="Times New Roman" w:eastAsia="SimSun" w:hAnsi="Times New Roman" w:cs="Times New Roman"/>
                <w:kern w:val="1"/>
              </w:rPr>
              <w:tab/>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D92C07" w:rsidRPr="0012033C">
              <w:rPr>
                <w:rFonts w:ascii="Times New Roman" w:eastAsia="SimSun" w:hAnsi="Times New Roman" w:cs="Times New Roman"/>
                <w:kern w:val="1"/>
              </w:rPr>
              <w:t>.09-</w:t>
            </w:r>
            <w:r w:rsidRPr="0012033C">
              <w:rPr>
                <w:rFonts w:ascii="Times New Roman" w:eastAsia="SimSun" w:hAnsi="Times New Roman" w:cs="Times New Roman"/>
                <w:kern w:val="1"/>
              </w:rPr>
              <w:t>7.09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знаний»</w:t>
            </w:r>
          </w:p>
        </w:tc>
        <w:tc>
          <w:tcPr>
            <w:tcW w:w="2409" w:type="dxa"/>
          </w:tcPr>
          <w:p w:rsidR="003F1E7D" w:rsidRPr="0012033C" w:rsidRDefault="003F1E7D" w:rsidP="0012033C">
            <w:pPr>
              <w:spacing w:before="100" w:beforeAutospacing="1" w:after="100" w:afterAutospacing="1" w:line="240" w:lineRule="auto"/>
              <w:jc w:val="both"/>
              <w:outlineLvl w:val="0"/>
              <w:rPr>
                <w:rFonts w:ascii="Times New Roman" w:eastAsia="Times New Roman" w:hAnsi="Times New Roman" w:cs="Times New Roman"/>
                <w:bCs/>
                <w:kern w:val="36"/>
              </w:rPr>
            </w:pPr>
            <w:r w:rsidRPr="0012033C">
              <w:rPr>
                <w:rFonts w:ascii="Times New Roman" w:eastAsia="Times New Roman" w:hAnsi="Times New Roman" w:cs="Times New Roman"/>
                <w:bCs/>
                <w:kern w:val="36"/>
              </w:rPr>
              <w:t>«Мы — ученые»</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w:t>
            </w:r>
            <w:r w:rsidR="00943FED" w:rsidRPr="0012033C">
              <w:rPr>
                <w:rFonts w:ascii="Times New Roman" w:eastAsia="SimSun" w:hAnsi="Times New Roman" w:cs="Times New Roman"/>
                <w:kern w:val="1"/>
              </w:rPr>
              <w:t xml:space="preserve"> формирования </w:t>
            </w:r>
            <w:r w:rsidRPr="0012033C">
              <w:rPr>
                <w:rFonts w:ascii="Times New Roman" w:eastAsia="SimSun" w:hAnsi="Times New Roman" w:cs="Times New Roman"/>
                <w:kern w:val="1"/>
              </w:rPr>
              <w:t xml:space="preserve"> представления детей о свойствах воды и бумаги. С</w:t>
            </w:r>
            <w:r w:rsidR="00943FED" w:rsidRPr="0012033C">
              <w:rPr>
                <w:rFonts w:ascii="Times New Roman" w:eastAsia="SimSun" w:hAnsi="Times New Roman" w:cs="Times New Roman"/>
                <w:kern w:val="1"/>
              </w:rPr>
              <w:t>оздать условия для знакомства</w:t>
            </w:r>
            <w:r w:rsidRPr="0012033C">
              <w:rPr>
                <w:rFonts w:ascii="Times New Roman" w:eastAsia="SimSun" w:hAnsi="Times New Roman" w:cs="Times New Roman"/>
                <w:kern w:val="1"/>
              </w:rPr>
              <w:t xml:space="preserve"> с новыми свойствами</w:t>
            </w:r>
            <w:r w:rsidR="00943FED" w:rsidRPr="0012033C">
              <w:rPr>
                <w:rFonts w:ascii="Times New Roman" w:eastAsia="SimSun" w:hAnsi="Times New Roman" w:cs="Times New Roman"/>
                <w:kern w:val="1"/>
              </w:rPr>
              <w:t xml:space="preserve"> воды</w:t>
            </w:r>
            <w:r w:rsidRPr="0012033C">
              <w:rPr>
                <w:rFonts w:ascii="Times New Roman" w:eastAsia="SimSun" w:hAnsi="Times New Roman" w:cs="Times New Roman"/>
                <w:kern w:val="1"/>
              </w:rPr>
              <w:t>: может менять цвет и растворять другие вещества. Способствовать</w:t>
            </w:r>
            <w:r w:rsidR="00943FED" w:rsidRPr="0012033C">
              <w:rPr>
                <w:rFonts w:ascii="Times New Roman" w:eastAsia="SimSun" w:hAnsi="Times New Roman" w:cs="Times New Roman"/>
                <w:kern w:val="1"/>
              </w:rPr>
              <w:t xml:space="preserve"> развитию умения </w:t>
            </w:r>
            <w:r w:rsidRPr="0012033C">
              <w:rPr>
                <w:rFonts w:ascii="Times New Roman" w:eastAsia="SimSun" w:hAnsi="Times New Roman" w:cs="Times New Roman"/>
                <w:kern w:val="1"/>
              </w:rPr>
              <w:t xml:space="preserve">  делать выводы, выслушивать своих товарищей.</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91636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10.09.-14.09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3F1E7D" w:rsidRPr="0012033C" w:rsidRDefault="003F1E7D" w:rsidP="0012033C">
            <w:pPr>
              <w:suppressAutoHyphens/>
              <w:spacing w:after="0" w:line="240" w:lineRule="auto"/>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(времена </w:t>
            </w:r>
            <w:proofErr w:type="gramEnd"/>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года)</w:t>
            </w:r>
          </w:p>
        </w:tc>
        <w:tc>
          <w:tcPr>
            <w:tcW w:w="2409"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«Осенний букет»</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w:t>
            </w:r>
            <w:r w:rsidR="00943FED" w:rsidRPr="0012033C">
              <w:rPr>
                <w:rFonts w:ascii="Times New Roman" w:eastAsia="SimSun" w:hAnsi="Times New Roman" w:cs="Times New Roman"/>
                <w:kern w:val="1"/>
              </w:rPr>
              <w:t xml:space="preserve">формирования </w:t>
            </w:r>
            <w:r w:rsidRPr="0012033C">
              <w:rPr>
                <w:rFonts w:ascii="Times New Roman" w:eastAsia="SimSun" w:hAnsi="Times New Roman" w:cs="Times New Roman"/>
                <w:kern w:val="1"/>
              </w:rPr>
              <w:t>представления о хвойных и лиственных растениях. С</w:t>
            </w:r>
            <w:r w:rsidR="00943FED" w:rsidRPr="0012033C">
              <w:rPr>
                <w:rFonts w:ascii="Times New Roman" w:eastAsia="SimSun" w:hAnsi="Times New Roman" w:cs="Times New Roman"/>
                <w:kern w:val="1"/>
              </w:rPr>
              <w:t xml:space="preserve">оздать условия для развития </w:t>
            </w:r>
            <w:r w:rsidRPr="0012033C">
              <w:rPr>
                <w:rFonts w:ascii="Times New Roman" w:eastAsia="SimSun" w:hAnsi="Times New Roman" w:cs="Times New Roman"/>
                <w:kern w:val="1"/>
              </w:rPr>
              <w:t xml:space="preserve"> умения сравнивать и делать выводы. </w:t>
            </w:r>
            <w:r w:rsidR="00943FED" w:rsidRPr="0012033C">
              <w:rPr>
                <w:rFonts w:ascii="Times New Roman" w:eastAsia="SimSun" w:hAnsi="Times New Roman" w:cs="Times New Roman"/>
                <w:kern w:val="1"/>
              </w:rPr>
              <w:t>Создать условие для воспитания      бережного отношения</w:t>
            </w:r>
            <w:r w:rsidRPr="0012033C">
              <w:rPr>
                <w:rFonts w:ascii="Times New Roman" w:eastAsia="SimSun" w:hAnsi="Times New Roman" w:cs="Times New Roman"/>
                <w:kern w:val="1"/>
              </w:rPr>
              <w:t xml:space="preserve"> к природе</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91636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17.09-21.09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Осень (мир растений)</w:t>
            </w:r>
          </w:p>
        </w:tc>
        <w:tc>
          <w:tcPr>
            <w:tcW w:w="2409"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«Что мы знаем о воздухе?»</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w:t>
            </w:r>
            <w:r w:rsidR="00943FED" w:rsidRPr="0012033C">
              <w:rPr>
                <w:rFonts w:ascii="Times New Roman" w:eastAsia="SimSun" w:hAnsi="Times New Roman" w:cs="Times New Roman"/>
                <w:kern w:val="1"/>
              </w:rPr>
              <w:t xml:space="preserve">формирования </w:t>
            </w:r>
            <w:r w:rsidR="00943FED" w:rsidRPr="0012033C">
              <w:rPr>
                <w:rFonts w:ascii="Times New Roman" w:eastAsia="Times New Roman" w:hAnsi="Times New Roman" w:cs="Times New Roman"/>
              </w:rPr>
              <w:t>представления</w:t>
            </w:r>
            <w:r w:rsidRPr="0012033C">
              <w:rPr>
                <w:rFonts w:ascii="Times New Roman" w:eastAsia="Times New Roman" w:hAnsi="Times New Roman" w:cs="Times New Roman"/>
              </w:rPr>
              <w:t xml:space="preserve"> о воздухе</w:t>
            </w:r>
            <w:r w:rsidR="00943FED" w:rsidRPr="0012033C">
              <w:rPr>
                <w:rFonts w:ascii="Times New Roman" w:eastAsia="Times New Roman" w:hAnsi="Times New Roman" w:cs="Times New Roman"/>
              </w:rPr>
              <w:t>,</w:t>
            </w:r>
            <w:r w:rsidRPr="0012033C">
              <w:rPr>
                <w:rFonts w:ascii="Times New Roman" w:eastAsia="Times New Roman" w:hAnsi="Times New Roman" w:cs="Times New Roman"/>
              </w:rPr>
              <w:t xml:space="preserve"> как необходимом условии жизни на Земле</w:t>
            </w:r>
            <w:r w:rsidRPr="0012033C">
              <w:rPr>
                <w:rFonts w:ascii="Times New Roman" w:eastAsia="SimSun" w:hAnsi="Times New Roman" w:cs="Times New Roman"/>
                <w:kern w:val="1"/>
              </w:rPr>
              <w:t>.  Способствовать</w:t>
            </w:r>
            <w:r w:rsidR="00943FED" w:rsidRPr="0012033C">
              <w:rPr>
                <w:rFonts w:ascii="Times New Roman" w:eastAsia="SimSun" w:hAnsi="Times New Roman" w:cs="Times New Roman"/>
                <w:kern w:val="1"/>
              </w:rPr>
              <w:t xml:space="preserve"> развитию </w:t>
            </w:r>
            <w:r w:rsidRPr="0012033C">
              <w:rPr>
                <w:rFonts w:ascii="Times New Roman" w:eastAsia="Times New Roman" w:hAnsi="Times New Roman" w:cs="Times New Roman"/>
              </w:rPr>
              <w:t xml:space="preserve"> представления детей о свойствах воздуха (имеет вес, при нагревании расширяется).  С</w:t>
            </w:r>
            <w:r w:rsidR="00943FED" w:rsidRPr="0012033C">
              <w:rPr>
                <w:rFonts w:ascii="Times New Roman" w:eastAsia="Times New Roman" w:hAnsi="Times New Roman" w:cs="Times New Roman"/>
              </w:rPr>
              <w:t xml:space="preserve">оздать условия для </w:t>
            </w:r>
            <w:r w:rsidR="0091636D" w:rsidRPr="0012033C">
              <w:rPr>
                <w:rFonts w:ascii="Times New Roman" w:eastAsia="Times New Roman" w:hAnsi="Times New Roman" w:cs="Times New Roman"/>
              </w:rPr>
              <w:t>формирования</w:t>
            </w:r>
            <w:r w:rsidRPr="0012033C">
              <w:rPr>
                <w:rFonts w:ascii="Times New Roman" w:eastAsia="Times New Roman" w:hAnsi="Times New Roman" w:cs="Times New Roman"/>
              </w:rPr>
              <w:t xml:space="preserve"> навык</w:t>
            </w:r>
            <w:r w:rsidR="0091636D" w:rsidRPr="0012033C">
              <w:rPr>
                <w:rFonts w:ascii="Times New Roman" w:eastAsia="Times New Roman" w:hAnsi="Times New Roman" w:cs="Times New Roman"/>
              </w:rPr>
              <w:t>а</w:t>
            </w:r>
            <w:r w:rsidRPr="0012033C">
              <w:rPr>
                <w:rFonts w:ascii="Times New Roman" w:eastAsia="Times New Roman" w:hAnsi="Times New Roman" w:cs="Times New Roman"/>
              </w:rPr>
              <w:t xml:space="preserve"> исследовательской деятельности</w:t>
            </w:r>
          </w:p>
        </w:tc>
      </w:tr>
      <w:tr w:rsidR="003F1E7D" w:rsidRPr="0012033C" w:rsidTr="004A68EB">
        <w:trPr>
          <w:trHeight w:val="1844"/>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91636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24.09-28.09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Профессии детского сада</w:t>
            </w: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b/>
                <w:bCs/>
                <w:kern w:val="2"/>
                <w:lang w:eastAsia="zh-CN"/>
              </w:rPr>
              <w:t>«</w:t>
            </w:r>
            <w:r w:rsidRPr="0012033C">
              <w:rPr>
                <w:rFonts w:ascii="Times New Roman" w:eastAsia="Times New Roman" w:hAnsi="Times New Roman" w:cs="Times New Roman"/>
                <w:kern w:val="2"/>
                <w:lang w:eastAsia="zh-CN"/>
              </w:rPr>
              <w:t>Все работы хороши»</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91636D" w:rsidRPr="0012033C">
              <w:rPr>
                <w:rFonts w:ascii="Times New Roman" w:eastAsia="SimSun" w:hAnsi="Times New Roman" w:cs="Times New Roman"/>
                <w:kern w:val="1"/>
              </w:rPr>
              <w:t xml:space="preserve">для формирования </w:t>
            </w:r>
            <w:r w:rsidRPr="0012033C">
              <w:rPr>
                <w:rFonts w:ascii="Times New Roman" w:eastAsia="SimSun" w:hAnsi="Times New Roman" w:cs="Times New Roman"/>
                <w:kern w:val="1"/>
              </w:rPr>
              <w:t xml:space="preserve"> представления о профессиях. С</w:t>
            </w:r>
            <w:r w:rsidR="0091636D" w:rsidRPr="0012033C">
              <w:rPr>
                <w:rFonts w:ascii="Times New Roman" w:eastAsia="SimSun" w:hAnsi="Times New Roman" w:cs="Times New Roman"/>
                <w:kern w:val="1"/>
              </w:rPr>
              <w:t>оздать условия для развития умения определять</w:t>
            </w:r>
            <w:r w:rsidRPr="0012033C">
              <w:rPr>
                <w:rFonts w:ascii="Times New Roman" w:eastAsia="SimSun" w:hAnsi="Times New Roman" w:cs="Times New Roman"/>
                <w:kern w:val="1"/>
              </w:rPr>
              <w:t xml:space="preserve"> важность каждой профессии. Создать у</w:t>
            </w:r>
            <w:r w:rsidR="0091636D" w:rsidRPr="0012033C">
              <w:rPr>
                <w:rFonts w:ascii="Times New Roman" w:eastAsia="SimSun" w:hAnsi="Times New Roman" w:cs="Times New Roman"/>
                <w:kern w:val="1"/>
              </w:rPr>
              <w:t>словие для воспитания   уважения</w:t>
            </w:r>
            <w:r w:rsidRPr="0012033C">
              <w:rPr>
                <w:rFonts w:ascii="Times New Roman" w:eastAsia="SimSun" w:hAnsi="Times New Roman" w:cs="Times New Roman"/>
                <w:kern w:val="1"/>
              </w:rPr>
              <w:t xml:space="preserve"> к труду взрослых</w:t>
            </w:r>
          </w:p>
          <w:p w:rsidR="003F1E7D" w:rsidRPr="0012033C" w:rsidRDefault="003F1E7D" w:rsidP="0012033C">
            <w:pPr>
              <w:suppressAutoHyphens/>
              <w:spacing w:line="240" w:lineRule="auto"/>
              <w:jc w:val="both"/>
              <w:rPr>
                <w:rFonts w:ascii="Times New Roman" w:eastAsia="SimSun" w:hAnsi="Times New Roman" w:cs="Times New Roman"/>
                <w:kern w:val="1"/>
              </w:rPr>
            </w:pPr>
          </w:p>
        </w:tc>
      </w:tr>
      <w:tr w:rsidR="003F1E7D" w:rsidRPr="0012033C" w:rsidTr="004A68EB">
        <w:trPr>
          <w:trHeight w:val="1412"/>
        </w:trPr>
        <w:tc>
          <w:tcPr>
            <w:tcW w:w="675" w:type="dxa"/>
            <w:vMerge w:val="restart"/>
            <w:textDirection w:val="btLr"/>
          </w:tcPr>
          <w:p w:rsidR="003F1E7D" w:rsidRPr="0012033C" w:rsidRDefault="002150E3"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октябрь</w:t>
            </w: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1.10-5.10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животного прошлого</w:t>
            </w:r>
          </w:p>
        </w:tc>
        <w:tc>
          <w:tcPr>
            <w:tcW w:w="2409" w:type="dxa"/>
            <w:vMerge w:val="restart"/>
          </w:tcPr>
          <w:p w:rsidR="003F1E7D" w:rsidRPr="0012033C" w:rsidRDefault="003F1E7D" w:rsidP="0012033C">
            <w:pPr>
              <w:spacing w:before="100" w:beforeAutospacing="1" w:after="100" w:afterAutospacing="1" w:line="240" w:lineRule="auto"/>
              <w:outlineLvl w:val="0"/>
              <w:rPr>
                <w:rFonts w:ascii="Times New Roman" w:eastAsia="Times New Roman" w:hAnsi="Times New Roman" w:cs="Times New Roman"/>
                <w:bCs/>
                <w:kern w:val="36"/>
              </w:rPr>
            </w:pPr>
            <w:r w:rsidRPr="0012033C">
              <w:rPr>
                <w:rFonts w:ascii="Times New Roman" w:eastAsia="Times New Roman" w:hAnsi="Times New Roman" w:cs="Times New Roman"/>
                <w:b/>
                <w:bCs/>
                <w:kern w:val="36"/>
              </w:rPr>
              <w:t>Цикл занятий</w:t>
            </w:r>
            <w:r w:rsidR="0091636D" w:rsidRPr="0012033C">
              <w:rPr>
                <w:rFonts w:ascii="Times New Roman" w:eastAsia="Times New Roman" w:hAnsi="Times New Roman" w:cs="Times New Roman"/>
                <w:b/>
                <w:bCs/>
                <w:kern w:val="36"/>
              </w:rPr>
              <w:t xml:space="preserve"> </w:t>
            </w:r>
            <w:r w:rsidRPr="0012033C">
              <w:rPr>
                <w:rFonts w:ascii="Times New Roman" w:eastAsia="Times New Roman" w:hAnsi="Times New Roman" w:cs="Times New Roman"/>
                <w:bCs/>
                <w:kern w:val="36"/>
              </w:rPr>
              <w:t>«Красная книга</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vMerge w:val="restart"/>
          </w:tcPr>
          <w:p w:rsidR="003F1E7D" w:rsidRPr="0012033C" w:rsidRDefault="003F1E7D" w:rsidP="0012033C">
            <w:pPr>
              <w:spacing w:after="0" w:line="240" w:lineRule="auto"/>
              <w:jc w:val="both"/>
              <w:rPr>
                <w:rFonts w:ascii="Times New Roman" w:eastAsia="Times New Roman" w:hAnsi="Times New Roman" w:cs="Times New Roman"/>
              </w:rPr>
            </w:pPr>
          </w:p>
          <w:p w:rsidR="003F1E7D" w:rsidRPr="0012033C" w:rsidRDefault="003F1E7D" w:rsidP="0012033C">
            <w:pPr>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 xml:space="preserve">Создать условия </w:t>
            </w:r>
            <w:r w:rsidR="0091636D" w:rsidRPr="0012033C">
              <w:rPr>
                <w:rFonts w:ascii="Times New Roman" w:eastAsia="Times New Roman" w:hAnsi="Times New Roman" w:cs="Times New Roman"/>
              </w:rPr>
              <w:t>формирования</w:t>
            </w:r>
            <w:r w:rsidR="0091636D" w:rsidRPr="0012033C">
              <w:rPr>
                <w:rFonts w:ascii="Times New Roman" w:eastAsia="SimSun" w:hAnsi="Times New Roman" w:cs="Times New Roman"/>
                <w:kern w:val="1"/>
              </w:rPr>
              <w:t xml:space="preserve"> первичных представлений</w:t>
            </w:r>
            <w:r w:rsidRPr="0012033C">
              <w:rPr>
                <w:rFonts w:ascii="Times New Roman" w:eastAsia="SimSun" w:hAnsi="Times New Roman" w:cs="Times New Roman"/>
                <w:kern w:val="1"/>
              </w:rPr>
              <w:t xml:space="preserve"> о </w:t>
            </w:r>
            <w:r w:rsidR="0091636D" w:rsidRPr="0012033C">
              <w:rPr>
                <w:rFonts w:ascii="Times New Roman" w:eastAsia="SimSun" w:hAnsi="Times New Roman" w:cs="Times New Roman"/>
                <w:kern w:val="1"/>
              </w:rPr>
              <w:t>«</w:t>
            </w:r>
            <w:r w:rsidRPr="0012033C">
              <w:rPr>
                <w:rFonts w:ascii="Times New Roman" w:eastAsia="SimSun" w:hAnsi="Times New Roman" w:cs="Times New Roman"/>
                <w:kern w:val="1"/>
              </w:rPr>
              <w:t>Красной книге</w:t>
            </w:r>
            <w:r w:rsidR="0091636D" w:rsidRPr="0012033C">
              <w:rPr>
                <w:rFonts w:ascii="Times New Roman" w:eastAsia="SimSun" w:hAnsi="Times New Roman" w:cs="Times New Roman"/>
                <w:kern w:val="1"/>
              </w:rPr>
              <w:t xml:space="preserve"> России»</w:t>
            </w:r>
            <w:r w:rsidRPr="0012033C">
              <w:rPr>
                <w:rFonts w:ascii="Times New Roman" w:eastAsia="SimSun" w:hAnsi="Times New Roman" w:cs="Times New Roman"/>
                <w:kern w:val="1"/>
              </w:rPr>
              <w:t>.</w:t>
            </w:r>
            <w:r w:rsidRPr="0012033C">
              <w:rPr>
                <w:rFonts w:ascii="Times New Roman" w:eastAsia="SimSun" w:hAnsi="Times New Roman" w:cs="Times New Roman"/>
                <w:kern w:val="1"/>
              </w:rPr>
              <w:br/>
            </w:r>
            <w:r w:rsidR="0091636D" w:rsidRPr="0012033C">
              <w:rPr>
                <w:rFonts w:ascii="Times New Roman" w:eastAsia="Times New Roman" w:hAnsi="Times New Roman" w:cs="Times New Roman"/>
              </w:rPr>
              <w:t xml:space="preserve">Создать условия для организации </w:t>
            </w:r>
            <w:r w:rsidRPr="0012033C">
              <w:rPr>
                <w:rFonts w:ascii="Times New Roman" w:eastAsia="Times New Roman" w:hAnsi="Times New Roman" w:cs="Times New Roman"/>
              </w:rPr>
              <w:t xml:space="preserve"> </w:t>
            </w:r>
            <w:r w:rsidR="0091636D" w:rsidRPr="0012033C">
              <w:rPr>
                <w:rFonts w:ascii="Times New Roman" w:eastAsia="SimSun" w:hAnsi="Times New Roman" w:cs="Times New Roman"/>
                <w:kern w:val="1"/>
              </w:rPr>
              <w:t>поисковой  деятельности</w:t>
            </w:r>
            <w:r w:rsidRPr="0012033C">
              <w:rPr>
                <w:rFonts w:ascii="Times New Roman" w:eastAsia="SimSun" w:hAnsi="Times New Roman" w:cs="Times New Roman"/>
                <w:kern w:val="1"/>
              </w:rPr>
              <w:t xml:space="preserve"> детей, </w:t>
            </w:r>
            <w:r w:rsidR="0091636D" w:rsidRPr="0012033C">
              <w:rPr>
                <w:rFonts w:ascii="Times New Roman" w:eastAsia="SimSun" w:hAnsi="Times New Roman" w:cs="Times New Roman"/>
                <w:kern w:val="1"/>
              </w:rPr>
              <w:t>развития познавательно-речевой  активности, связной речи, любознательности</w:t>
            </w:r>
            <w:r w:rsidRPr="0012033C">
              <w:rPr>
                <w:rFonts w:ascii="Times New Roman" w:eastAsia="SimSun" w:hAnsi="Times New Roman" w:cs="Times New Roman"/>
                <w:kern w:val="1"/>
              </w:rPr>
              <w:t>.</w:t>
            </w:r>
          </w:p>
          <w:p w:rsidR="003F1E7D" w:rsidRPr="0012033C" w:rsidRDefault="003F1E7D" w:rsidP="0012033C">
            <w:pPr>
              <w:spacing w:after="0" w:line="240" w:lineRule="auto"/>
              <w:jc w:val="both"/>
              <w:rPr>
                <w:rFonts w:ascii="Times New Roman" w:eastAsia="SimSun" w:hAnsi="Times New Roman" w:cs="Times New Roman"/>
                <w:kern w:val="1"/>
              </w:rPr>
            </w:pPr>
          </w:p>
          <w:p w:rsidR="003F1E7D" w:rsidRPr="0012033C" w:rsidRDefault="0091636D" w:rsidP="0012033C">
            <w:pPr>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Способствовать</w:t>
            </w:r>
            <w:r w:rsidR="002A1D6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развитию умения</w:t>
            </w:r>
            <w:r w:rsidR="003F1E7D" w:rsidRPr="0012033C">
              <w:rPr>
                <w:rFonts w:ascii="Times New Roman" w:eastAsia="SimSun" w:hAnsi="Times New Roman" w:cs="Times New Roman"/>
                <w:kern w:val="1"/>
              </w:rPr>
              <w:t xml:space="preserve"> передавать знания, полученные во время п</w:t>
            </w:r>
            <w:r w:rsidR="002A1D6C" w:rsidRPr="0012033C">
              <w:rPr>
                <w:rFonts w:ascii="Times New Roman" w:eastAsia="SimSun" w:hAnsi="Times New Roman" w:cs="Times New Roman"/>
                <w:kern w:val="1"/>
              </w:rPr>
              <w:t>оисковой деятельности товарищам</w:t>
            </w:r>
            <w:r w:rsidR="003F1E7D" w:rsidRPr="0012033C">
              <w:rPr>
                <w:rFonts w:ascii="Times New Roman" w:eastAsia="SimSun" w:hAnsi="Times New Roman" w:cs="Times New Roman"/>
                <w:kern w:val="1"/>
              </w:rPr>
              <w:t xml:space="preserve"> о животных, об интересных фактах из их жизни.</w:t>
            </w:r>
          </w:p>
          <w:p w:rsidR="003F1E7D" w:rsidRPr="0012033C" w:rsidRDefault="003F1E7D" w:rsidP="0012033C">
            <w:pPr>
              <w:spacing w:after="0" w:line="240" w:lineRule="auto"/>
              <w:jc w:val="both"/>
              <w:rPr>
                <w:rFonts w:ascii="Times New Roman" w:eastAsia="SimSun" w:hAnsi="Times New Roman" w:cs="Times New Roman"/>
                <w:kern w:val="1"/>
              </w:rPr>
            </w:pPr>
          </w:p>
          <w:p w:rsidR="003F1E7D" w:rsidRPr="0012033C" w:rsidRDefault="002A1D6C" w:rsidP="0012033C">
            <w:pPr>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Способствовать расширению</w:t>
            </w:r>
            <w:r w:rsidR="003F1E7D" w:rsidRPr="0012033C">
              <w:rPr>
                <w:rFonts w:ascii="Times New Roman" w:eastAsia="SimSun" w:hAnsi="Times New Roman" w:cs="Times New Roman"/>
                <w:kern w:val="1"/>
              </w:rPr>
              <w:t xml:space="preserve"> кругозор</w:t>
            </w:r>
            <w:r w:rsidRPr="0012033C">
              <w:rPr>
                <w:rFonts w:ascii="Times New Roman" w:eastAsia="SimSun" w:hAnsi="Times New Roman" w:cs="Times New Roman"/>
                <w:kern w:val="1"/>
              </w:rPr>
              <w:t>а</w:t>
            </w:r>
            <w:r w:rsidR="003F1E7D" w:rsidRPr="0012033C">
              <w:rPr>
                <w:rFonts w:ascii="Times New Roman" w:eastAsia="SimSun" w:hAnsi="Times New Roman" w:cs="Times New Roman"/>
                <w:kern w:val="1"/>
              </w:rPr>
              <w:t xml:space="preserve"> детей о редких и исчезающих видах животных, на основе материала, доступного их пониманию</w:t>
            </w:r>
          </w:p>
          <w:p w:rsidR="003F1E7D" w:rsidRPr="0012033C" w:rsidRDefault="003F1E7D" w:rsidP="0012033C">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2 </w:t>
            </w:r>
            <w:r w:rsidR="003F1E7D" w:rsidRPr="0012033C">
              <w:rPr>
                <w:rFonts w:ascii="Times New Roman" w:eastAsia="SimSun" w:hAnsi="Times New Roman" w:cs="Times New Roman"/>
                <w:kern w:val="1"/>
              </w:rPr>
              <w:t>неделя</w:t>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8.10-12.10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tc>
        <w:tc>
          <w:tcPr>
            <w:tcW w:w="2409"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vMerge/>
          </w:tcPr>
          <w:p w:rsidR="003F1E7D" w:rsidRPr="0012033C" w:rsidRDefault="003F1E7D" w:rsidP="0012033C">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91636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15.10-19.10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Мир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животных (рыбы)</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409"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vMerge/>
          </w:tcPr>
          <w:p w:rsidR="003F1E7D" w:rsidRPr="0012033C" w:rsidRDefault="003F1E7D" w:rsidP="0012033C">
            <w:pPr>
              <w:shd w:val="clear" w:color="auto" w:fill="FFFFFF"/>
              <w:spacing w:after="0" w:line="240" w:lineRule="auto"/>
              <w:ind w:firstLine="708"/>
              <w:jc w:val="both"/>
              <w:rPr>
                <w:rFonts w:ascii="Times New Roman" w:eastAsia="Times New Roman" w:hAnsi="Times New Roman" w:cs="Times New Roman"/>
              </w:rPr>
            </w:pP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неделя</w:t>
            </w:r>
          </w:p>
          <w:p w:rsidR="003F1E7D" w:rsidRPr="0012033C" w:rsidRDefault="006640C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22.10-26.10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народного единства</w:t>
            </w:r>
          </w:p>
        </w:tc>
        <w:tc>
          <w:tcPr>
            <w:tcW w:w="2409" w:type="dxa"/>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«Почему горит фонарик?»</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условие  для </w:t>
            </w:r>
            <w:r w:rsidR="002A1D6C" w:rsidRPr="0012033C">
              <w:rPr>
                <w:rFonts w:ascii="Times New Roman" w:eastAsia="SimSun" w:hAnsi="Times New Roman" w:cs="Times New Roman"/>
                <w:kern w:val="1"/>
              </w:rPr>
              <w:t xml:space="preserve">формирования </w:t>
            </w:r>
            <w:r w:rsidRPr="0012033C">
              <w:rPr>
                <w:rFonts w:ascii="Times New Roman" w:eastAsia="SimSun" w:hAnsi="Times New Roman" w:cs="Times New Roman"/>
                <w:kern w:val="1"/>
              </w:rPr>
              <w:t>представления детей о значении электричест</w:t>
            </w:r>
            <w:r w:rsidR="002A1D6C" w:rsidRPr="0012033C">
              <w:rPr>
                <w:rFonts w:ascii="Times New Roman" w:eastAsia="SimSun" w:hAnsi="Times New Roman" w:cs="Times New Roman"/>
                <w:kern w:val="1"/>
              </w:rPr>
              <w:t>ва для людей. Создать условия для формирования</w:t>
            </w:r>
            <w:r w:rsidRPr="0012033C">
              <w:rPr>
                <w:rFonts w:ascii="Times New Roman" w:eastAsia="SimSun" w:hAnsi="Times New Roman" w:cs="Times New Roman"/>
                <w:kern w:val="1"/>
              </w:rPr>
              <w:t xml:space="preserve"> </w:t>
            </w:r>
            <w:proofErr w:type="gramStart"/>
            <w:r w:rsidRPr="0012033C">
              <w:rPr>
                <w:rFonts w:ascii="Times New Roman" w:eastAsia="SimSun" w:hAnsi="Times New Roman" w:cs="Times New Roman"/>
                <w:kern w:val="1"/>
              </w:rPr>
              <w:t>представлении</w:t>
            </w:r>
            <w:proofErr w:type="gramEnd"/>
            <w:r w:rsidRPr="0012033C">
              <w:rPr>
                <w:rFonts w:ascii="Times New Roman" w:eastAsia="SimSun" w:hAnsi="Times New Roman" w:cs="Times New Roman"/>
                <w:kern w:val="1"/>
              </w:rPr>
              <w:t xml:space="preserve"> </w:t>
            </w:r>
            <w:r w:rsidR="002A1D6C" w:rsidRPr="0012033C">
              <w:rPr>
                <w:rFonts w:ascii="Times New Roman" w:eastAsia="SimSun" w:hAnsi="Times New Roman" w:cs="Times New Roman"/>
                <w:kern w:val="1"/>
              </w:rPr>
              <w:t>о батарейке – хранителе электричества, развития умения  использовать лимон</w:t>
            </w:r>
            <w:r w:rsidRPr="0012033C">
              <w:rPr>
                <w:rFonts w:ascii="Times New Roman" w:eastAsia="SimSun" w:hAnsi="Times New Roman" w:cs="Times New Roman"/>
                <w:kern w:val="1"/>
              </w:rPr>
              <w:t xml:space="preserve"> в качестве батарейки. С</w:t>
            </w:r>
            <w:r w:rsidR="002A1D6C" w:rsidRPr="0012033C">
              <w:rPr>
                <w:rFonts w:ascii="Times New Roman" w:eastAsia="SimSun" w:hAnsi="Times New Roman" w:cs="Times New Roman"/>
                <w:kern w:val="1"/>
              </w:rPr>
              <w:t xml:space="preserve">оздать условия для воспитания </w:t>
            </w:r>
            <w:r w:rsidR="004266B2" w:rsidRPr="0012033C">
              <w:rPr>
                <w:rFonts w:ascii="Times New Roman" w:eastAsia="SimSun" w:hAnsi="Times New Roman" w:cs="Times New Roman"/>
                <w:kern w:val="1"/>
              </w:rPr>
              <w:t>желания оказыв</w:t>
            </w:r>
            <w:r w:rsidR="002A1D6C" w:rsidRPr="0012033C">
              <w:rPr>
                <w:rFonts w:ascii="Times New Roman" w:eastAsia="SimSun" w:hAnsi="Times New Roman" w:cs="Times New Roman"/>
                <w:kern w:val="1"/>
              </w:rPr>
              <w:t>ать посильную помощь сверстникам</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r>
      <w:tr w:rsidR="003F1E7D" w:rsidRPr="0012033C" w:rsidTr="004A68EB">
        <w:trPr>
          <w:trHeight w:val="248"/>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4"/>
          </w:tcPr>
          <w:p w:rsidR="003F1E7D" w:rsidRPr="0012033C" w:rsidRDefault="006640CC"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29</w:t>
            </w:r>
            <w:r w:rsidR="003F1E7D" w:rsidRPr="0012033C">
              <w:rPr>
                <w:rFonts w:ascii="Times New Roman" w:eastAsia="SimSun" w:hAnsi="Times New Roman" w:cs="Times New Roman"/>
                <w:b/>
                <w:kern w:val="1"/>
              </w:rPr>
              <w:t>.10.16Каникулы «Народные праздники и игры»</w:t>
            </w:r>
          </w:p>
        </w:tc>
      </w:tr>
      <w:tr w:rsidR="003F1E7D" w:rsidRPr="0012033C" w:rsidTr="004A68EB">
        <w:trPr>
          <w:trHeight w:val="547"/>
        </w:trPr>
        <w:tc>
          <w:tcPr>
            <w:tcW w:w="675" w:type="dxa"/>
            <w:vMerge w:val="restart"/>
            <w:textDirection w:val="btLr"/>
          </w:tcPr>
          <w:p w:rsidR="003F1E7D" w:rsidRPr="0012033C" w:rsidRDefault="004266B2"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ноябрь</w:t>
            </w:r>
          </w:p>
        </w:tc>
        <w:tc>
          <w:tcPr>
            <w:tcW w:w="1560" w:type="dxa"/>
            <w:tcBorders>
              <w:top w:val="single" w:sz="4" w:space="0" w:color="auto"/>
            </w:tcBorders>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7</w:t>
            </w:r>
            <w:r w:rsidR="006640CC" w:rsidRPr="0012033C">
              <w:rPr>
                <w:rFonts w:ascii="Times New Roman" w:eastAsia="SimSun" w:hAnsi="Times New Roman" w:cs="Times New Roman"/>
                <w:kern w:val="1"/>
              </w:rPr>
              <w:t>.11-</w:t>
            </w:r>
            <w:r w:rsidRPr="0012033C">
              <w:rPr>
                <w:rFonts w:ascii="Times New Roman" w:eastAsia="SimSun" w:hAnsi="Times New Roman" w:cs="Times New Roman"/>
                <w:kern w:val="1"/>
              </w:rPr>
              <w:t>9.11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Мой город,</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моя страна.</w:t>
            </w:r>
          </w:p>
        </w:tc>
        <w:tc>
          <w:tcPr>
            <w:tcW w:w="2409"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«Моя семья»</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2A1D6C" w:rsidRPr="0012033C">
              <w:rPr>
                <w:rFonts w:ascii="Times New Roman" w:eastAsia="SimSun" w:hAnsi="Times New Roman" w:cs="Times New Roman"/>
                <w:kern w:val="1"/>
              </w:rPr>
              <w:t>для формирования  представления</w:t>
            </w:r>
            <w:r w:rsidRPr="0012033C">
              <w:rPr>
                <w:rFonts w:ascii="Times New Roman" w:eastAsia="SimSun" w:hAnsi="Times New Roman" w:cs="Times New Roman"/>
                <w:kern w:val="1"/>
              </w:rPr>
              <w:t xml:space="preserve"> о семье, как о людях, которые живут вместе, любят друг друга, заботятся друг о друге. </w:t>
            </w:r>
            <w:r w:rsidR="002A1D6C" w:rsidRPr="0012033C">
              <w:rPr>
                <w:rFonts w:ascii="Times New Roman" w:eastAsia="SimSun" w:hAnsi="Times New Roman" w:cs="Times New Roman"/>
                <w:kern w:val="1"/>
              </w:rPr>
              <w:t xml:space="preserve">Создать условия для развития умения выполнять элементарную работу по дому. </w:t>
            </w:r>
            <w:r w:rsidRPr="0012033C">
              <w:rPr>
                <w:rFonts w:ascii="Times New Roman" w:eastAsia="SimSun" w:hAnsi="Times New Roman" w:cs="Times New Roman"/>
                <w:kern w:val="1"/>
              </w:rPr>
              <w:t>С</w:t>
            </w:r>
            <w:r w:rsidR="002A1D6C" w:rsidRPr="0012033C">
              <w:rPr>
                <w:rFonts w:ascii="Times New Roman" w:eastAsia="SimSun" w:hAnsi="Times New Roman" w:cs="Times New Roman"/>
                <w:kern w:val="1"/>
              </w:rPr>
              <w:t>оздать условия для воспитания  чувства</w:t>
            </w:r>
            <w:r w:rsidRPr="0012033C">
              <w:rPr>
                <w:rFonts w:ascii="Times New Roman" w:eastAsia="SimSun" w:hAnsi="Times New Roman" w:cs="Times New Roman"/>
                <w:kern w:val="1"/>
              </w:rPr>
              <w:t xml:space="preserve"> глубокой любви и привязанности к самым близким и родным людям – маме, папе, уважение к бабушке, дедушке.</w:t>
            </w:r>
            <w:proofErr w:type="gramStart"/>
            <w:r w:rsidRPr="0012033C">
              <w:rPr>
                <w:rFonts w:ascii="Times New Roman" w:eastAsia="SimSun" w:hAnsi="Times New Roman" w:cs="Times New Roman"/>
                <w:kern w:val="1"/>
              </w:rPr>
              <w:t xml:space="preserve"> .</w:t>
            </w:r>
            <w:proofErr w:type="gramEnd"/>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2A1D6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12.11.-16.11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Комнатные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растения</w:t>
            </w: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rPr>
              <w:t>«Может ли растение дышать?»</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2A1D6C"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w:t>
            </w:r>
            <w:r w:rsidR="002848B3" w:rsidRPr="0012033C">
              <w:rPr>
                <w:rFonts w:ascii="Times New Roman" w:eastAsia="SimSun" w:hAnsi="Times New Roman" w:cs="Times New Roman"/>
                <w:kern w:val="1"/>
              </w:rPr>
              <w:t xml:space="preserve"> развития </w:t>
            </w:r>
            <w:r w:rsidRPr="0012033C">
              <w:rPr>
                <w:rFonts w:ascii="Times New Roman" w:eastAsia="SimSun" w:hAnsi="Times New Roman" w:cs="Times New Roman"/>
                <w:kern w:val="1"/>
              </w:rPr>
              <w:t xml:space="preserve"> </w:t>
            </w:r>
            <w:r w:rsidR="002848B3" w:rsidRPr="0012033C">
              <w:rPr>
                <w:rFonts w:ascii="Times New Roman" w:eastAsia="SimSun" w:hAnsi="Times New Roman" w:cs="Times New Roman"/>
                <w:kern w:val="1"/>
              </w:rPr>
              <w:t>умения проводить исследовательскую деятельность, выявляющую</w:t>
            </w:r>
            <w:r w:rsidR="003F1E7D" w:rsidRPr="0012033C">
              <w:rPr>
                <w:rFonts w:ascii="Times New Roman" w:eastAsia="SimSun" w:hAnsi="Times New Roman" w:cs="Times New Roman"/>
                <w:kern w:val="1"/>
              </w:rPr>
              <w:t xml:space="preserve">  потребность растения в воздухе, дыхании.</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Обеспечи</w:t>
            </w:r>
            <w:r w:rsidR="002848B3" w:rsidRPr="0012033C">
              <w:rPr>
                <w:rFonts w:ascii="Times New Roman" w:eastAsia="SimSun" w:hAnsi="Times New Roman" w:cs="Times New Roman"/>
                <w:kern w:val="1"/>
              </w:rPr>
              <w:t>ть  материалом для выявления прохождения</w:t>
            </w:r>
            <w:r w:rsidRPr="0012033C">
              <w:rPr>
                <w:rFonts w:ascii="Times New Roman" w:eastAsia="SimSun" w:hAnsi="Times New Roman" w:cs="Times New Roman"/>
                <w:kern w:val="1"/>
              </w:rPr>
              <w:t xml:space="preserve"> процесс</w:t>
            </w:r>
            <w:r w:rsidR="002848B3" w:rsidRPr="0012033C">
              <w:rPr>
                <w:rFonts w:ascii="Times New Roman" w:eastAsia="SimSun" w:hAnsi="Times New Roman" w:cs="Times New Roman"/>
                <w:kern w:val="1"/>
              </w:rPr>
              <w:t>а</w:t>
            </w:r>
            <w:r w:rsidRPr="0012033C">
              <w:rPr>
                <w:rFonts w:ascii="Times New Roman" w:eastAsia="SimSun" w:hAnsi="Times New Roman" w:cs="Times New Roman"/>
                <w:kern w:val="1"/>
              </w:rPr>
              <w:t xml:space="preserve"> дыхания у растений. С</w:t>
            </w:r>
            <w:r w:rsidR="002848B3" w:rsidRPr="0012033C">
              <w:rPr>
                <w:rFonts w:ascii="Times New Roman" w:eastAsia="SimSun" w:hAnsi="Times New Roman" w:cs="Times New Roman"/>
                <w:kern w:val="1"/>
              </w:rPr>
              <w:t xml:space="preserve">оздать  условия для  воспитания желания </w:t>
            </w:r>
            <w:r w:rsidRPr="0012033C">
              <w:rPr>
                <w:rFonts w:ascii="Times New Roman" w:eastAsia="SimSun" w:hAnsi="Times New Roman" w:cs="Times New Roman"/>
                <w:kern w:val="1"/>
              </w:rPr>
              <w:t xml:space="preserve"> доводить </w:t>
            </w:r>
            <w:proofErr w:type="gramStart"/>
            <w:r w:rsidRPr="0012033C">
              <w:rPr>
                <w:rFonts w:ascii="Times New Roman" w:eastAsia="SimSun" w:hAnsi="Times New Roman" w:cs="Times New Roman"/>
                <w:kern w:val="1"/>
              </w:rPr>
              <w:t>начатое</w:t>
            </w:r>
            <w:proofErr w:type="gramEnd"/>
            <w:r w:rsidRPr="0012033C">
              <w:rPr>
                <w:rFonts w:ascii="Times New Roman" w:eastAsia="SimSun" w:hAnsi="Times New Roman" w:cs="Times New Roman"/>
                <w:kern w:val="1"/>
              </w:rPr>
              <w:t xml:space="preserve"> до конца. </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2848B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19.11.-23.11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Поздняя осень</w:t>
            </w:r>
          </w:p>
        </w:tc>
        <w:tc>
          <w:tcPr>
            <w:tcW w:w="2409" w:type="dxa"/>
          </w:tcPr>
          <w:p w:rsidR="003F1E7D" w:rsidRPr="0012033C" w:rsidRDefault="003F1E7D" w:rsidP="0012033C">
            <w:pPr>
              <w:spacing w:before="100" w:beforeAutospacing="1" w:after="100" w:afterAutospacing="1" w:line="240" w:lineRule="auto"/>
              <w:jc w:val="both"/>
              <w:outlineLvl w:val="0"/>
              <w:rPr>
                <w:rFonts w:ascii="Times New Roman" w:eastAsia="Times New Roman" w:hAnsi="Times New Roman" w:cs="Times New Roman"/>
                <w:bCs/>
                <w:kern w:val="36"/>
              </w:rPr>
            </w:pPr>
            <w:r w:rsidRPr="0012033C">
              <w:rPr>
                <w:rFonts w:ascii="Times New Roman" w:eastAsia="Times New Roman" w:hAnsi="Times New Roman" w:cs="Times New Roman"/>
                <w:bCs/>
                <w:kern w:val="36"/>
              </w:rPr>
              <w:t>«Царство трех ветров".</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ознакомления дет</w:t>
            </w:r>
            <w:r w:rsidR="002848B3" w:rsidRPr="0012033C">
              <w:rPr>
                <w:rFonts w:ascii="Times New Roman" w:eastAsia="SimSun" w:hAnsi="Times New Roman" w:cs="Times New Roman"/>
                <w:kern w:val="1"/>
              </w:rPr>
              <w:t>ей с ветром</w:t>
            </w:r>
            <w:r w:rsidRPr="0012033C">
              <w:rPr>
                <w:rFonts w:ascii="Times New Roman" w:eastAsia="SimSun" w:hAnsi="Times New Roman" w:cs="Times New Roman"/>
                <w:kern w:val="1"/>
              </w:rPr>
              <w:t xml:space="preserve"> через </w:t>
            </w:r>
            <w:proofErr w:type="gramStart"/>
            <w:r w:rsidRPr="0012033C">
              <w:rPr>
                <w:rFonts w:ascii="Times New Roman" w:eastAsia="SimSun" w:hAnsi="Times New Roman" w:cs="Times New Roman"/>
                <w:kern w:val="1"/>
              </w:rPr>
              <w:t>поиск</w:t>
            </w:r>
            <w:r w:rsidR="002848B3" w:rsidRPr="0012033C">
              <w:rPr>
                <w:rFonts w:ascii="Times New Roman" w:eastAsia="SimSun" w:hAnsi="Times New Roman" w:cs="Times New Roman"/>
                <w:kern w:val="1"/>
              </w:rPr>
              <w:t>овую</w:t>
            </w:r>
            <w:proofErr w:type="gramEnd"/>
            <w:r w:rsidR="002848B3" w:rsidRPr="0012033C">
              <w:rPr>
                <w:rFonts w:ascii="Times New Roman" w:eastAsia="SimSun" w:hAnsi="Times New Roman" w:cs="Times New Roman"/>
                <w:kern w:val="1"/>
              </w:rPr>
              <w:t xml:space="preserve"> </w:t>
            </w:r>
            <w:r w:rsidR="006640CC" w:rsidRPr="0012033C">
              <w:rPr>
                <w:rFonts w:ascii="Times New Roman" w:eastAsia="SimSun" w:hAnsi="Times New Roman" w:cs="Times New Roman"/>
                <w:kern w:val="1"/>
              </w:rPr>
              <w:t xml:space="preserve"> деятельности. </w:t>
            </w:r>
            <w:r w:rsidRPr="0012033C">
              <w:rPr>
                <w:rFonts w:ascii="Times New Roman" w:eastAsia="SimSun" w:hAnsi="Times New Roman" w:cs="Times New Roman"/>
                <w:kern w:val="1"/>
              </w:rPr>
              <w:t>Спос</w:t>
            </w:r>
            <w:r w:rsidR="002848B3" w:rsidRPr="0012033C">
              <w:rPr>
                <w:rFonts w:ascii="Times New Roman" w:eastAsia="SimSun" w:hAnsi="Times New Roman" w:cs="Times New Roman"/>
                <w:kern w:val="1"/>
              </w:rPr>
              <w:t xml:space="preserve">обствовать представлению детей о таких природных явлениях, как ветер, его  роли в жизни человека.      </w:t>
            </w:r>
            <w:r w:rsidRPr="0012033C">
              <w:rPr>
                <w:rFonts w:ascii="Times New Roman" w:eastAsia="SimSun" w:hAnsi="Times New Roman" w:cs="Times New Roman"/>
                <w:kern w:val="1"/>
              </w:rPr>
              <w:t xml:space="preserve"> С</w:t>
            </w:r>
            <w:r w:rsidR="002848B3" w:rsidRPr="0012033C">
              <w:rPr>
                <w:rFonts w:ascii="Times New Roman" w:eastAsia="SimSun" w:hAnsi="Times New Roman" w:cs="Times New Roman"/>
                <w:kern w:val="1"/>
              </w:rPr>
              <w:t>оздать условия для воспитания наблюдательности, желания</w:t>
            </w:r>
            <w:r w:rsidRPr="0012033C">
              <w:rPr>
                <w:rFonts w:ascii="Times New Roman" w:eastAsia="SimSun" w:hAnsi="Times New Roman" w:cs="Times New Roman"/>
                <w:kern w:val="1"/>
              </w:rPr>
              <w:t xml:space="preserve"> п</w:t>
            </w:r>
            <w:r w:rsidR="002848B3" w:rsidRPr="0012033C">
              <w:rPr>
                <w:rFonts w:ascii="Times New Roman" w:eastAsia="SimSun" w:hAnsi="Times New Roman" w:cs="Times New Roman"/>
                <w:kern w:val="1"/>
              </w:rPr>
              <w:t>р</w:t>
            </w:r>
            <w:r w:rsidR="00521359" w:rsidRPr="0012033C">
              <w:rPr>
                <w:rFonts w:ascii="Times New Roman" w:eastAsia="SimSun" w:hAnsi="Times New Roman" w:cs="Times New Roman"/>
                <w:kern w:val="1"/>
              </w:rPr>
              <w:t xml:space="preserve">оводить опыты </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4 </w:t>
            </w:r>
            <w:r w:rsidR="004266B2"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26.11.-30.11</w:t>
            </w:r>
          </w:p>
          <w:p w:rsidR="003F1E7D" w:rsidRPr="0012033C" w:rsidRDefault="0055754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Герои России</w:t>
            </w:r>
          </w:p>
        </w:tc>
        <w:tc>
          <w:tcPr>
            <w:tcW w:w="2409" w:type="dxa"/>
          </w:tcPr>
          <w:p w:rsidR="003F1E7D" w:rsidRPr="0012033C" w:rsidRDefault="0055754D" w:rsidP="0012033C">
            <w:pPr>
              <w:spacing w:before="100" w:beforeAutospacing="1" w:after="100" w:afterAutospacing="1" w:line="240" w:lineRule="auto"/>
              <w:jc w:val="both"/>
              <w:outlineLvl w:val="0"/>
              <w:rPr>
                <w:rFonts w:ascii="Times New Roman" w:eastAsia="SimSun" w:hAnsi="Times New Roman" w:cs="Times New Roman"/>
                <w:kern w:val="1"/>
              </w:rPr>
            </w:pPr>
            <w:r w:rsidRPr="0012033C">
              <w:rPr>
                <w:rFonts w:ascii="Times New Roman" w:eastAsia="SimSun" w:hAnsi="Times New Roman" w:cs="Times New Roman"/>
                <w:kern w:val="1"/>
              </w:rPr>
              <w:t>«Машины для героев</w:t>
            </w:r>
            <w:r w:rsidR="00AE29E6" w:rsidRPr="0012033C">
              <w:rPr>
                <w:rFonts w:ascii="Times New Roman" w:eastAsia="SimSun" w:hAnsi="Times New Roman" w:cs="Times New Roman"/>
                <w:kern w:val="1"/>
              </w:rPr>
              <w:t xml:space="preserve">. </w:t>
            </w:r>
            <w:r w:rsidR="00D10E25" w:rsidRPr="0012033C">
              <w:rPr>
                <w:rFonts w:ascii="Times New Roman" w:eastAsia="SimSun" w:hAnsi="Times New Roman" w:cs="Times New Roman"/>
                <w:kern w:val="1"/>
              </w:rPr>
              <w:t>Танки»</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2848B3"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w:t>
            </w:r>
            <w:r w:rsidR="00AE29E6" w:rsidRPr="0012033C">
              <w:rPr>
                <w:rFonts w:ascii="Times New Roman" w:eastAsia="Times New Roman" w:hAnsi="Times New Roman" w:cs="Times New Roman"/>
              </w:rPr>
              <w:t>дать условия  для знакомства с танком как с машиной для героических поступков, работы в подгруппах</w:t>
            </w:r>
            <w:r w:rsidRPr="0012033C">
              <w:rPr>
                <w:rFonts w:ascii="Times New Roman" w:eastAsia="Times New Roman" w:hAnsi="Times New Roman" w:cs="Times New Roman"/>
              </w:rPr>
              <w:t>.</w:t>
            </w:r>
            <w:r w:rsidR="00AE29E6" w:rsidRPr="0012033C">
              <w:rPr>
                <w:rFonts w:ascii="Times New Roman" w:eastAsia="Times New Roman" w:hAnsi="Times New Roman" w:cs="Times New Roman"/>
              </w:rPr>
              <w:t xml:space="preserve"> Способствовать развитию умения сооружать конструкцию танка из бумаги и спичечных коробок, определять, какие детали подходят для постройки. </w:t>
            </w:r>
            <w:r w:rsidRPr="0012033C">
              <w:rPr>
                <w:rFonts w:ascii="Times New Roman" w:eastAsia="Times New Roman" w:hAnsi="Times New Roman" w:cs="Times New Roman"/>
              </w:rPr>
              <w:t xml:space="preserve">Создать условия для воспитания </w:t>
            </w:r>
            <w:r w:rsidR="00AE29E6" w:rsidRPr="0012033C">
              <w:rPr>
                <w:rFonts w:ascii="Times New Roman" w:eastAsia="Times New Roman" w:hAnsi="Times New Roman" w:cs="Times New Roman"/>
              </w:rPr>
              <w:t>самостоятельности, аккуратности, уважения к героям-танкистам.</w:t>
            </w:r>
          </w:p>
        </w:tc>
      </w:tr>
      <w:tr w:rsidR="003F1E7D" w:rsidRPr="0012033C" w:rsidTr="004A68EB">
        <w:trPr>
          <w:trHeight w:val="547"/>
        </w:trPr>
        <w:tc>
          <w:tcPr>
            <w:tcW w:w="675" w:type="dxa"/>
            <w:vMerge w:val="restart"/>
            <w:tcBorders>
              <w:top w:val="single" w:sz="4" w:space="0" w:color="auto"/>
              <w:right w:val="single" w:sz="4" w:space="0" w:color="auto"/>
            </w:tcBorders>
            <w:textDirection w:val="btLr"/>
          </w:tcPr>
          <w:p w:rsidR="003F1E7D" w:rsidRPr="0012033C" w:rsidRDefault="004266B2"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декабрь</w:t>
            </w:r>
          </w:p>
        </w:tc>
        <w:tc>
          <w:tcPr>
            <w:tcW w:w="1560" w:type="dxa"/>
            <w:tcBorders>
              <w:left w:val="single" w:sz="4" w:space="0" w:color="auto"/>
            </w:tcBorders>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2116B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3F1E7D" w:rsidRPr="0012033C">
              <w:rPr>
                <w:rFonts w:ascii="Times New Roman" w:eastAsia="SimSun" w:hAnsi="Times New Roman" w:cs="Times New Roman"/>
                <w:kern w:val="1"/>
              </w:rPr>
              <w:t>.1</w:t>
            </w:r>
            <w:r w:rsidRPr="0012033C">
              <w:rPr>
                <w:rFonts w:ascii="Times New Roman" w:eastAsia="SimSun" w:hAnsi="Times New Roman" w:cs="Times New Roman"/>
                <w:kern w:val="1"/>
              </w:rPr>
              <w:t>2.-7.12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«Снежное покрывало»</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условие </w:t>
            </w:r>
            <w:r w:rsidR="002116B2" w:rsidRPr="0012033C">
              <w:rPr>
                <w:rFonts w:ascii="Times New Roman" w:eastAsia="SimSun" w:hAnsi="Times New Roman" w:cs="Times New Roman"/>
                <w:kern w:val="1"/>
              </w:rPr>
              <w:t xml:space="preserve">для формирования </w:t>
            </w:r>
            <w:r w:rsidRPr="0012033C">
              <w:rPr>
                <w:rFonts w:ascii="Times New Roman" w:eastAsia="SimSun" w:hAnsi="Times New Roman" w:cs="Times New Roman"/>
                <w:kern w:val="1"/>
              </w:rPr>
              <w:t xml:space="preserve">   представления о зимних изменения</w:t>
            </w:r>
            <w:r w:rsidR="002116B2" w:rsidRPr="0012033C">
              <w:rPr>
                <w:rFonts w:ascii="Times New Roman" w:eastAsia="SimSun" w:hAnsi="Times New Roman" w:cs="Times New Roman"/>
                <w:kern w:val="1"/>
              </w:rPr>
              <w:t>х в природе. Обеспечить условия для сравнения температуры</w:t>
            </w:r>
            <w:r w:rsidRPr="0012033C">
              <w:rPr>
                <w:rFonts w:ascii="Times New Roman" w:eastAsia="SimSun" w:hAnsi="Times New Roman" w:cs="Times New Roman"/>
                <w:kern w:val="1"/>
              </w:rPr>
              <w:t xml:space="preserve"> под снегом и над снегом.   С</w:t>
            </w:r>
            <w:r w:rsidR="002116B2" w:rsidRPr="0012033C">
              <w:rPr>
                <w:rFonts w:ascii="Times New Roman" w:eastAsia="SimSun" w:hAnsi="Times New Roman" w:cs="Times New Roman"/>
                <w:kern w:val="1"/>
              </w:rPr>
              <w:t xml:space="preserve">оздать условия для воспитания желания получать </w:t>
            </w:r>
            <w:r w:rsidRPr="0012033C">
              <w:rPr>
                <w:rFonts w:ascii="Times New Roman" w:eastAsia="SimSun" w:hAnsi="Times New Roman" w:cs="Times New Roman"/>
                <w:kern w:val="1"/>
              </w:rPr>
              <w:t xml:space="preserve"> знания о свойствах снега в процессе опытнической деятельности. </w:t>
            </w:r>
          </w:p>
        </w:tc>
      </w:tr>
      <w:tr w:rsidR="003F1E7D" w:rsidRPr="0012033C" w:rsidTr="004A68EB">
        <w:trPr>
          <w:trHeight w:val="547"/>
        </w:trPr>
        <w:tc>
          <w:tcPr>
            <w:tcW w:w="675" w:type="dxa"/>
            <w:vMerge/>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left w:val="single" w:sz="4" w:space="0" w:color="auto"/>
            </w:tcBorders>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2116B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10.12.- 14.12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rPr>
              <w:t>«Где лучше расти?»</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2116B2" w:rsidRPr="0012033C">
              <w:rPr>
                <w:rFonts w:ascii="Times New Roman" w:eastAsia="SimSun" w:hAnsi="Times New Roman" w:cs="Times New Roman"/>
                <w:kern w:val="1"/>
              </w:rPr>
              <w:t xml:space="preserve"> для формирования  представления детей о разном  составе почвы (</w:t>
            </w:r>
            <w:r w:rsidRPr="0012033C">
              <w:rPr>
                <w:rFonts w:ascii="Times New Roman" w:eastAsia="SimSun" w:hAnsi="Times New Roman" w:cs="Times New Roman"/>
                <w:kern w:val="1"/>
              </w:rPr>
              <w:t>черн</w:t>
            </w:r>
            <w:r w:rsidR="002116B2" w:rsidRPr="0012033C">
              <w:rPr>
                <w:rFonts w:ascii="Times New Roman" w:eastAsia="SimSun" w:hAnsi="Times New Roman" w:cs="Times New Roman"/>
                <w:kern w:val="1"/>
              </w:rPr>
              <w:t>озем, глина, песок</w:t>
            </w:r>
            <w:r w:rsidRPr="0012033C">
              <w:rPr>
                <w:rFonts w:ascii="Times New Roman" w:eastAsia="SimSun" w:hAnsi="Times New Roman" w:cs="Times New Roman"/>
                <w:kern w:val="1"/>
              </w:rPr>
              <w:t>)</w:t>
            </w:r>
            <w:r w:rsidR="002116B2" w:rsidRPr="0012033C">
              <w:rPr>
                <w:rFonts w:ascii="Times New Roman" w:eastAsia="SimSun" w:hAnsi="Times New Roman" w:cs="Times New Roman"/>
                <w:kern w:val="1"/>
              </w:rPr>
              <w:t>. Способствовать  развитию умения</w:t>
            </w:r>
            <w:r w:rsidR="007A1010" w:rsidRPr="0012033C">
              <w:rPr>
                <w:rFonts w:ascii="Times New Roman" w:eastAsia="SimSun" w:hAnsi="Times New Roman" w:cs="Times New Roman"/>
                <w:kern w:val="1"/>
              </w:rPr>
              <w:t xml:space="preserve"> определять </w:t>
            </w:r>
            <w:r w:rsidRPr="0012033C">
              <w:rPr>
                <w:rFonts w:ascii="Times New Roman" w:eastAsia="SimSun" w:hAnsi="Times New Roman" w:cs="Times New Roman"/>
                <w:kern w:val="1"/>
              </w:rPr>
              <w:t xml:space="preserve">  необходимость почвы </w:t>
            </w:r>
            <w:r w:rsidR="007A1010" w:rsidRPr="0012033C">
              <w:rPr>
                <w:rFonts w:ascii="Times New Roman" w:eastAsia="SimSun" w:hAnsi="Times New Roman" w:cs="Times New Roman"/>
                <w:kern w:val="1"/>
              </w:rPr>
              <w:t>для жизни растений. Создать условия для воспитания  наблюдательности</w:t>
            </w:r>
            <w:r w:rsidRPr="0012033C">
              <w:rPr>
                <w:rFonts w:ascii="Times New Roman" w:eastAsia="SimSun" w:hAnsi="Times New Roman" w:cs="Times New Roman"/>
                <w:kern w:val="1"/>
              </w:rPr>
              <w:t>,</w:t>
            </w:r>
            <w:r w:rsidR="007A1010" w:rsidRPr="0012033C">
              <w:rPr>
                <w:rFonts w:ascii="Times New Roman" w:eastAsia="SimSun" w:hAnsi="Times New Roman" w:cs="Times New Roman"/>
                <w:kern w:val="1"/>
              </w:rPr>
              <w:t xml:space="preserve"> желания </w:t>
            </w:r>
            <w:r w:rsidRPr="0012033C">
              <w:rPr>
                <w:rFonts w:ascii="Times New Roman" w:eastAsia="SimSun" w:hAnsi="Times New Roman" w:cs="Times New Roman"/>
                <w:kern w:val="1"/>
              </w:rPr>
              <w:t xml:space="preserve"> проводить опыты и самостоятельно делать выводы</w:t>
            </w:r>
          </w:p>
        </w:tc>
      </w:tr>
      <w:tr w:rsidR="003F1E7D" w:rsidRPr="0012033C" w:rsidTr="004A68EB">
        <w:trPr>
          <w:trHeight w:val="547"/>
        </w:trPr>
        <w:tc>
          <w:tcPr>
            <w:tcW w:w="675" w:type="dxa"/>
            <w:vMerge/>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left w:val="single" w:sz="4" w:space="0" w:color="auto"/>
            </w:tcBorders>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7A101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17.12.-21.12</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Новый год</w:t>
            </w:r>
            <w:r w:rsidRPr="0012033C">
              <w:rPr>
                <w:rFonts w:ascii="Times New Roman" w:eastAsia="SimSun" w:hAnsi="Times New Roman" w:cs="Times New Roman"/>
                <w:kern w:val="1"/>
              </w:rPr>
              <w:t>.</w:t>
            </w: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rPr>
              <w:t>«Как достать предмет, не опуская руку в воду».</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 xml:space="preserve">Создать условия для  </w:t>
            </w:r>
            <w:r w:rsidRPr="0012033C">
              <w:rPr>
                <w:rFonts w:ascii="Times New Roman" w:eastAsia="Times New Roman" w:hAnsi="Times New Roman" w:cs="Times New Roman"/>
              </w:rPr>
              <w:t xml:space="preserve">ознакомления детей  </w:t>
            </w:r>
            <w:r w:rsidRPr="0012033C">
              <w:rPr>
                <w:rFonts w:ascii="Times New Roman" w:eastAsia="SimSun" w:hAnsi="Times New Roman" w:cs="Times New Roman"/>
                <w:kern w:val="1"/>
              </w:rPr>
              <w:t>с тем, что уровень воды повышается, если в воду класть предметы.</w:t>
            </w:r>
            <w:r w:rsidR="007A1010" w:rsidRPr="0012033C">
              <w:rPr>
                <w:rFonts w:ascii="Times New Roman" w:eastAsia="SimSun" w:hAnsi="Times New Roman" w:cs="Times New Roman"/>
                <w:kern w:val="1"/>
              </w:rPr>
              <w:t xml:space="preserve"> </w:t>
            </w:r>
            <w:r w:rsidRPr="0012033C">
              <w:rPr>
                <w:rFonts w:ascii="Times New Roman" w:eastAsia="Times New Roman" w:hAnsi="Times New Roman" w:cs="Times New Roman"/>
              </w:rPr>
              <w:t>С</w:t>
            </w:r>
            <w:r w:rsidR="007A1010" w:rsidRPr="0012033C">
              <w:rPr>
                <w:rFonts w:ascii="Times New Roman" w:eastAsia="Times New Roman" w:hAnsi="Times New Roman" w:cs="Times New Roman"/>
              </w:rPr>
              <w:t>оздать условия для развития   умения</w:t>
            </w:r>
            <w:r w:rsidRPr="0012033C">
              <w:rPr>
                <w:rFonts w:ascii="Times New Roman" w:eastAsia="Times New Roman" w:hAnsi="Times New Roman" w:cs="Times New Roman"/>
              </w:rPr>
              <w:t xml:space="preserve">  </w:t>
            </w:r>
            <w:r w:rsidRPr="0012033C">
              <w:rPr>
                <w:rFonts w:ascii="Times New Roman" w:eastAsia="SimSun" w:hAnsi="Times New Roman" w:cs="Times New Roman"/>
                <w:kern w:val="1"/>
              </w:rPr>
              <w:t>передавать знания, полученные во время поисковой деятельности</w:t>
            </w:r>
            <w:r w:rsidRPr="0012033C">
              <w:rPr>
                <w:rFonts w:ascii="Times New Roman" w:eastAsia="SimSun" w:hAnsi="Times New Roman" w:cs="Times New Roman"/>
                <w:kern w:val="1"/>
                <w:shd w:val="clear" w:color="auto" w:fill="FFFFFF"/>
              </w:rPr>
              <w:t>.</w:t>
            </w:r>
            <w:r w:rsidRPr="0012033C">
              <w:rPr>
                <w:rFonts w:ascii="Times New Roman" w:eastAsia="SimSun" w:hAnsi="Times New Roman" w:cs="Times New Roman"/>
                <w:kern w:val="1"/>
              </w:rPr>
              <w:t xml:space="preserve"> </w:t>
            </w:r>
            <w:r w:rsidR="007A1010" w:rsidRPr="0012033C">
              <w:rPr>
                <w:rFonts w:ascii="Times New Roman" w:eastAsia="SimSun" w:hAnsi="Times New Roman" w:cs="Times New Roman"/>
                <w:kern w:val="1"/>
              </w:rPr>
              <w:t xml:space="preserve">Создать условие для воспитания </w:t>
            </w:r>
            <w:r w:rsidRPr="0012033C">
              <w:rPr>
                <w:rFonts w:ascii="Times New Roman" w:eastAsia="SimSun" w:hAnsi="Times New Roman" w:cs="Times New Roman"/>
                <w:kern w:val="1"/>
              </w:rPr>
              <w:t xml:space="preserve">     </w:t>
            </w:r>
            <w:r w:rsidR="007A1010" w:rsidRPr="0012033C">
              <w:rPr>
                <w:rFonts w:ascii="Times New Roman" w:eastAsia="SimSun" w:hAnsi="Times New Roman" w:cs="Times New Roman"/>
                <w:kern w:val="1"/>
                <w:shd w:val="clear" w:color="auto" w:fill="FFFFFF"/>
              </w:rPr>
              <w:t>дружеских взаимоотношений</w:t>
            </w:r>
            <w:r w:rsidRPr="0012033C">
              <w:rPr>
                <w:rFonts w:ascii="Times New Roman" w:eastAsia="SimSun" w:hAnsi="Times New Roman" w:cs="Times New Roman"/>
                <w:kern w:val="1"/>
                <w:shd w:val="clear" w:color="auto" w:fill="FFFFFF"/>
              </w:rPr>
              <w:t>.</w:t>
            </w:r>
          </w:p>
        </w:tc>
      </w:tr>
      <w:tr w:rsidR="003F1E7D" w:rsidRPr="0012033C" w:rsidTr="004A68EB">
        <w:trPr>
          <w:trHeight w:val="141"/>
        </w:trPr>
        <w:tc>
          <w:tcPr>
            <w:tcW w:w="675" w:type="dxa"/>
            <w:vMerge/>
            <w:tcBorders>
              <w:bottom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4"/>
            <w:tcBorders>
              <w:bottom w:val="single" w:sz="4" w:space="0" w:color="auto"/>
            </w:tcBorders>
          </w:tcPr>
          <w:p w:rsidR="003F1E7D" w:rsidRPr="0012033C" w:rsidRDefault="00D10E25"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24.12.</w:t>
            </w:r>
            <w:r w:rsidR="003F1E7D" w:rsidRPr="0012033C">
              <w:rPr>
                <w:rFonts w:ascii="Times New Roman" w:eastAsia="SimSun" w:hAnsi="Times New Roman" w:cs="Times New Roman"/>
                <w:b/>
                <w:kern w:val="1"/>
              </w:rPr>
              <w:t>каникулы «Новогодние чудеса»</w:t>
            </w:r>
          </w:p>
        </w:tc>
      </w:tr>
      <w:tr w:rsidR="003F1E7D" w:rsidRPr="0012033C" w:rsidTr="004A68EB">
        <w:trPr>
          <w:trHeight w:val="248"/>
        </w:trPr>
        <w:tc>
          <w:tcPr>
            <w:tcW w:w="675" w:type="dxa"/>
            <w:vMerge w:val="restart"/>
            <w:tcBorders>
              <w:top w:val="single" w:sz="4" w:space="0" w:color="auto"/>
            </w:tcBorders>
            <w:textDirection w:val="btLr"/>
          </w:tcPr>
          <w:p w:rsidR="003F1E7D" w:rsidRPr="0012033C" w:rsidRDefault="004266B2"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я</w:t>
            </w:r>
            <w:r w:rsidR="003F1E7D" w:rsidRPr="0012033C">
              <w:rPr>
                <w:rFonts w:ascii="Times New Roman" w:eastAsia="SimSun" w:hAnsi="Times New Roman" w:cs="Times New Roman"/>
                <w:kern w:val="1"/>
              </w:rPr>
              <w:t>нварь</w:t>
            </w:r>
          </w:p>
        </w:tc>
        <w:tc>
          <w:tcPr>
            <w:tcW w:w="10065" w:type="dxa"/>
            <w:gridSpan w:val="4"/>
            <w:tcBorders>
              <w:top w:val="single" w:sz="4" w:space="0" w:color="auto"/>
              <w:bottom w:val="single" w:sz="4" w:space="0" w:color="auto"/>
            </w:tcBorders>
          </w:tcPr>
          <w:p w:rsidR="003F1E7D" w:rsidRPr="0012033C" w:rsidRDefault="003F1E7D"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 </w:t>
            </w:r>
            <w:r w:rsidRPr="0012033C">
              <w:rPr>
                <w:rFonts w:ascii="Times New Roman" w:eastAsia="SimSun" w:hAnsi="Times New Roman" w:cs="Times New Roman"/>
                <w:b/>
                <w:kern w:val="1"/>
              </w:rPr>
              <w:tab/>
            </w:r>
          </w:p>
        </w:tc>
      </w:tr>
      <w:tr w:rsidR="003F1E7D" w:rsidRPr="0012033C" w:rsidTr="004A68EB">
        <w:trPr>
          <w:trHeight w:val="248"/>
        </w:trPr>
        <w:tc>
          <w:tcPr>
            <w:tcW w:w="675" w:type="dxa"/>
            <w:vMerge/>
            <w:tcBorders>
              <w:top w:val="single" w:sz="4" w:space="0" w:color="auto"/>
            </w:tcBorders>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4"/>
            <w:tcBorders>
              <w:top w:val="single" w:sz="4" w:space="0" w:color="auto"/>
              <w:bottom w:val="single" w:sz="4" w:space="0" w:color="auto"/>
            </w:tcBorders>
          </w:tcPr>
          <w:p w:rsidR="003F1E7D" w:rsidRPr="0012033C" w:rsidRDefault="00D10E25"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09.01.</w:t>
            </w:r>
            <w:r w:rsidR="002116B2" w:rsidRPr="0012033C">
              <w:rPr>
                <w:rFonts w:ascii="Times New Roman" w:eastAsia="SimSun" w:hAnsi="Times New Roman" w:cs="Times New Roman"/>
                <w:b/>
                <w:kern w:val="1"/>
              </w:rPr>
              <w:t xml:space="preserve"> каникулы «</w:t>
            </w:r>
            <w:proofErr w:type="spellStart"/>
            <w:r w:rsidR="002116B2" w:rsidRPr="0012033C">
              <w:rPr>
                <w:rFonts w:ascii="Times New Roman" w:eastAsia="SimSun" w:hAnsi="Times New Roman" w:cs="Times New Roman"/>
                <w:b/>
                <w:kern w:val="1"/>
              </w:rPr>
              <w:t>Спортля</w:t>
            </w:r>
            <w:r w:rsidR="003F1E7D" w:rsidRPr="0012033C">
              <w:rPr>
                <w:rFonts w:ascii="Times New Roman" w:eastAsia="SimSun" w:hAnsi="Times New Roman" w:cs="Times New Roman"/>
                <w:b/>
                <w:kern w:val="1"/>
              </w:rPr>
              <w:t>ндия</w:t>
            </w:r>
            <w:proofErr w:type="spellEnd"/>
            <w:r w:rsidR="003F1E7D" w:rsidRPr="0012033C">
              <w:rPr>
                <w:rFonts w:ascii="Times New Roman" w:eastAsia="SimSun" w:hAnsi="Times New Roman" w:cs="Times New Roman"/>
                <w:b/>
                <w:kern w:val="1"/>
              </w:rPr>
              <w:t>»</w:t>
            </w:r>
          </w:p>
        </w:tc>
      </w:tr>
      <w:tr w:rsidR="003F1E7D" w:rsidRPr="0012033C" w:rsidTr="004A68EB">
        <w:trPr>
          <w:trHeight w:val="141"/>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top w:val="single" w:sz="4" w:space="0" w:color="auto"/>
              <w:bottom w:val="nil"/>
              <w:right w:val="single" w:sz="4" w:space="0" w:color="auto"/>
            </w:tcBorders>
          </w:tcPr>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14.01.</w:t>
            </w:r>
            <w:r w:rsidR="003F1E7D" w:rsidRPr="0012033C">
              <w:rPr>
                <w:rFonts w:ascii="Times New Roman" w:eastAsia="SimSun" w:hAnsi="Times New Roman" w:cs="Times New Roman"/>
                <w:kern w:val="1"/>
              </w:rPr>
              <w:t xml:space="preserve">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Народные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праздники</w:t>
            </w:r>
          </w:p>
        </w:tc>
        <w:tc>
          <w:tcPr>
            <w:tcW w:w="2409" w:type="dxa"/>
            <w:tcBorders>
              <w:top w:val="single" w:sz="4" w:space="0" w:color="auto"/>
              <w:bottom w:val="nil"/>
              <w:right w:val="single" w:sz="4" w:space="0" w:color="auto"/>
            </w:tcBorders>
          </w:tcPr>
          <w:p w:rsidR="003F1E7D" w:rsidRPr="0012033C" w:rsidRDefault="003F1E7D" w:rsidP="00DE01C7">
            <w:pPr>
              <w:spacing w:before="100" w:beforeAutospacing="1" w:after="0" w:line="240" w:lineRule="auto"/>
              <w:rPr>
                <w:rFonts w:ascii="Times New Roman" w:eastAsia="Times New Roman" w:hAnsi="Times New Roman" w:cs="Times New Roman"/>
              </w:rPr>
            </w:pPr>
            <w:r w:rsidRPr="0012033C">
              <w:rPr>
                <w:rFonts w:ascii="Times New Roman" w:eastAsia="Times New Roman" w:hAnsi="Times New Roman" w:cs="Times New Roman"/>
                <w:bCs/>
                <w:iCs/>
              </w:rPr>
              <w:t>«Сюрприз Деда Мороза</w:t>
            </w:r>
            <w:r w:rsidRPr="0012033C">
              <w:rPr>
                <w:rFonts w:ascii="Times New Roman" w:eastAsia="Times New Roman" w:hAnsi="Times New Roman" w:cs="Times New Roman"/>
                <w:b/>
                <w:bCs/>
                <w:i/>
                <w:iCs/>
              </w:rPr>
              <w:t>»</w:t>
            </w:r>
            <w:r w:rsidRPr="0012033C">
              <w:rPr>
                <w:rFonts w:ascii="Times New Roman" w:eastAsia="Times New Roman" w:hAnsi="Times New Roman" w:cs="Times New Roman"/>
              </w:rPr>
              <w:t xml:space="preserve"> (агрегатное состояние веществ)</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Borders>
              <w:top w:val="single" w:sz="4" w:space="0" w:color="auto"/>
              <w:bottom w:val="nil"/>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top w:val="single" w:sz="4" w:space="0" w:color="auto"/>
              <w:bottom w:val="nil"/>
              <w:right w:val="single" w:sz="4" w:space="0" w:color="auto"/>
            </w:tcBorders>
          </w:tcPr>
          <w:p w:rsidR="003F1E7D" w:rsidRPr="0012033C" w:rsidRDefault="003F1E7D" w:rsidP="00DE01C7">
            <w:pPr>
              <w:tabs>
                <w:tab w:val="left" w:pos="4680"/>
              </w:tabs>
              <w:suppressAutoHyphens/>
              <w:spacing w:after="0" w:line="240" w:lineRule="auto"/>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Создать условия  для формирования представления о свойства льда, воды</w:t>
            </w:r>
            <w:r w:rsidR="007A1010" w:rsidRPr="0012033C">
              <w:rPr>
                <w:rFonts w:ascii="Times New Roman" w:eastAsia="Times New Roman" w:hAnsi="Times New Roman" w:cs="Times New Roman"/>
                <w:kern w:val="2"/>
                <w:lang w:eastAsia="zh-CN"/>
              </w:rPr>
              <w:t>.</w:t>
            </w:r>
            <w:r w:rsidRPr="0012033C">
              <w:rPr>
                <w:rFonts w:ascii="Times New Roman" w:eastAsia="Times New Roman" w:hAnsi="Times New Roman" w:cs="Times New Roman"/>
                <w:kern w:val="2"/>
                <w:lang w:eastAsia="zh-CN"/>
              </w:rPr>
              <w:t xml:space="preserve"> С</w:t>
            </w:r>
            <w:r w:rsidR="007A1010" w:rsidRPr="0012033C">
              <w:rPr>
                <w:rFonts w:ascii="Times New Roman" w:eastAsia="Times New Roman" w:hAnsi="Times New Roman" w:cs="Times New Roman"/>
                <w:kern w:val="2"/>
                <w:lang w:eastAsia="zh-CN"/>
              </w:rPr>
              <w:t>оздать условия для формирования представления  о «законе</w:t>
            </w:r>
            <w:r w:rsidRPr="0012033C">
              <w:rPr>
                <w:rFonts w:ascii="Times New Roman" w:eastAsia="Times New Roman" w:hAnsi="Times New Roman" w:cs="Times New Roman"/>
                <w:kern w:val="2"/>
                <w:lang w:eastAsia="zh-CN"/>
              </w:rPr>
              <w:t xml:space="preserve"> сохранения</w:t>
            </w:r>
            <w:r w:rsidR="007A1010" w:rsidRPr="0012033C">
              <w:rPr>
                <w:rFonts w:ascii="Times New Roman" w:eastAsia="Times New Roman" w:hAnsi="Times New Roman" w:cs="Times New Roman"/>
                <w:kern w:val="2"/>
                <w:lang w:eastAsia="zh-CN"/>
              </w:rPr>
              <w:t>». Создать условия для воспитания  наблюдательности желания самостоятельно</w:t>
            </w:r>
            <w:r w:rsidRPr="0012033C">
              <w:rPr>
                <w:rFonts w:ascii="Times New Roman" w:eastAsia="Times New Roman" w:hAnsi="Times New Roman" w:cs="Times New Roman"/>
                <w:kern w:val="2"/>
                <w:lang w:eastAsia="zh-CN"/>
              </w:rPr>
              <w:t xml:space="preserve"> проводить опыт</w:t>
            </w:r>
            <w:r w:rsidR="007A1010" w:rsidRPr="0012033C">
              <w:rPr>
                <w:rFonts w:ascii="Times New Roman" w:eastAsia="Times New Roman" w:hAnsi="Times New Roman" w:cs="Times New Roman"/>
                <w:kern w:val="2"/>
                <w:lang w:eastAsia="zh-CN"/>
              </w:rPr>
              <w:t xml:space="preserve">ы  </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right w:val="single" w:sz="4" w:space="0" w:color="auto"/>
            </w:tcBorders>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3F1E7D" w:rsidRPr="0012033C">
              <w:rPr>
                <w:rFonts w:ascii="Times New Roman" w:eastAsia="SimSun" w:hAnsi="Times New Roman" w:cs="Times New Roman"/>
                <w:kern w:val="1"/>
              </w:rPr>
              <w:t>неделя</w:t>
            </w:r>
          </w:p>
          <w:p w:rsidR="003F1E7D" w:rsidRPr="0012033C" w:rsidRDefault="00D10E2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21.01.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Писатели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детям</w:t>
            </w:r>
          </w:p>
        </w:tc>
        <w:tc>
          <w:tcPr>
            <w:tcW w:w="2409" w:type="dxa"/>
            <w:tcBorders>
              <w:left w:val="single" w:sz="4" w:space="0" w:color="auto"/>
            </w:tcBorders>
          </w:tcPr>
          <w:p w:rsidR="003F1E7D" w:rsidRPr="004C0A26" w:rsidRDefault="003F1E7D" w:rsidP="00E24EFA">
            <w:pPr>
              <w:tabs>
                <w:tab w:val="left" w:pos="4680"/>
              </w:tabs>
              <w:suppressAutoHyphens/>
              <w:spacing w:after="0" w:line="240" w:lineRule="auto"/>
              <w:rPr>
                <w:rFonts w:ascii="Times New Roman" w:eastAsia="Times New Roman" w:hAnsi="Times New Roman" w:cs="Times New Roman"/>
                <w:kern w:val="2"/>
                <w:lang w:eastAsia="zh-CN"/>
              </w:rPr>
            </w:pPr>
            <w:r w:rsidRPr="004C0A26">
              <w:rPr>
                <w:rFonts w:ascii="Times New Roman" w:eastAsia="Times New Roman" w:hAnsi="Times New Roman" w:cs="Times New Roman"/>
                <w:kern w:val="2"/>
                <w:lang w:eastAsia="zh-CN"/>
              </w:rPr>
              <w:t>«</w:t>
            </w:r>
            <w:r w:rsidR="004C0A26" w:rsidRPr="004C0A26">
              <w:rPr>
                <w:rFonts w:ascii="Times New Roman" w:hAnsi="Times New Roman" w:cs="Times New Roman"/>
                <w:kern w:val="2"/>
                <w:sz w:val="20"/>
                <w:szCs w:val="20"/>
                <w:lang w:eastAsia="zh-CN"/>
              </w:rPr>
              <w:t>Тайна Змея Горыныча</w:t>
            </w:r>
            <w:r w:rsidR="004C0A26" w:rsidRPr="004C0A26">
              <w:rPr>
                <w:rFonts w:ascii="Times New Roman" w:eastAsia="Times New Roman" w:hAnsi="Times New Roman" w:cs="Times New Roman"/>
                <w:kern w:val="2"/>
                <w:sz w:val="20"/>
                <w:szCs w:val="20"/>
                <w:lang w:eastAsia="zh-CN"/>
              </w:rPr>
              <w:t>»</w:t>
            </w:r>
            <w:r w:rsidRPr="004C0A26">
              <w:rPr>
                <w:rFonts w:ascii="Times New Roman" w:eastAsia="Times New Roman" w:hAnsi="Times New Roman" w:cs="Times New Roman"/>
                <w:kern w:val="2"/>
                <w:lang w:eastAsia="zh-CN"/>
              </w:rPr>
              <w:br/>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Borders>
              <w:top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 xml:space="preserve">Создать условия </w:t>
            </w:r>
            <w:r w:rsidR="007A1010" w:rsidRPr="0012033C">
              <w:rPr>
                <w:rFonts w:ascii="Times New Roman" w:eastAsia="Times New Roman" w:hAnsi="Times New Roman" w:cs="Times New Roman"/>
                <w:kern w:val="2"/>
                <w:lang w:eastAsia="zh-CN"/>
              </w:rPr>
              <w:t xml:space="preserve">для формирования </w:t>
            </w:r>
            <w:r w:rsidRPr="0012033C">
              <w:rPr>
                <w:rFonts w:ascii="Times New Roman" w:eastAsia="Times New Roman" w:hAnsi="Times New Roman" w:cs="Times New Roman"/>
                <w:kern w:val="2"/>
                <w:lang w:eastAsia="zh-CN"/>
              </w:rPr>
              <w:t xml:space="preserve"> представления детей о зиме, как времени года.   С</w:t>
            </w:r>
            <w:r w:rsidR="007A1010" w:rsidRPr="0012033C">
              <w:rPr>
                <w:rFonts w:ascii="Times New Roman" w:eastAsia="Times New Roman" w:hAnsi="Times New Roman" w:cs="Times New Roman"/>
                <w:kern w:val="2"/>
                <w:lang w:eastAsia="zh-CN"/>
              </w:rPr>
              <w:t>оздать условия для формирования представления</w:t>
            </w:r>
            <w:r w:rsidRPr="0012033C">
              <w:rPr>
                <w:rFonts w:ascii="Times New Roman" w:eastAsia="Times New Roman" w:hAnsi="Times New Roman" w:cs="Times New Roman"/>
                <w:kern w:val="2"/>
                <w:lang w:eastAsia="zh-CN"/>
              </w:rPr>
              <w:t xml:space="preserve"> </w:t>
            </w:r>
            <w:proofErr w:type="gramStart"/>
            <w:r w:rsidRPr="0012033C">
              <w:rPr>
                <w:rFonts w:ascii="Times New Roman" w:eastAsia="Times New Roman" w:hAnsi="Times New Roman" w:cs="Times New Roman"/>
                <w:kern w:val="2"/>
                <w:lang w:eastAsia="zh-CN"/>
              </w:rPr>
              <w:t>о</w:t>
            </w:r>
            <w:proofErr w:type="gramEnd"/>
            <w:r w:rsidRPr="0012033C">
              <w:rPr>
                <w:rFonts w:ascii="Times New Roman" w:eastAsia="Times New Roman" w:hAnsi="Times New Roman" w:cs="Times New Roman"/>
                <w:kern w:val="2"/>
                <w:lang w:eastAsia="zh-CN"/>
              </w:rPr>
              <w:t xml:space="preserve"> агрегатных состояниях воды (лед, жидкость, пар). Способствовать </w:t>
            </w:r>
            <w:r w:rsidR="007A1010" w:rsidRPr="0012033C">
              <w:rPr>
                <w:rFonts w:ascii="Times New Roman" w:eastAsia="Times New Roman" w:hAnsi="Times New Roman" w:cs="Times New Roman"/>
                <w:kern w:val="2"/>
                <w:lang w:eastAsia="zh-CN"/>
              </w:rPr>
              <w:t xml:space="preserve">развитию умения сравнивать </w:t>
            </w:r>
            <w:r w:rsidRPr="0012033C">
              <w:rPr>
                <w:rFonts w:ascii="Times New Roman" w:eastAsia="Times New Roman" w:hAnsi="Times New Roman" w:cs="Times New Roman"/>
                <w:kern w:val="2"/>
                <w:lang w:eastAsia="zh-CN"/>
              </w:rPr>
              <w:t>свой</w:t>
            </w:r>
            <w:r w:rsidR="007A1010" w:rsidRPr="0012033C">
              <w:rPr>
                <w:rFonts w:ascii="Times New Roman" w:eastAsia="Times New Roman" w:hAnsi="Times New Roman" w:cs="Times New Roman"/>
                <w:kern w:val="2"/>
                <w:lang w:eastAsia="zh-CN"/>
              </w:rPr>
              <w:t xml:space="preserve">ства  воды, льда, снега, выявлять </w:t>
            </w:r>
            <w:r w:rsidRPr="0012033C">
              <w:rPr>
                <w:rFonts w:ascii="Times New Roman" w:eastAsia="Times New Roman" w:hAnsi="Times New Roman" w:cs="Times New Roman"/>
                <w:kern w:val="2"/>
                <w:lang w:eastAsia="zh-CN"/>
              </w:rPr>
              <w:t xml:space="preserve">особенности </w:t>
            </w:r>
            <w:r w:rsidR="007A1010" w:rsidRPr="0012033C">
              <w:rPr>
                <w:rFonts w:ascii="Times New Roman" w:eastAsia="Times New Roman" w:hAnsi="Times New Roman" w:cs="Times New Roman"/>
                <w:kern w:val="2"/>
                <w:lang w:eastAsia="zh-CN"/>
              </w:rPr>
              <w:t>их взаимодействия.  Создать условия для воспитания наблюдательности</w:t>
            </w:r>
            <w:r w:rsidRPr="0012033C">
              <w:rPr>
                <w:rFonts w:ascii="Times New Roman" w:eastAsia="Times New Roman" w:hAnsi="Times New Roman" w:cs="Times New Roman"/>
                <w:kern w:val="2"/>
                <w:lang w:eastAsia="zh-CN"/>
              </w:rPr>
              <w:t xml:space="preserve">, </w:t>
            </w:r>
            <w:r w:rsidR="007A1010" w:rsidRPr="0012033C">
              <w:rPr>
                <w:rFonts w:ascii="Times New Roman" w:eastAsia="Times New Roman" w:hAnsi="Times New Roman" w:cs="Times New Roman"/>
                <w:kern w:val="2"/>
                <w:lang w:eastAsia="zh-CN"/>
              </w:rPr>
              <w:t xml:space="preserve">желания </w:t>
            </w:r>
            <w:r w:rsidRPr="0012033C">
              <w:rPr>
                <w:rFonts w:ascii="Times New Roman" w:eastAsia="Times New Roman" w:hAnsi="Times New Roman" w:cs="Times New Roman"/>
                <w:kern w:val="2"/>
                <w:lang w:eastAsia="zh-CN"/>
              </w:rPr>
              <w:t>проводить опыты и самостоятельно делать выводы</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7A101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28.01.-1.02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Зима (животный </w:t>
            </w:r>
            <w:proofErr w:type="gramEnd"/>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w:t>
            </w:r>
          </w:p>
        </w:tc>
        <w:tc>
          <w:tcPr>
            <w:tcW w:w="2409" w:type="dxa"/>
          </w:tcPr>
          <w:p w:rsidR="003F1E7D" w:rsidRPr="0012033C" w:rsidRDefault="003F1E7D" w:rsidP="0012033C">
            <w:pPr>
              <w:tabs>
                <w:tab w:val="left" w:pos="234"/>
              </w:tabs>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ab/>
              <w:t>«Дышат ли рыбы?»</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 xml:space="preserve">Создать условия </w:t>
            </w:r>
            <w:r w:rsidR="00024656" w:rsidRPr="0012033C">
              <w:rPr>
                <w:rFonts w:ascii="Times New Roman" w:eastAsia="Times New Roman" w:hAnsi="Times New Roman" w:cs="Times New Roman"/>
                <w:kern w:val="2"/>
                <w:lang w:eastAsia="zh-CN"/>
              </w:rPr>
              <w:t>для  уточнения</w:t>
            </w:r>
            <w:r w:rsidRPr="0012033C">
              <w:rPr>
                <w:rFonts w:ascii="Times New Roman" w:eastAsia="Times New Roman" w:hAnsi="Times New Roman" w:cs="Times New Roman"/>
                <w:kern w:val="2"/>
                <w:lang w:eastAsia="zh-CN"/>
              </w:rPr>
              <w:t xml:space="preserve">  знаний детей о жизни рыб зимой. С</w:t>
            </w:r>
            <w:r w:rsidR="00024656" w:rsidRPr="0012033C">
              <w:rPr>
                <w:rFonts w:ascii="Times New Roman" w:eastAsia="Times New Roman" w:hAnsi="Times New Roman" w:cs="Times New Roman"/>
                <w:kern w:val="2"/>
                <w:lang w:eastAsia="zh-CN"/>
              </w:rPr>
              <w:t>оздать условия для формирования  представления о возможности дыхания рыб подо льдом. Создать условия для воспитания  наблюдательности</w:t>
            </w:r>
            <w:r w:rsidRPr="0012033C">
              <w:rPr>
                <w:rFonts w:ascii="Times New Roman" w:eastAsia="Times New Roman" w:hAnsi="Times New Roman" w:cs="Times New Roman"/>
                <w:kern w:val="2"/>
                <w:lang w:eastAsia="zh-CN"/>
              </w:rPr>
              <w:t>,</w:t>
            </w:r>
            <w:r w:rsidR="00024656" w:rsidRPr="0012033C">
              <w:rPr>
                <w:rFonts w:ascii="Times New Roman" w:eastAsia="Times New Roman" w:hAnsi="Times New Roman" w:cs="Times New Roman"/>
                <w:kern w:val="2"/>
                <w:lang w:eastAsia="zh-CN"/>
              </w:rPr>
              <w:t xml:space="preserve"> желания </w:t>
            </w:r>
            <w:r w:rsidRPr="0012033C">
              <w:rPr>
                <w:rFonts w:ascii="Times New Roman" w:eastAsia="Times New Roman" w:hAnsi="Times New Roman" w:cs="Times New Roman"/>
                <w:kern w:val="2"/>
                <w:lang w:eastAsia="zh-CN"/>
              </w:rPr>
              <w:t xml:space="preserve"> проводить опыты и самостоятельно делать выводы</w:t>
            </w:r>
          </w:p>
        </w:tc>
      </w:tr>
      <w:tr w:rsidR="003F1E7D" w:rsidRPr="0012033C" w:rsidTr="004A68EB">
        <w:trPr>
          <w:trHeight w:val="547"/>
        </w:trPr>
        <w:tc>
          <w:tcPr>
            <w:tcW w:w="675" w:type="dxa"/>
            <w:vMerge w:val="restart"/>
            <w:textDirection w:val="btLr"/>
          </w:tcPr>
          <w:p w:rsidR="003F1E7D" w:rsidRPr="0012033C" w:rsidRDefault="004266B2"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февраль</w:t>
            </w: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02465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4.02.-8.02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вокруг нас</w:t>
            </w:r>
          </w:p>
        </w:tc>
        <w:tc>
          <w:tcPr>
            <w:tcW w:w="2409" w:type="dxa"/>
          </w:tcPr>
          <w:p w:rsidR="003F1E7D" w:rsidRPr="0012033C" w:rsidRDefault="003F1E7D" w:rsidP="0012033C">
            <w:pPr>
              <w:spacing w:line="240" w:lineRule="auto"/>
              <w:ind w:left="360"/>
              <w:jc w:val="both"/>
              <w:rPr>
                <w:rFonts w:ascii="Times New Roman" w:eastAsia="SimSun" w:hAnsi="Times New Roman" w:cs="Times New Roman"/>
                <w:kern w:val="1"/>
              </w:rPr>
            </w:pPr>
            <w:r w:rsidRPr="0012033C">
              <w:rPr>
                <w:rFonts w:ascii="Times New Roman" w:eastAsia="SimSun" w:hAnsi="Times New Roman" w:cs="Times New Roman"/>
                <w:kern w:val="1"/>
              </w:rPr>
              <w:t>«Почему идет снег?»</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024656" w:rsidRPr="0012033C">
              <w:rPr>
                <w:rFonts w:ascii="Times New Roman" w:eastAsia="SimSun" w:hAnsi="Times New Roman" w:cs="Times New Roman"/>
                <w:kern w:val="1"/>
              </w:rPr>
              <w:t xml:space="preserve"> для формирования</w:t>
            </w:r>
            <w:r w:rsidRPr="0012033C">
              <w:rPr>
                <w:rFonts w:ascii="Times New Roman" w:eastAsia="SimSun" w:hAnsi="Times New Roman" w:cs="Times New Roman"/>
                <w:kern w:val="1"/>
              </w:rPr>
              <w:t xml:space="preserve">  </w:t>
            </w:r>
            <w:r w:rsidR="00024656" w:rsidRPr="0012033C">
              <w:rPr>
                <w:rFonts w:ascii="Times New Roman" w:eastAsia="Times New Roman" w:hAnsi="Times New Roman" w:cs="Times New Roman"/>
                <w:kern w:val="1"/>
              </w:rPr>
              <w:t xml:space="preserve"> представления</w:t>
            </w:r>
            <w:r w:rsidRPr="0012033C">
              <w:rPr>
                <w:rFonts w:ascii="Times New Roman" w:eastAsia="Times New Roman" w:hAnsi="Times New Roman" w:cs="Times New Roman"/>
                <w:kern w:val="1"/>
              </w:rPr>
              <w:t xml:space="preserve"> о том, что вода испаряется и в зимний период, а снег – это пар, который замерзает в облаках. </w:t>
            </w:r>
            <w:r w:rsidRPr="0012033C">
              <w:rPr>
                <w:rFonts w:ascii="Times New Roman" w:eastAsia="SimSun" w:hAnsi="Times New Roman" w:cs="Times New Roman"/>
                <w:kern w:val="1"/>
              </w:rPr>
              <w:t>С</w:t>
            </w:r>
            <w:r w:rsidR="00024656" w:rsidRPr="0012033C">
              <w:rPr>
                <w:rFonts w:ascii="Times New Roman" w:eastAsia="SimSun" w:hAnsi="Times New Roman" w:cs="Times New Roman"/>
                <w:kern w:val="1"/>
              </w:rPr>
              <w:t>оздать условия для развития умения</w:t>
            </w:r>
            <w:r w:rsidRPr="0012033C">
              <w:rPr>
                <w:rFonts w:ascii="Times New Roman" w:eastAsia="SimSun" w:hAnsi="Times New Roman" w:cs="Times New Roman"/>
                <w:kern w:val="1"/>
              </w:rPr>
              <w:t xml:space="preserve">  </w:t>
            </w:r>
            <w:r w:rsidR="00024656" w:rsidRPr="0012033C">
              <w:rPr>
                <w:rFonts w:ascii="Times New Roman" w:eastAsia="Times New Roman" w:hAnsi="Times New Roman" w:cs="Times New Roman"/>
                <w:kern w:val="1"/>
              </w:rPr>
              <w:t>устанавливать  различия</w:t>
            </w:r>
            <w:r w:rsidRPr="0012033C">
              <w:rPr>
                <w:rFonts w:ascii="Times New Roman" w:eastAsia="Times New Roman" w:hAnsi="Times New Roman" w:cs="Times New Roman"/>
                <w:kern w:val="1"/>
              </w:rPr>
              <w:t xml:space="preserve"> между инеем и снегом. </w:t>
            </w:r>
            <w:r w:rsidR="00024656" w:rsidRPr="0012033C">
              <w:rPr>
                <w:rFonts w:ascii="Times New Roman" w:eastAsia="SimSun" w:hAnsi="Times New Roman" w:cs="Times New Roman"/>
                <w:kern w:val="1"/>
              </w:rPr>
              <w:t xml:space="preserve">Создать условия для воспитания </w:t>
            </w:r>
            <w:r w:rsidRPr="0012033C">
              <w:rPr>
                <w:rFonts w:ascii="Times New Roman" w:eastAsia="SimSun" w:hAnsi="Times New Roman" w:cs="Times New Roman"/>
                <w:kern w:val="1"/>
              </w:rPr>
              <w:t xml:space="preserve"> </w:t>
            </w:r>
            <w:r w:rsidR="00024656" w:rsidRPr="0012033C">
              <w:rPr>
                <w:rFonts w:ascii="Times New Roman" w:eastAsia="SimSun" w:hAnsi="Times New Roman" w:cs="Times New Roman"/>
                <w:kern w:val="1"/>
              </w:rPr>
              <w:t>наблюдательности</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02465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11.02.-15.02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Человек</w:t>
            </w:r>
          </w:p>
        </w:tc>
        <w:tc>
          <w:tcPr>
            <w:tcW w:w="2409"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«Как органы человека помогают друг другу?»</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  Создать условия </w:t>
            </w:r>
            <w:r w:rsidRPr="0012033C">
              <w:rPr>
                <w:rFonts w:ascii="Times New Roman" w:eastAsia="Times New Roman" w:hAnsi="Times New Roman" w:cs="Times New Roman"/>
                <w:shd w:val="clear" w:color="auto" w:fill="FFFFFF"/>
              </w:rPr>
              <w:t xml:space="preserve"> для ознакомления </w:t>
            </w:r>
            <w:r w:rsidRPr="0012033C">
              <w:rPr>
                <w:rFonts w:ascii="Times New Roman" w:eastAsia="Times New Roman" w:hAnsi="Times New Roman" w:cs="Times New Roman"/>
              </w:rPr>
              <w:t>детей с внутренним  строением человека. С</w:t>
            </w:r>
            <w:r w:rsidR="00024656" w:rsidRPr="0012033C">
              <w:rPr>
                <w:rFonts w:ascii="Times New Roman" w:eastAsia="Times New Roman" w:hAnsi="Times New Roman" w:cs="Times New Roman"/>
              </w:rPr>
              <w:t>оздать условия для формирования представления</w:t>
            </w:r>
            <w:r w:rsidRPr="0012033C">
              <w:rPr>
                <w:rFonts w:ascii="Times New Roman" w:eastAsia="Times New Roman" w:hAnsi="Times New Roman" w:cs="Times New Roman"/>
              </w:rPr>
              <w:t xml:space="preserve"> о том, что органы в определенных усл</w:t>
            </w:r>
            <w:r w:rsidR="00024656" w:rsidRPr="0012033C">
              <w:rPr>
                <w:rFonts w:ascii="Times New Roman" w:eastAsia="Times New Roman" w:hAnsi="Times New Roman" w:cs="Times New Roman"/>
              </w:rPr>
              <w:t xml:space="preserve">овиях могут заменять друг друга. </w:t>
            </w:r>
            <w:r w:rsidRPr="0012033C">
              <w:rPr>
                <w:rFonts w:ascii="Times New Roman" w:eastAsia="Times New Roman" w:hAnsi="Times New Roman" w:cs="Times New Roman"/>
              </w:rPr>
              <w:t>Созда</w:t>
            </w:r>
            <w:r w:rsidR="00024656" w:rsidRPr="0012033C">
              <w:rPr>
                <w:rFonts w:ascii="Times New Roman" w:eastAsia="Times New Roman" w:hAnsi="Times New Roman" w:cs="Times New Roman"/>
              </w:rPr>
              <w:t>ть условия для проведения  опытов</w:t>
            </w:r>
            <w:r w:rsidRPr="0012033C">
              <w:rPr>
                <w:rFonts w:ascii="Times New Roman" w:eastAsia="Times New Roman" w:hAnsi="Times New Roman" w:cs="Times New Roman"/>
              </w:rPr>
              <w:t xml:space="preserve"> и</w:t>
            </w:r>
            <w:r w:rsidR="00024656" w:rsidRPr="0012033C">
              <w:rPr>
                <w:rFonts w:ascii="Times New Roman" w:eastAsia="Times New Roman" w:hAnsi="Times New Roman" w:cs="Times New Roman"/>
              </w:rPr>
              <w:t xml:space="preserve"> развития умения</w:t>
            </w:r>
            <w:r w:rsidRPr="0012033C">
              <w:rPr>
                <w:rFonts w:ascii="Times New Roman" w:eastAsia="Times New Roman" w:hAnsi="Times New Roman" w:cs="Times New Roman"/>
              </w:rPr>
              <w:t xml:space="preserve"> самостоятельно д</w:t>
            </w:r>
            <w:r w:rsidR="00024656" w:rsidRPr="0012033C">
              <w:rPr>
                <w:rFonts w:ascii="Times New Roman" w:eastAsia="Times New Roman" w:hAnsi="Times New Roman" w:cs="Times New Roman"/>
              </w:rPr>
              <w:t>елать выводы.    Создать условия для воспит</w:t>
            </w:r>
            <w:r w:rsidRPr="0012033C">
              <w:rPr>
                <w:rFonts w:ascii="Times New Roman" w:eastAsia="Times New Roman" w:hAnsi="Times New Roman" w:cs="Times New Roman"/>
              </w:rPr>
              <w:t>ания     чувства гордости, что ты человек</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02465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18.02.-22.02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защитника отечества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rPr>
              <w:t>«Спичечный телефон»</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024656" w:rsidRPr="0012033C">
              <w:rPr>
                <w:rFonts w:ascii="Times New Roman" w:eastAsia="SimSun" w:hAnsi="Times New Roman" w:cs="Times New Roman"/>
                <w:kern w:val="1"/>
              </w:rPr>
              <w:t xml:space="preserve">для  ознакомления </w:t>
            </w:r>
            <w:r w:rsidRPr="0012033C">
              <w:rPr>
                <w:rFonts w:ascii="Times New Roman" w:eastAsia="SimSun" w:hAnsi="Times New Roman" w:cs="Times New Roman"/>
                <w:kern w:val="1"/>
              </w:rPr>
              <w:t xml:space="preserve"> детей </w:t>
            </w:r>
            <w:r w:rsidR="00024656" w:rsidRPr="0012033C">
              <w:rPr>
                <w:rFonts w:ascii="Times New Roman" w:eastAsia="SimSun" w:hAnsi="Times New Roman" w:cs="Times New Roman"/>
                <w:kern w:val="1"/>
              </w:rPr>
              <w:t xml:space="preserve">с </w:t>
            </w:r>
            <w:r w:rsidRPr="0012033C">
              <w:rPr>
                <w:rFonts w:ascii="Times New Roman" w:eastAsia="SimSun" w:hAnsi="Times New Roman" w:cs="Times New Roman"/>
                <w:kern w:val="1"/>
              </w:rPr>
              <w:t>простейшим устройством для передачи звука на расстояние. Создать условие для формирования   у  детей  интереса  к  экс</w:t>
            </w:r>
            <w:r w:rsidR="00024656" w:rsidRPr="0012033C">
              <w:rPr>
                <w:rFonts w:ascii="Times New Roman" w:eastAsia="SimSun" w:hAnsi="Times New Roman" w:cs="Times New Roman"/>
                <w:kern w:val="1"/>
              </w:rPr>
              <w:t>периментально</w:t>
            </w:r>
            <w:r w:rsidRPr="0012033C">
              <w:rPr>
                <w:rFonts w:ascii="Times New Roman" w:eastAsia="SimSun" w:hAnsi="Times New Roman" w:cs="Times New Roman"/>
                <w:kern w:val="1"/>
              </w:rPr>
              <w:t>й  деятельности.</w:t>
            </w:r>
            <w:r w:rsidR="00024656" w:rsidRPr="0012033C">
              <w:rPr>
                <w:rFonts w:ascii="Times New Roman" w:eastAsia="SimSun" w:hAnsi="Times New Roman" w:cs="Times New Roman"/>
                <w:kern w:val="1"/>
              </w:rPr>
              <w:t xml:space="preserve"> Создать условия для воспитания умения сотрудничать со сверстниками</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02465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27.02.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iCs/>
                <w:kern w:val="2"/>
                <w:lang w:eastAsia="zh-CN"/>
              </w:rPr>
              <w:t>«Посуда»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FD0E81" w:rsidP="008E0D02">
            <w:pPr>
              <w:spacing w:before="100" w:beforeAutospacing="1" w:after="100" w:afterAutospacing="1" w:line="240" w:lineRule="auto"/>
              <w:rPr>
                <w:rFonts w:ascii="Times New Roman" w:eastAsia="Times New Roman" w:hAnsi="Times New Roman" w:cs="Times New Roman"/>
              </w:rPr>
            </w:pPr>
            <w:r w:rsidRPr="0012033C">
              <w:rPr>
                <w:rFonts w:ascii="Times New Roman" w:eastAsia="Times New Roman" w:hAnsi="Times New Roman" w:cs="Times New Roman"/>
              </w:rPr>
              <w:t>Создать условия</w:t>
            </w:r>
            <w:r w:rsidR="003F1E7D" w:rsidRPr="0012033C">
              <w:rPr>
                <w:rFonts w:ascii="Times New Roman" w:eastAsia="Times New Roman" w:hAnsi="Times New Roman" w:cs="Times New Roman"/>
              </w:rPr>
              <w:t xml:space="preserve"> для ознакомлени</w:t>
            </w:r>
            <w:r w:rsidRPr="0012033C">
              <w:rPr>
                <w:rFonts w:ascii="Times New Roman" w:eastAsia="Times New Roman" w:hAnsi="Times New Roman" w:cs="Times New Roman"/>
              </w:rPr>
              <w:t>я с историей появления</w:t>
            </w:r>
            <w:r w:rsidR="003F1E7D" w:rsidRPr="0012033C">
              <w:rPr>
                <w:rFonts w:ascii="Times New Roman" w:eastAsia="Times New Roman" w:hAnsi="Times New Roman" w:cs="Times New Roman"/>
              </w:rPr>
              <w:t xml:space="preserve"> и совершенствования      </w:t>
            </w:r>
            <w:r w:rsidRPr="0012033C">
              <w:rPr>
                <w:rFonts w:ascii="Times New Roman" w:eastAsia="Times New Roman" w:hAnsi="Times New Roman" w:cs="Times New Roman"/>
              </w:rPr>
              <w:t>посуды. Способствовать развитию умения</w:t>
            </w:r>
            <w:r w:rsidR="003F1E7D" w:rsidRPr="0012033C">
              <w:rPr>
                <w:rFonts w:ascii="Times New Roman" w:eastAsia="Times New Roman" w:hAnsi="Times New Roman" w:cs="Times New Roman"/>
              </w:rPr>
              <w:t xml:space="preserve"> самостоятельно обследовать предмет и делать выводы.   Создать условие для</w:t>
            </w:r>
            <w:r w:rsidRPr="0012033C">
              <w:rPr>
                <w:rFonts w:ascii="Times New Roman" w:eastAsia="Times New Roman" w:hAnsi="Times New Roman" w:cs="Times New Roman"/>
              </w:rPr>
              <w:t xml:space="preserve"> воспит</w:t>
            </w:r>
            <w:r w:rsidR="003F1E7D" w:rsidRPr="0012033C">
              <w:rPr>
                <w:rFonts w:ascii="Times New Roman" w:eastAsia="Times New Roman" w:hAnsi="Times New Roman" w:cs="Times New Roman"/>
              </w:rPr>
              <w:t>ания     у  детей  интереса  к  экспериментально – исследовательской  деятельности</w:t>
            </w:r>
          </w:p>
        </w:tc>
      </w:tr>
      <w:tr w:rsidR="003F1E7D" w:rsidRPr="0012033C" w:rsidTr="00236261">
        <w:trPr>
          <w:trHeight w:val="1874"/>
        </w:trPr>
        <w:tc>
          <w:tcPr>
            <w:tcW w:w="675" w:type="dxa"/>
            <w:vMerge w:val="restart"/>
            <w:textDirection w:val="btLr"/>
          </w:tcPr>
          <w:p w:rsidR="003F1E7D" w:rsidRPr="0012033C" w:rsidRDefault="00024656"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4266B2" w:rsidRPr="0012033C">
              <w:rPr>
                <w:rFonts w:ascii="Times New Roman" w:eastAsia="SimSun" w:hAnsi="Times New Roman" w:cs="Times New Roman"/>
                <w:kern w:val="1"/>
              </w:rPr>
              <w:t xml:space="preserve">                                                                                                                        </w:t>
            </w:r>
            <w:r w:rsidR="008F02C7" w:rsidRPr="0012033C">
              <w:rPr>
                <w:rFonts w:ascii="Times New Roman" w:eastAsia="SimSun" w:hAnsi="Times New Roman" w:cs="Times New Roman"/>
                <w:kern w:val="1"/>
              </w:rPr>
              <w:t xml:space="preserve">                          </w:t>
            </w:r>
            <w:r w:rsidR="004266B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март</w:t>
            </w: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FD0E81"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4.03.-7.03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tcPr>
          <w:p w:rsidR="003F1E7D" w:rsidRPr="0012033C" w:rsidRDefault="00FD0E81" w:rsidP="00236261">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«В гостях у </w:t>
            </w:r>
            <w:proofErr w:type="spellStart"/>
            <w:r w:rsidRPr="0012033C">
              <w:rPr>
                <w:rFonts w:ascii="Times New Roman" w:eastAsia="SimSun" w:hAnsi="Times New Roman" w:cs="Times New Roman"/>
                <w:kern w:val="1"/>
              </w:rPr>
              <w:t>Фиксиков</w:t>
            </w:r>
            <w:proofErr w:type="spellEnd"/>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after="0" w:line="240" w:lineRule="auto"/>
              <w:contextualSpacing/>
              <w:jc w:val="both"/>
              <w:rPr>
                <w:rFonts w:ascii="Times New Roman" w:eastAsia="Calibri" w:hAnsi="Times New Roman" w:cs="Times New Roman"/>
              </w:rPr>
            </w:pPr>
            <w:r w:rsidRPr="0012033C">
              <w:rPr>
                <w:rFonts w:ascii="Times New Roman" w:eastAsia="Calibri" w:hAnsi="Times New Roman" w:cs="Times New Roman"/>
              </w:rPr>
              <w:t>Создать условия для фо</w:t>
            </w:r>
            <w:r w:rsidR="00FD0E81" w:rsidRPr="0012033C">
              <w:rPr>
                <w:rFonts w:ascii="Times New Roman" w:eastAsia="Calibri" w:hAnsi="Times New Roman" w:cs="Times New Roman"/>
              </w:rPr>
              <w:t>рмирования навыков устанавливания  элементарной</w:t>
            </w:r>
            <w:r w:rsidRPr="0012033C">
              <w:rPr>
                <w:rFonts w:ascii="Times New Roman" w:eastAsia="Calibri" w:hAnsi="Times New Roman" w:cs="Times New Roman"/>
              </w:rPr>
              <w:t xml:space="preserve"> причинно-следственн</w:t>
            </w:r>
            <w:r w:rsidR="00FD0E81" w:rsidRPr="0012033C">
              <w:rPr>
                <w:rFonts w:ascii="Times New Roman" w:eastAsia="Calibri" w:hAnsi="Times New Roman" w:cs="Times New Roman"/>
              </w:rPr>
              <w:t>ой</w:t>
            </w:r>
            <w:r w:rsidRPr="0012033C">
              <w:rPr>
                <w:rFonts w:ascii="Times New Roman" w:eastAsia="Calibri" w:hAnsi="Times New Roman" w:cs="Times New Roman"/>
              </w:rPr>
              <w:t xml:space="preserve"> связи.</w:t>
            </w:r>
          </w:p>
          <w:p w:rsidR="003F1E7D" w:rsidRPr="0012033C" w:rsidRDefault="003F1E7D" w:rsidP="0012033C">
            <w:pPr>
              <w:spacing w:after="0" w:line="240" w:lineRule="auto"/>
              <w:contextualSpacing/>
              <w:jc w:val="both"/>
              <w:rPr>
                <w:rFonts w:ascii="Times New Roman" w:eastAsia="Calibri" w:hAnsi="Times New Roman" w:cs="Times New Roman"/>
              </w:rPr>
            </w:pPr>
            <w:r w:rsidRPr="0012033C">
              <w:rPr>
                <w:rFonts w:ascii="Times New Roman" w:eastAsia="Calibri" w:hAnsi="Times New Roman" w:cs="Times New Roman"/>
              </w:rPr>
              <w:t xml:space="preserve">Обеспечить условия для </w:t>
            </w:r>
            <w:r w:rsidR="00FD0E81" w:rsidRPr="0012033C">
              <w:rPr>
                <w:rFonts w:ascii="Times New Roman" w:eastAsia="Calibri" w:hAnsi="Times New Roman" w:cs="Times New Roman"/>
              </w:rPr>
              <w:t>развития умения высказывать свое мнение</w:t>
            </w:r>
            <w:r w:rsidR="00221987" w:rsidRPr="0012033C">
              <w:rPr>
                <w:rFonts w:ascii="Times New Roman" w:eastAsia="Calibri" w:hAnsi="Times New Roman" w:cs="Times New Roman"/>
              </w:rPr>
              <w:t xml:space="preserve"> и побуждать</w:t>
            </w:r>
            <w:r w:rsidRPr="0012033C">
              <w:rPr>
                <w:rFonts w:ascii="Times New Roman" w:eastAsia="Calibri" w:hAnsi="Times New Roman" w:cs="Times New Roman"/>
              </w:rPr>
              <w:t xml:space="preserve"> к речевой активности детей. Создать условия для раз</w:t>
            </w:r>
            <w:r w:rsidR="00221987" w:rsidRPr="0012033C">
              <w:rPr>
                <w:rFonts w:ascii="Times New Roman" w:eastAsia="Calibri" w:hAnsi="Times New Roman" w:cs="Times New Roman"/>
              </w:rPr>
              <w:t>вития познавательных интересов в</w:t>
            </w:r>
            <w:r w:rsidRPr="0012033C">
              <w:rPr>
                <w:rFonts w:ascii="Times New Roman" w:eastAsia="Calibri" w:hAnsi="Times New Roman" w:cs="Times New Roman"/>
              </w:rPr>
              <w:t xml:space="preserve"> поисковой активности у  детей в процессе исследовательской деятельнос</w:t>
            </w:r>
            <w:r w:rsidR="00221987" w:rsidRPr="0012033C">
              <w:rPr>
                <w:rFonts w:ascii="Times New Roman" w:eastAsia="Calibri" w:hAnsi="Times New Roman" w:cs="Times New Roman"/>
              </w:rPr>
              <w:t>ти. Создать условия для воспитания</w:t>
            </w:r>
            <w:r w:rsidRPr="0012033C">
              <w:rPr>
                <w:rFonts w:ascii="Times New Roman" w:eastAsia="Calibri" w:hAnsi="Times New Roman" w:cs="Times New Roman"/>
              </w:rPr>
              <w:t xml:space="preserve"> </w:t>
            </w:r>
            <w:r w:rsidR="00221987" w:rsidRPr="0012033C">
              <w:rPr>
                <w:rFonts w:ascii="Times New Roman" w:eastAsia="Calibri" w:hAnsi="Times New Roman" w:cs="Times New Roman"/>
              </w:rPr>
              <w:t>самостоятельности, развития коммуникативных навыков</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11.03.-15.03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Весна (времена года)</w:t>
            </w:r>
          </w:p>
        </w:tc>
        <w:tc>
          <w:tcPr>
            <w:tcW w:w="2409" w:type="dxa"/>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bCs/>
              </w:rPr>
              <w:t>«</w:t>
            </w:r>
            <w:r w:rsidRPr="0012033C">
              <w:rPr>
                <w:rFonts w:ascii="Times New Roman" w:eastAsia="Times New Roman" w:hAnsi="Times New Roman" w:cs="Times New Roman"/>
              </w:rPr>
              <w:t>Твердая вода. Почему айсберги не тонут?»</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w:t>
            </w:r>
            <w:r w:rsidR="00221987" w:rsidRPr="0012033C">
              <w:rPr>
                <w:rFonts w:ascii="Times New Roman" w:eastAsia="SimSun" w:hAnsi="Times New Roman" w:cs="Times New Roman"/>
                <w:kern w:val="1"/>
              </w:rPr>
              <w:t>вие для расширения представления</w:t>
            </w:r>
            <w:r w:rsidRPr="0012033C">
              <w:rPr>
                <w:rFonts w:ascii="Times New Roman" w:eastAsia="SimSun" w:hAnsi="Times New Roman" w:cs="Times New Roman"/>
                <w:kern w:val="1"/>
              </w:rPr>
              <w:t xml:space="preserve"> о взаимосвязях, существующих в природе, о пустыне. Способствовать разви</w:t>
            </w:r>
            <w:r w:rsidR="00221987" w:rsidRPr="0012033C">
              <w:rPr>
                <w:rFonts w:ascii="Times New Roman" w:eastAsia="SimSun" w:hAnsi="Times New Roman" w:cs="Times New Roman"/>
                <w:kern w:val="1"/>
              </w:rPr>
              <w:t xml:space="preserve">тию способности </w:t>
            </w:r>
            <w:r w:rsidRPr="0012033C">
              <w:rPr>
                <w:rFonts w:ascii="Times New Roman" w:eastAsia="SimSun" w:hAnsi="Times New Roman" w:cs="Times New Roman"/>
                <w:kern w:val="1"/>
              </w:rPr>
              <w:t>делать умозаключения, анализировать, сравнивать, классифицировать. </w:t>
            </w:r>
            <w:r w:rsidR="00221987" w:rsidRPr="0012033C">
              <w:rPr>
                <w:rFonts w:ascii="Times New Roman" w:eastAsia="SimSun" w:hAnsi="Times New Roman" w:cs="Times New Roman"/>
                <w:kern w:val="1"/>
              </w:rPr>
              <w:t>Создать условия для воспитания самостоятельности, активности</w:t>
            </w:r>
            <w:r w:rsidRPr="0012033C">
              <w:rPr>
                <w:rFonts w:ascii="Times New Roman" w:eastAsia="SimSun" w:hAnsi="Times New Roman" w:cs="Times New Roman"/>
                <w:kern w:val="1"/>
              </w:rPr>
              <w:t>   </w:t>
            </w:r>
          </w:p>
        </w:tc>
      </w:tr>
      <w:tr w:rsidR="003F1E7D" w:rsidRPr="0012033C" w:rsidTr="004A68EB">
        <w:trPr>
          <w:trHeight w:val="171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22198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18.03.-22.03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народная культура и традиции</w:t>
            </w:r>
          </w:p>
        </w:tc>
        <w:tc>
          <w:tcPr>
            <w:tcW w:w="2409"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Cs/>
                <w:iCs/>
                <w:kern w:val="1"/>
              </w:rPr>
              <w:t>Путешествие в прошлое часов (с постановкой физического опыта)»</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221987" w:rsidRPr="0012033C">
              <w:rPr>
                <w:rFonts w:ascii="Times New Roman" w:eastAsia="SimSun" w:hAnsi="Times New Roman" w:cs="Times New Roman"/>
                <w:kern w:val="1"/>
              </w:rPr>
              <w:t xml:space="preserve">для формирования представления </w:t>
            </w:r>
            <w:proofErr w:type="gramStart"/>
            <w:r w:rsidR="00221987" w:rsidRPr="0012033C">
              <w:rPr>
                <w:rFonts w:ascii="Times New Roman" w:eastAsia="SimSun" w:hAnsi="Times New Roman" w:cs="Times New Roman"/>
                <w:kern w:val="1"/>
              </w:rPr>
              <w:t>о</w:t>
            </w:r>
            <w:proofErr w:type="gramEnd"/>
            <w:r w:rsidR="00221987" w:rsidRPr="0012033C">
              <w:rPr>
                <w:rFonts w:ascii="Times New Roman" w:eastAsia="SimSun" w:hAnsi="Times New Roman" w:cs="Times New Roman"/>
                <w:kern w:val="1"/>
              </w:rPr>
              <w:t xml:space="preserve"> устройстве </w:t>
            </w:r>
            <w:r w:rsidRPr="0012033C">
              <w:rPr>
                <w:rFonts w:ascii="Times New Roman" w:eastAsia="SimSun" w:hAnsi="Times New Roman" w:cs="Times New Roman"/>
                <w:kern w:val="1"/>
              </w:rPr>
              <w:t xml:space="preserve"> солнечных часов. С</w:t>
            </w:r>
            <w:r w:rsidR="00221987" w:rsidRPr="0012033C">
              <w:rPr>
                <w:rFonts w:ascii="Times New Roman" w:eastAsia="SimSun" w:hAnsi="Times New Roman" w:cs="Times New Roman"/>
                <w:kern w:val="1"/>
              </w:rPr>
              <w:t>оздать условия для развития умения   определять этапы совершенствования</w:t>
            </w:r>
            <w:r w:rsidRPr="0012033C">
              <w:rPr>
                <w:rFonts w:ascii="Times New Roman" w:eastAsia="SimSun" w:hAnsi="Times New Roman" w:cs="Times New Roman"/>
                <w:kern w:val="1"/>
              </w:rPr>
              <w:t xml:space="preserve"> часов. Способствовать развитию  умение устанавливать связь между разнообразием часов и потребностью человека в них.</w:t>
            </w:r>
            <w:r w:rsidR="00221987" w:rsidRPr="0012033C">
              <w:rPr>
                <w:rFonts w:ascii="Times New Roman" w:eastAsia="SimSun" w:hAnsi="Times New Roman" w:cs="Times New Roman"/>
                <w:kern w:val="1"/>
              </w:rPr>
              <w:t xml:space="preserve"> С</w:t>
            </w:r>
            <w:r w:rsidR="00402B54" w:rsidRPr="0012033C">
              <w:rPr>
                <w:rFonts w:ascii="Times New Roman" w:eastAsia="SimSun" w:hAnsi="Times New Roman" w:cs="Times New Roman"/>
                <w:kern w:val="1"/>
              </w:rPr>
              <w:t>оздать условия для воспитания бережливого отношения ко времени.</w:t>
            </w:r>
            <w:r w:rsidRPr="0012033C">
              <w:rPr>
                <w:rFonts w:ascii="Times New Roman" w:eastAsia="SimSun" w:hAnsi="Times New Roman" w:cs="Times New Roman"/>
                <w:kern w:val="1"/>
              </w:rPr>
              <w:t xml:space="preserve"> </w:t>
            </w:r>
          </w:p>
        </w:tc>
      </w:tr>
      <w:tr w:rsidR="003F1E7D" w:rsidRPr="0012033C" w:rsidTr="004A68EB">
        <w:trPr>
          <w:trHeight w:val="141"/>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0065" w:type="dxa"/>
            <w:gridSpan w:val="4"/>
          </w:tcPr>
          <w:p w:rsidR="003F1E7D" w:rsidRPr="0012033C" w:rsidRDefault="0051047F"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25.03.</w:t>
            </w:r>
            <w:r w:rsidR="003F1E7D" w:rsidRPr="0012033C">
              <w:rPr>
                <w:rFonts w:ascii="Times New Roman" w:eastAsia="SimSun" w:hAnsi="Times New Roman" w:cs="Times New Roman"/>
                <w:b/>
                <w:kern w:val="1"/>
              </w:rPr>
              <w:t xml:space="preserve"> каникулы «театральная неделя»</w:t>
            </w:r>
          </w:p>
        </w:tc>
      </w:tr>
      <w:tr w:rsidR="003F1E7D" w:rsidRPr="0012033C" w:rsidTr="004A68EB">
        <w:trPr>
          <w:trHeight w:val="547"/>
        </w:trPr>
        <w:tc>
          <w:tcPr>
            <w:tcW w:w="675" w:type="dxa"/>
            <w:vMerge w:val="restart"/>
            <w:textDirection w:val="btLr"/>
          </w:tcPr>
          <w:p w:rsidR="003F1E7D" w:rsidRPr="0012033C" w:rsidRDefault="003F1E7D"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апрель</w:t>
            </w: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22198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1.04.-5.04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Весна</w:t>
            </w:r>
          </w:p>
          <w:p w:rsidR="003F1E7D" w:rsidRPr="0012033C" w:rsidRDefault="00075FC6"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(растительный мир)</w:t>
            </w:r>
          </w:p>
        </w:tc>
        <w:tc>
          <w:tcPr>
            <w:tcW w:w="2409" w:type="dxa"/>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«Наш мини огород»</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Borders>
              <w:top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фор</w:t>
            </w:r>
            <w:r w:rsidR="00402B54" w:rsidRPr="0012033C">
              <w:rPr>
                <w:rFonts w:ascii="Times New Roman" w:eastAsia="SimSun" w:hAnsi="Times New Roman" w:cs="Times New Roman"/>
                <w:kern w:val="1"/>
              </w:rPr>
              <w:t>мирования у детей познавательного</w:t>
            </w:r>
            <w:r w:rsidRPr="0012033C">
              <w:rPr>
                <w:rFonts w:ascii="Times New Roman" w:eastAsia="SimSun" w:hAnsi="Times New Roman" w:cs="Times New Roman"/>
                <w:kern w:val="1"/>
              </w:rPr>
              <w:t xml:space="preserve"> интерес</w:t>
            </w:r>
            <w:r w:rsidR="00402B54" w:rsidRPr="0012033C">
              <w:rPr>
                <w:rFonts w:ascii="Times New Roman" w:eastAsia="SimSun" w:hAnsi="Times New Roman" w:cs="Times New Roman"/>
                <w:kern w:val="1"/>
              </w:rPr>
              <w:t>а</w:t>
            </w:r>
            <w:r w:rsidRPr="0012033C">
              <w:rPr>
                <w:rFonts w:ascii="Times New Roman" w:eastAsia="SimSun" w:hAnsi="Times New Roman" w:cs="Times New Roman"/>
                <w:kern w:val="1"/>
              </w:rPr>
              <w:t xml:space="preserve"> к выращиванию ра</w:t>
            </w:r>
            <w:r w:rsidR="00075FC6" w:rsidRPr="0012033C">
              <w:rPr>
                <w:rFonts w:ascii="Times New Roman" w:eastAsia="SimSun" w:hAnsi="Times New Roman" w:cs="Times New Roman"/>
                <w:kern w:val="1"/>
              </w:rPr>
              <w:t>стений. Способствовать развитию  умения</w:t>
            </w:r>
            <w:r w:rsidRPr="0012033C">
              <w:rPr>
                <w:rFonts w:ascii="Times New Roman" w:eastAsia="SimSun" w:hAnsi="Times New Roman" w:cs="Times New Roman"/>
                <w:kern w:val="1"/>
              </w:rPr>
              <w:t xml:space="preserve"> замечать изменения в росте растений, связывать эти изменения с условиями, в которых они нах</w:t>
            </w:r>
            <w:r w:rsidR="00075FC6" w:rsidRPr="0012033C">
              <w:rPr>
                <w:rFonts w:ascii="Times New Roman" w:eastAsia="SimSun" w:hAnsi="Times New Roman" w:cs="Times New Roman"/>
                <w:kern w:val="1"/>
              </w:rPr>
              <w:t>одятся. Способствовать развитию способности</w:t>
            </w:r>
            <w:r w:rsidRPr="0012033C">
              <w:rPr>
                <w:rFonts w:ascii="Times New Roman" w:eastAsia="SimSun" w:hAnsi="Times New Roman" w:cs="Times New Roman"/>
                <w:kern w:val="1"/>
              </w:rPr>
              <w:t xml:space="preserve"> делать умозаключения, анализировать, сравнивать, классифицировать.</w:t>
            </w:r>
            <w:r w:rsidR="00075FC6" w:rsidRPr="0012033C">
              <w:rPr>
                <w:rFonts w:ascii="Times New Roman" w:eastAsia="SimSun" w:hAnsi="Times New Roman" w:cs="Times New Roman"/>
                <w:kern w:val="1"/>
              </w:rPr>
              <w:t xml:space="preserve"> Создавать условия для воспитания заботливого отношения к культурным растениям. </w:t>
            </w:r>
            <w:r w:rsidRPr="0012033C">
              <w:rPr>
                <w:rFonts w:ascii="Times New Roman" w:eastAsia="SimSun" w:hAnsi="Times New Roman" w:cs="Times New Roman"/>
                <w:kern w:val="1"/>
              </w:rPr>
              <w:t xml:space="preserve">     </w:t>
            </w:r>
          </w:p>
        </w:tc>
      </w:tr>
      <w:tr w:rsidR="003F1E7D" w:rsidRPr="0012033C" w:rsidTr="004A68EB">
        <w:trPr>
          <w:trHeight w:val="547"/>
        </w:trPr>
        <w:tc>
          <w:tcPr>
            <w:tcW w:w="675" w:type="dxa"/>
            <w:vMerge/>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2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8.04.-12.04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Космос</w:t>
            </w:r>
          </w:p>
        </w:tc>
        <w:tc>
          <w:tcPr>
            <w:tcW w:w="2409" w:type="dxa"/>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«Космос. Вселенная. Звезды»</w:t>
            </w:r>
          </w:p>
        </w:tc>
        <w:tc>
          <w:tcPr>
            <w:tcW w:w="851"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1</w:t>
            </w:r>
          </w:p>
        </w:tc>
        <w:tc>
          <w:tcPr>
            <w:tcW w:w="5245" w:type="dxa"/>
          </w:tcPr>
          <w:p w:rsidR="003F1E7D" w:rsidRPr="0012033C" w:rsidRDefault="003F1E7D" w:rsidP="0012033C">
            <w:pPr>
              <w:suppressAutoHyphens/>
              <w:spacing w:after="0" w:line="240" w:lineRule="auto"/>
              <w:jc w:val="both"/>
              <w:rPr>
                <w:rFonts w:ascii="Times New Roman" w:eastAsia="Times New Roman" w:hAnsi="Times New Roman" w:cs="Times New Roman"/>
                <w:kern w:val="1"/>
              </w:rPr>
            </w:pPr>
            <w:r w:rsidRPr="0012033C">
              <w:rPr>
                <w:rFonts w:ascii="Times New Roman" w:eastAsia="SimSun" w:hAnsi="Times New Roman" w:cs="Times New Roman"/>
                <w:kern w:val="1"/>
              </w:rPr>
              <w:t xml:space="preserve">Создать условия развитие представления </w:t>
            </w:r>
            <w:r w:rsidRPr="0012033C">
              <w:rPr>
                <w:rFonts w:ascii="Times New Roman" w:eastAsia="Times New Roman" w:hAnsi="Times New Roman" w:cs="Times New Roman"/>
                <w:kern w:val="1"/>
              </w:rPr>
              <w:t xml:space="preserve">о Солнечной системе, о месте Земли в космическом пространстве. Сформировать представления, почему происходит смена дня и ночи и как происходит вращение Земли. </w:t>
            </w:r>
            <w:r w:rsidRPr="0012033C">
              <w:rPr>
                <w:rFonts w:ascii="Times New Roman" w:eastAsia="SimSun" w:hAnsi="Times New Roman" w:cs="Times New Roman"/>
                <w:kern w:val="1"/>
              </w:rPr>
              <w:t>Создать условия для развития самостоятельности, развитию коммуникативных навыков.</w:t>
            </w:r>
          </w:p>
        </w:tc>
      </w:tr>
      <w:tr w:rsidR="003F1E7D" w:rsidRPr="0012033C" w:rsidTr="004A68EB">
        <w:trPr>
          <w:trHeight w:val="1443"/>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075FC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15.04.-19.04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Весна (животный мир)</w:t>
            </w:r>
          </w:p>
        </w:tc>
        <w:tc>
          <w:tcPr>
            <w:tcW w:w="2409" w:type="dxa"/>
          </w:tcPr>
          <w:p w:rsidR="003F1E7D" w:rsidRPr="0012033C" w:rsidRDefault="003F1E7D" w:rsidP="0012033C">
            <w:pPr>
              <w:spacing w:after="0" w:line="240" w:lineRule="auto"/>
              <w:ind w:right="23"/>
              <w:jc w:val="both"/>
              <w:rPr>
                <w:rFonts w:ascii="Times New Roman" w:eastAsia="Times New Roman" w:hAnsi="Times New Roman" w:cs="Times New Roman"/>
              </w:rPr>
            </w:pPr>
            <w:r w:rsidRPr="0012033C">
              <w:rPr>
                <w:rFonts w:ascii="Times New Roman" w:eastAsia="Times New Roman" w:hAnsi="Times New Roman" w:cs="Times New Roman"/>
              </w:rPr>
              <w:t>«Какие бывают насекомые»</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075FC6" w:rsidRPr="0012033C">
              <w:rPr>
                <w:rFonts w:ascii="Times New Roman" w:eastAsia="SimSun" w:hAnsi="Times New Roman" w:cs="Times New Roman"/>
                <w:kern w:val="1"/>
              </w:rPr>
              <w:t>для формирования</w:t>
            </w:r>
            <w:r w:rsidRPr="0012033C">
              <w:rPr>
                <w:rFonts w:ascii="Times New Roman" w:eastAsia="SimSun" w:hAnsi="Times New Roman" w:cs="Times New Roman"/>
                <w:kern w:val="1"/>
              </w:rPr>
              <w:t xml:space="preserve"> представления детей о многообразии насекомых. Систематизировать  представлен</w:t>
            </w:r>
            <w:r w:rsidR="00075FC6" w:rsidRPr="0012033C">
              <w:rPr>
                <w:rFonts w:ascii="Times New Roman" w:eastAsia="SimSun" w:hAnsi="Times New Roman" w:cs="Times New Roman"/>
                <w:kern w:val="1"/>
              </w:rPr>
              <w:t>ия о местах обитаниях. Создать условия для воспитания</w:t>
            </w:r>
            <w:r w:rsidRPr="0012033C">
              <w:rPr>
                <w:rFonts w:ascii="Times New Roman" w:eastAsia="SimSun" w:hAnsi="Times New Roman" w:cs="Times New Roman"/>
                <w:kern w:val="1"/>
              </w:rPr>
              <w:t xml:space="preserve"> интерес</w:t>
            </w:r>
            <w:r w:rsidR="00075FC6" w:rsidRPr="0012033C">
              <w:rPr>
                <w:rFonts w:ascii="Times New Roman" w:eastAsia="SimSun" w:hAnsi="Times New Roman" w:cs="Times New Roman"/>
                <w:kern w:val="1"/>
              </w:rPr>
              <w:t>а</w:t>
            </w:r>
            <w:r w:rsidRPr="0012033C">
              <w:rPr>
                <w:rFonts w:ascii="Times New Roman" w:eastAsia="SimSun" w:hAnsi="Times New Roman" w:cs="Times New Roman"/>
                <w:kern w:val="1"/>
              </w:rPr>
              <w:t xml:space="preserve"> к насекомым.</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075FC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22.04.-26.04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Весна (перелетные птицы)</w:t>
            </w:r>
          </w:p>
        </w:tc>
        <w:tc>
          <w:tcPr>
            <w:tcW w:w="2409"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«Птица счастья»</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shd w:val="clear" w:color="auto" w:fill="FFFFFF"/>
              </w:rPr>
              <w:t xml:space="preserve">Создать условия </w:t>
            </w:r>
            <w:r w:rsidR="00075FC6" w:rsidRPr="0012033C">
              <w:rPr>
                <w:rFonts w:ascii="Times New Roman" w:eastAsia="Times New Roman" w:hAnsi="Times New Roman" w:cs="Times New Roman"/>
                <w:shd w:val="clear" w:color="auto" w:fill="FFFFFF"/>
              </w:rPr>
              <w:t xml:space="preserve">для развития умения </w:t>
            </w:r>
            <w:r w:rsidRPr="0012033C">
              <w:rPr>
                <w:rFonts w:ascii="Times New Roman" w:eastAsia="Times New Roman" w:hAnsi="Times New Roman" w:cs="Times New Roman"/>
              </w:rPr>
              <w:t>устанавливать и понимат</w:t>
            </w:r>
            <w:r w:rsidR="00DF2638" w:rsidRPr="0012033C">
              <w:rPr>
                <w:rFonts w:ascii="Times New Roman" w:eastAsia="Times New Roman" w:hAnsi="Times New Roman" w:cs="Times New Roman"/>
              </w:rPr>
              <w:t>ь связи между сменой времен года и перелетом птиц.</w:t>
            </w:r>
            <w:r w:rsidRPr="0012033C">
              <w:rPr>
                <w:rFonts w:ascii="Times New Roman" w:eastAsia="Times New Roman" w:hAnsi="Times New Roman" w:cs="Times New Roman"/>
              </w:rPr>
              <w:t xml:space="preserve"> </w:t>
            </w:r>
            <w:r w:rsidR="00DF2638" w:rsidRPr="0012033C">
              <w:rPr>
                <w:rFonts w:ascii="Times New Roman" w:eastAsia="Times New Roman" w:hAnsi="Times New Roman" w:cs="Times New Roman"/>
              </w:rPr>
              <w:t xml:space="preserve"> Создать условия для формирования навыков исследовательской деятельности</w:t>
            </w:r>
            <w:r w:rsidRPr="0012033C">
              <w:rPr>
                <w:rFonts w:ascii="Times New Roman" w:eastAsia="Times New Roman" w:hAnsi="Times New Roman" w:cs="Times New Roman"/>
              </w:rPr>
              <w:t>. Способств</w:t>
            </w:r>
            <w:r w:rsidR="00DF2638" w:rsidRPr="0012033C">
              <w:rPr>
                <w:rFonts w:ascii="Times New Roman" w:eastAsia="Times New Roman" w:hAnsi="Times New Roman" w:cs="Times New Roman"/>
              </w:rPr>
              <w:t>овать  воспитанию  любознательности и внимания</w:t>
            </w:r>
            <w:r w:rsidRPr="0012033C">
              <w:rPr>
                <w:rFonts w:ascii="Times New Roman" w:eastAsia="Times New Roman" w:hAnsi="Times New Roman" w:cs="Times New Roman"/>
              </w:rPr>
              <w:t>.</w:t>
            </w:r>
          </w:p>
        </w:tc>
      </w:tr>
      <w:tr w:rsidR="003F1E7D" w:rsidRPr="0012033C" w:rsidTr="004A68EB">
        <w:trPr>
          <w:trHeight w:val="547"/>
        </w:trPr>
        <w:tc>
          <w:tcPr>
            <w:tcW w:w="675" w:type="dxa"/>
            <w:vMerge w:val="restart"/>
            <w:textDirection w:val="btLr"/>
          </w:tcPr>
          <w:p w:rsidR="003F1E7D" w:rsidRPr="0012033C" w:rsidRDefault="008F02C7"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 xml:space="preserve">         май</w:t>
            </w: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075FC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29.04.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Мое отечество-Россия</w:t>
            </w:r>
          </w:p>
        </w:tc>
        <w:tc>
          <w:tcPr>
            <w:tcW w:w="2409" w:type="dxa"/>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«Рукотворный мир»</w:t>
            </w:r>
          </w:p>
          <w:p w:rsidR="003F1E7D" w:rsidRPr="0012033C" w:rsidRDefault="003F1E7D" w:rsidP="0012033C">
            <w:pPr>
              <w:spacing w:before="100" w:beforeAutospacing="1" w:after="100" w:afterAutospacing="1" w:line="240" w:lineRule="auto"/>
              <w:jc w:val="both"/>
              <w:outlineLvl w:val="0"/>
              <w:rPr>
                <w:rFonts w:ascii="Times New Roman" w:eastAsia="Times New Roman" w:hAnsi="Times New Roman" w:cs="Times New Roman"/>
                <w:bCs/>
                <w:kern w:val="36"/>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w:t>
            </w:r>
            <w:r w:rsidR="00DF2638" w:rsidRPr="0012033C">
              <w:rPr>
                <w:rFonts w:ascii="Times New Roman" w:eastAsia="Times New Roman" w:hAnsi="Times New Roman" w:cs="Times New Roman"/>
              </w:rPr>
              <w:t xml:space="preserve"> для</w:t>
            </w:r>
            <w:r w:rsidRPr="0012033C">
              <w:rPr>
                <w:rFonts w:ascii="Times New Roman" w:eastAsia="Times New Roman" w:hAnsi="Times New Roman" w:cs="Times New Roman"/>
              </w:rPr>
              <w:t xml:space="preserve"> ознакомления со свойствами бумаги, стекла, ткани, пластмассы, металла. Способствовать различать природные объекты  и  предметы, сделанные руками че</w:t>
            </w:r>
            <w:r w:rsidR="00DF2638" w:rsidRPr="0012033C">
              <w:rPr>
                <w:rFonts w:ascii="Times New Roman" w:eastAsia="Times New Roman" w:hAnsi="Times New Roman" w:cs="Times New Roman"/>
              </w:rPr>
              <w:t>ловека. Способствовать  воспитанию  любознательности и внимания</w:t>
            </w:r>
            <w:r w:rsidRPr="0012033C">
              <w:rPr>
                <w:rFonts w:ascii="Times New Roman" w:eastAsia="Times New Roman" w:hAnsi="Times New Roman" w:cs="Times New Roman"/>
              </w:rPr>
              <w:t>.</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075FC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6.05.-10.05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победы</w:t>
            </w:r>
          </w:p>
        </w:tc>
        <w:tc>
          <w:tcPr>
            <w:tcW w:w="2409" w:type="dxa"/>
          </w:tcPr>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r w:rsidRPr="0012033C">
              <w:rPr>
                <w:rFonts w:ascii="Times New Roman" w:eastAsia="Times New Roman" w:hAnsi="Times New Roman" w:cs="Times New Roman"/>
                <w:kern w:val="2"/>
                <w:lang w:eastAsia="zh-CN"/>
              </w:rPr>
              <w:t>«Радуга в небе»</w:t>
            </w: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kern w:val="2"/>
                <w:lang w:eastAsia="zh-CN"/>
              </w:rPr>
            </w:pPr>
          </w:p>
          <w:p w:rsidR="003F1E7D" w:rsidRPr="0012033C" w:rsidRDefault="003F1E7D" w:rsidP="0012033C">
            <w:pPr>
              <w:spacing w:before="100" w:beforeAutospacing="1" w:after="100" w:afterAutospacing="1" w:line="240" w:lineRule="auto"/>
              <w:jc w:val="both"/>
              <w:outlineLvl w:val="0"/>
              <w:rPr>
                <w:rFonts w:ascii="Times New Roman" w:eastAsia="Times New Roman" w:hAnsi="Times New Roman" w:cs="Times New Roman"/>
                <w:bCs/>
                <w:kern w:val="36"/>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514F10">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DF2638" w:rsidRPr="0012033C">
              <w:rPr>
                <w:rFonts w:ascii="Times New Roman" w:eastAsia="SimSun" w:hAnsi="Times New Roman" w:cs="Times New Roman"/>
                <w:kern w:val="1"/>
              </w:rPr>
              <w:t xml:space="preserve"> для  ознакомлением</w:t>
            </w:r>
            <w:r w:rsidRPr="0012033C">
              <w:rPr>
                <w:rFonts w:ascii="Times New Roman" w:eastAsia="SimSun" w:hAnsi="Times New Roman" w:cs="Times New Roman"/>
                <w:kern w:val="1"/>
              </w:rPr>
              <w:t xml:space="preserve"> со свойствами свет</w:t>
            </w:r>
            <w:proofErr w:type="gramStart"/>
            <w:r w:rsidRPr="0012033C">
              <w:rPr>
                <w:rFonts w:ascii="Times New Roman" w:eastAsia="SimSun" w:hAnsi="Times New Roman" w:cs="Times New Roman"/>
                <w:kern w:val="1"/>
              </w:rPr>
              <w:t>а</w:t>
            </w:r>
            <w:r w:rsidR="00DF2638" w:rsidRPr="0012033C">
              <w:rPr>
                <w:rFonts w:ascii="Times New Roman" w:eastAsia="SimSun" w:hAnsi="Times New Roman" w:cs="Times New Roman"/>
                <w:kern w:val="1"/>
              </w:rPr>
              <w:t>(</w:t>
            </w:r>
            <w:proofErr w:type="gramEnd"/>
            <w:r w:rsidR="00DF2638" w:rsidRPr="0012033C">
              <w:rPr>
                <w:rFonts w:ascii="Times New Roman" w:eastAsia="SimSun" w:hAnsi="Times New Roman" w:cs="Times New Roman"/>
                <w:kern w:val="1"/>
              </w:rPr>
              <w:t>превращение</w:t>
            </w:r>
            <w:r w:rsidRPr="0012033C">
              <w:rPr>
                <w:rFonts w:ascii="Times New Roman" w:eastAsia="SimSun" w:hAnsi="Times New Roman" w:cs="Times New Roman"/>
                <w:kern w:val="1"/>
              </w:rPr>
              <w:t xml:space="preserve"> в радужный спектр</w:t>
            </w:r>
            <w:r w:rsidR="00DF2638" w:rsidRPr="0012033C">
              <w:rPr>
                <w:rFonts w:ascii="Times New Roman" w:eastAsia="SimSun" w:hAnsi="Times New Roman" w:cs="Times New Roman"/>
                <w:kern w:val="1"/>
              </w:rPr>
              <w:t>)</w:t>
            </w:r>
            <w:r w:rsidRPr="0012033C">
              <w:rPr>
                <w:rFonts w:ascii="Times New Roman" w:eastAsia="SimSun" w:hAnsi="Times New Roman" w:cs="Times New Roman"/>
                <w:kern w:val="1"/>
              </w:rPr>
              <w:t>. С</w:t>
            </w:r>
            <w:r w:rsidR="00DF2638" w:rsidRPr="0012033C">
              <w:rPr>
                <w:rFonts w:ascii="Times New Roman" w:eastAsia="SimSun" w:hAnsi="Times New Roman" w:cs="Times New Roman"/>
                <w:kern w:val="1"/>
              </w:rPr>
              <w:t>оздание условий для формирования</w:t>
            </w:r>
            <w:r w:rsidRPr="0012033C">
              <w:rPr>
                <w:rFonts w:ascii="Times New Roman" w:eastAsia="SimSun" w:hAnsi="Times New Roman" w:cs="Times New Roman"/>
                <w:kern w:val="1"/>
              </w:rPr>
              <w:t xml:space="preserve"> представления детей о смешении цветов, составляющих белый цвет. Обеспечить  материалам</w:t>
            </w:r>
            <w:r w:rsidR="00DF2638" w:rsidRPr="0012033C">
              <w:rPr>
                <w:rFonts w:ascii="Times New Roman" w:eastAsia="SimSun" w:hAnsi="Times New Roman" w:cs="Times New Roman"/>
                <w:kern w:val="1"/>
              </w:rPr>
              <w:t>и</w:t>
            </w:r>
            <w:r w:rsidRPr="0012033C">
              <w:rPr>
                <w:rFonts w:ascii="Times New Roman" w:eastAsia="SimSun" w:hAnsi="Times New Roman" w:cs="Times New Roman"/>
                <w:kern w:val="1"/>
              </w:rPr>
              <w:t xml:space="preserve"> для изготовления мыльных пузырей. Способство</w:t>
            </w:r>
            <w:r w:rsidR="00DF2638" w:rsidRPr="0012033C">
              <w:rPr>
                <w:rFonts w:ascii="Times New Roman" w:eastAsia="SimSun" w:hAnsi="Times New Roman" w:cs="Times New Roman"/>
                <w:kern w:val="1"/>
              </w:rPr>
              <w:t>вать  воспитанию любознательности и внимания</w:t>
            </w:r>
            <w:r w:rsidRPr="0012033C">
              <w:rPr>
                <w:rFonts w:ascii="Times New Roman" w:eastAsia="SimSun" w:hAnsi="Times New Roman" w:cs="Times New Roman"/>
                <w:kern w:val="1"/>
              </w:rPr>
              <w:t>.</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DF263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13.05.-17.05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Животные планеты Земля</w:t>
            </w:r>
          </w:p>
        </w:tc>
        <w:tc>
          <w:tcPr>
            <w:tcW w:w="2409"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«Волшебница соль»</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5D6819">
            <w:pPr>
              <w:spacing w:after="0" w:line="240" w:lineRule="auto"/>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w:t>
            </w:r>
            <w:r w:rsidR="00DF2638" w:rsidRPr="0012033C">
              <w:rPr>
                <w:rFonts w:ascii="Times New Roman" w:eastAsia="Times New Roman" w:hAnsi="Times New Roman" w:cs="Times New Roman"/>
              </w:rPr>
              <w:t>для ознакомления с</w:t>
            </w:r>
            <w:r w:rsidRPr="0012033C">
              <w:rPr>
                <w:rFonts w:ascii="Times New Roman" w:eastAsia="Times New Roman" w:hAnsi="Times New Roman" w:cs="Times New Roman"/>
                <w:shd w:val="clear" w:color="auto" w:fill="FFFFFF"/>
              </w:rPr>
              <w:t xml:space="preserve">о </w:t>
            </w:r>
            <w:proofErr w:type="gramStart"/>
            <w:r w:rsidRPr="0012033C">
              <w:rPr>
                <w:rFonts w:ascii="Times New Roman" w:eastAsia="Times New Roman" w:hAnsi="Times New Roman" w:cs="Times New Roman"/>
                <w:shd w:val="clear" w:color="auto" w:fill="FFFFFF"/>
              </w:rPr>
              <w:t>свойствах</w:t>
            </w:r>
            <w:proofErr w:type="gramEnd"/>
            <w:r w:rsidRPr="0012033C">
              <w:rPr>
                <w:rFonts w:ascii="Times New Roman" w:eastAsia="Times New Roman" w:hAnsi="Times New Roman" w:cs="Times New Roman"/>
                <w:shd w:val="clear" w:color="auto" w:fill="FFFFFF"/>
              </w:rPr>
              <w:t xml:space="preserve"> соли.  </w:t>
            </w:r>
            <w:r w:rsidRPr="0012033C">
              <w:rPr>
                <w:rFonts w:ascii="Times New Roman" w:eastAsia="Times New Roman" w:hAnsi="Times New Roman" w:cs="Times New Roman"/>
              </w:rPr>
              <w:t>С</w:t>
            </w:r>
            <w:r w:rsidR="000D07D7" w:rsidRPr="0012033C">
              <w:rPr>
                <w:rFonts w:ascii="Times New Roman" w:eastAsia="Times New Roman" w:hAnsi="Times New Roman" w:cs="Times New Roman"/>
              </w:rPr>
              <w:t>оздать условия</w:t>
            </w:r>
            <w:r w:rsidR="00DF2638" w:rsidRPr="0012033C">
              <w:rPr>
                <w:rFonts w:ascii="Times New Roman" w:eastAsia="Times New Roman" w:hAnsi="Times New Roman" w:cs="Times New Roman"/>
              </w:rPr>
              <w:t xml:space="preserve"> для </w:t>
            </w:r>
            <w:r w:rsidR="000D07D7" w:rsidRPr="0012033C">
              <w:rPr>
                <w:rFonts w:ascii="Times New Roman" w:eastAsia="Times New Roman" w:hAnsi="Times New Roman" w:cs="Times New Roman"/>
              </w:rPr>
              <w:t xml:space="preserve">формирования </w:t>
            </w:r>
            <w:r w:rsidRPr="0012033C">
              <w:rPr>
                <w:rFonts w:ascii="Times New Roman" w:eastAsia="Times New Roman" w:hAnsi="Times New Roman" w:cs="Times New Roman"/>
              </w:rPr>
              <w:t xml:space="preserve">  представления о </w:t>
            </w:r>
            <w:r w:rsidRPr="0012033C">
              <w:rPr>
                <w:rFonts w:ascii="Times New Roman" w:eastAsia="Times New Roman" w:hAnsi="Times New Roman" w:cs="Times New Roman"/>
                <w:shd w:val="clear" w:color="auto" w:fill="FFFFFF"/>
              </w:rPr>
              <w:t xml:space="preserve">видах </w:t>
            </w:r>
            <w:r w:rsidR="000D07D7" w:rsidRPr="0012033C">
              <w:rPr>
                <w:rFonts w:ascii="Times New Roman" w:eastAsia="Times New Roman" w:hAnsi="Times New Roman" w:cs="Times New Roman"/>
                <w:shd w:val="clear" w:color="auto" w:fill="FFFFFF"/>
              </w:rPr>
              <w:t xml:space="preserve">соли </w:t>
            </w:r>
            <w:r w:rsidRPr="0012033C">
              <w:rPr>
                <w:rFonts w:ascii="Times New Roman" w:eastAsia="Times New Roman" w:hAnsi="Times New Roman" w:cs="Times New Roman"/>
                <w:shd w:val="clear" w:color="auto" w:fill="FFFFFF"/>
              </w:rPr>
              <w:t xml:space="preserve">(каменная, поваренная, морская). </w:t>
            </w:r>
            <w:r w:rsidR="000D07D7" w:rsidRPr="0012033C">
              <w:rPr>
                <w:rFonts w:ascii="Times New Roman" w:eastAsia="Times New Roman" w:hAnsi="Times New Roman" w:cs="Times New Roman"/>
              </w:rPr>
              <w:t xml:space="preserve">Создать условия для воспитания </w:t>
            </w:r>
            <w:r w:rsidRPr="0012033C">
              <w:rPr>
                <w:rFonts w:ascii="Times New Roman" w:eastAsia="Times New Roman" w:hAnsi="Times New Roman" w:cs="Times New Roman"/>
              </w:rPr>
              <w:t xml:space="preserve">   </w:t>
            </w:r>
            <w:r w:rsidRPr="0012033C">
              <w:rPr>
                <w:rFonts w:ascii="Times New Roman" w:eastAsia="Times New Roman" w:hAnsi="Times New Roman" w:cs="Times New Roman"/>
                <w:shd w:val="clear" w:color="auto" w:fill="FFFFFF"/>
              </w:rPr>
              <w:t>бер</w:t>
            </w:r>
            <w:r w:rsidR="000D07D7" w:rsidRPr="0012033C">
              <w:rPr>
                <w:rFonts w:ascii="Times New Roman" w:eastAsia="Times New Roman" w:hAnsi="Times New Roman" w:cs="Times New Roman"/>
                <w:shd w:val="clear" w:color="auto" w:fill="FFFFFF"/>
              </w:rPr>
              <w:t>ежного отношение к соли и навыков безопасного</w:t>
            </w:r>
            <w:r w:rsidRPr="0012033C">
              <w:rPr>
                <w:rFonts w:ascii="Times New Roman" w:eastAsia="Times New Roman" w:hAnsi="Times New Roman" w:cs="Times New Roman"/>
                <w:shd w:val="clear" w:color="auto" w:fill="FFFFFF"/>
              </w:rPr>
              <w:t xml:space="preserve"> ее потребления.</w:t>
            </w:r>
          </w:p>
        </w:tc>
      </w:tr>
      <w:tr w:rsidR="003F1E7D" w:rsidRPr="0012033C" w:rsidTr="004A68E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Pr>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DF263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20.05.-24.05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До свидания, детский сад!</w:t>
            </w:r>
          </w:p>
        </w:tc>
        <w:tc>
          <w:tcPr>
            <w:tcW w:w="2409" w:type="dxa"/>
          </w:tcPr>
          <w:p w:rsidR="003F1E7D" w:rsidRPr="0012033C" w:rsidRDefault="003F1E7D" w:rsidP="0012033C">
            <w:pPr>
              <w:spacing w:before="100" w:beforeAutospacing="1" w:after="100" w:afterAutospacing="1" w:line="240" w:lineRule="auto"/>
              <w:jc w:val="both"/>
              <w:outlineLvl w:val="0"/>
              <w:rPr>
                <w:rFonts w:ascii="Times New Roman" w:eastAsia="Times New Roman" w:hAnsi="Times New Roman" w:cs="Times New Roman"/>
                <w:bCs/>
                <w:kern w:val="36"/>
              </w:rPr>
            </w:pPr>
            <w:r w:rsidRPr="0012033C">
              <w:rPr>
                <w:rFonts w:ascii="Times New Roman" w:eastAsia="Times New Roman" w:hAnsi="Times New Roman" w:cs="Times New Roman"/>
                <w:bCs/>
                <w:kern w:val="36"/>
              </w:rPr>
              <w:t>«Волшебный шарик».</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SimSun" w:hAnsi="Times New Roman" w:cs="Times New Roman"/>
                <w:kern w:val="1"/>
              </w:rPr>
              <w:t xml:space="preserve">Создать условия </w:t>
            </w:r>
            <w:r w:rsidR="000D07D7" w:rsidRPr="0012033C">
              <w:rPr>
                <w:rFonts w:ascii="Times New Roman" w:eastAsia="SimSun" w:hAnsi="Times New Roman" w:cs="Times New Roman"/>
                <w:kern w:val="1"/>
              </w:rPr>
              <w:t xml:space="preserve">для </w:t>
            </w:r>
            <w:r w:rsidR="000D07D7" w:rsidRPr="0012033C">
              <w:rPr>
                <w:rFonts w:ascii="Times New Roman" w:eastAsia="Times New Roman" w:hAnsi="Times New Roman" w:cs="Times New Roman"/>
              </w:rPr>
              <w:t>ознакомления детей с</w:t>
            </w:r>
            <w:r w:rsidRPr="0012033C">
              <w:rPr>
                <w:rFonts w:ascii="Times New Roman" w:eastAsia="Times New Roman" w:hAnsi="Times New Roman" w:cs="Times New Roman"/>
              </w:rPr>
              <w:t xml:space="preserve">  электричество</w:t>
            </w:r>
            <w:r w:rsidR="000D07D7" w:rsidRPr="0012033C">
              <w:rPr>
                <w:rFonts w:ascii="Times New Roman" w:eastAsia="Times New Roman" w:hAnsi="Times New Roman" w:cs="Times New Roman"/>
              </w:rPr>
              <w:t>м</w:t>
            </w:r>
            <w:r w:rsidRPr="0012033C">
              <w:rPr>
                <w:rFonts w:ascii="Times New Roman" w:eastAsia="Times New Roman" w:hAnsi="Times New Roman" w:cs="Times New Roman"/>
              </w:rPr>
              <w:t>.  С</w:t>
            </w:r>
            <w:r w:rsidR="000D07D7" w:rsidRPr="0012033C">
              <w:rPr>
                <w:rFonts w:ascii="Times New Roman" w:eastAsia="Times New Roman" w:hAnsi="Times New Roman" w:cs="Times New Roman"/>
              </w:rPr>
              <w:t>оздать условия для формирования</w:t>
            </w:r>
            <w:r w:rsidRPr="0012033C">
              <w:rPr>
                <w:rFonts w:ascii="Times New Roman" w:eastAsia="Times New Roman" w:hAnsi="Times New Roman" w:cs="Times New Roman"/>
              </w:rPr>
              <w:t xml:space="preserve"> </w:t>
            </w:r>
            <w:r w:rsidR="000D07D7" w:rsidRPr="0012033C">
              <w:rPr>
                <w:rFonts w:ascii="Times New Roman" w:eastAsia="Times New Roman" w:hAnsi="Times New Roman" w:cs="Times New Roman"/>
              </w:rPr>
              <w:t>первичных представлений</w:t>
            </w:r>
            <w:r w:rsidRPr="0012033C">
              <w:rPr>
                <w:rFonts w:ascii="Times New Roman" w:eastAsia="SimSun" w:hAnsi="Times New Roman" w:cs="Times New Roman"/>
                <w:kern w:val="1"/>
              </w:rPr>
              <w:t xml:space="preserve"> дет</w:t>
            </w:r>
            <w:r w:rsidR="000D07D7" w:rsidRPr="0012033C">
              <w:rPr>
                <w:rFonts w:ascii="Times New Roman" w:eastAsia="SimSun" w:hAnsi="Times New Roman" w:cs="Times New Roman"/>
                <w:kern w:val="1"/>
              </w:rPr>
              <w:t>ей о  статическом электричестве</w:t>
            </w:r>
            <w:r w:rsidRPr="0012033C">
              <w:rPr>
                <w:rFonts w:ascii="Times New Roman" w:eastAsia="SimSun" w:hAnsi="Times New Roman" w:cs="Times New Roman"/>
                <w:kern w:val="1"/>
              </w:rPr>
              <w:t>. Способствовать</w:t>
            </w:r>
            <w:r w:rsidR="000D07D7" w:rsidRPr="0012033C">
              <w:rPr>
                <w:rFonts w:ascii="Times New Roman" w:eastAsia="SimSun" w:hAnsi="Times New Roman" w:cs="Times New Roman"/>
                <w:kern w:val="1"/>
              </w:rPr>
              <w:t xml:space="preserve"> воспитанию  экономного  потребления </w:t>
            </w:r>
            <w:r w:rsidRPr="0012033C">
              <w:rPr>
                <w:rFonts w:ascii="Times New Roman" w:eastAsia="SimSun" w:hAnsi="Times New Roman" w:cs="Times New Roman"/>
                <w:kern w:val="1"/>
              </w:rPr>
              <w:t xml:space="preserve"> электричества. </w:t>
            </w:r>
          </w:p>
        </w:tc>
      </w:tr>
      <w:tr w:rsidR="003F1E7D" w:rsidRPr="0012033C" w:rsidTr="004A68EB">
        <w:trPr>
          <w:trHeight w:val="806"/>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0" w:type="dxa"/>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3F1E7D" w:rsidRPr="0012033C" w:rsidRDefault="0051047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27.05.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мониторинг      </w:t>
            </w:r>
          </w:p>
        </w:tc>
        <w:tc>
          <w:tcPr>
            <w:tcW w:w="2409" w:type="dxa"/>
            <w:tcBorders>
              <w:left w:val="single" w:sz="4" w:space="0" w:color="auto"/>
              <w:right w:val="single" w:sz="4" w:space="0" w:color="auto"/>
            </w:tcBorders>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«Знатоки природы»</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выявления  основных показателей готовности усвоения программы</w:t>
            </w:r>
          </w:p>
        </w:tc>
      </w:tr>
    </w:tbl>
    <w:p w:rsidR="003F1E7D" w:rsidRPr="0012033C" w:rsidRDefault="003F1E7D" w:rsidP="0012033C">
      <w:pPr>
        <w:tabs>
          <w:tab w:val="left" w:pos="4680"/>
        </w:tabs>
        <w:suppressAutoHyphens/>
        <w:spacing w:after="0" w:line="240" w:lineRule="auto"/>
        <w:jc w:val="both"/>
        <w:rPr>
          <w:rFonts w:ascii="Times New Roman" w:eastAsia="SimSun" w:hAnsi="Times New Roman" w:cs="Times New Roman"/>
          <w:kern w:val="1"/>
        </w:rPr>
      </w:pPr>
    </w:p>
    <w:p w:rsidR="003F1E7D" w:rsidRPr="0012033C" w:rsidRDefault="003F1E7D"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Pr="0012033C"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045FB7" w:rsidRDefault="00045FB7"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DA1EAE" w:rsidRDefault="00DA1EAE" w:rsidP="0012033C">
      <w:pPr>
        <w:tabs>
          <w:tab w:val="left" w:pos="4680"/>
        </w:tabs>
        <w:suppressAutoHyphens/>
        <w:spacing w:after="0" w:line="240" w:lineRule="auto"/>
        <w:jc w:val="both"/>
        <w:rPr>
          <w:rFonts w:ascii="Times New Roman" w:eastAsia="SimSun" w:hAnsi="Times New Roman" w:cs="Times New Roman"/>
          <w:kern w:val="1"/>
        </w:rPr>
      </w:pPr>
    </w:p>
    <w:p w:rsidR="00DA1EAE" w:rsidRDefault="00DA1EAE" w:rsidP="0012033C">
      <w:pPr>
        <w:tabs>
          <w:tab w:val="left" w:pos="4680"/>
        </w:tabs>
        <w:suppressAutoHyphens/>
        <w:spacing w:after="0" w:line="240" w:lineRule="auto"/>
        <w:jc w:val="both"/>
        <w:rPr>
          <w:rFonts w:ascii="Times New Roman" w:eastAsia="SimSun" w:hAnsi="Times New Roman" w:cs="Times New Roman"/>
          <w:kern w:val="1"/>
        </w:rPr>
      </w:pPr>
    </w:p>
    <w:p w:rsidR="00DA1EAE" w:rsidRDefault="00DA1EAE" w:rsidP="0012033C">
      <w:pPr>
        <w:tabs>
          <w:tab w:val="left" w:pos="4680"/>
        </w:tabs>
        <w:suppressAutoHyphens/>
        <w:spacing w:after="0" w:line="240" w:lineRule="auto"/>
        <w:jc w:val="both"/>
        <w:rPr>
          <w:rFonts w:ascii="Times New Roman" w:eastAsia="SimSun" w:hAnsi="Times New Roman" w:cs="Times New Roman"/>
          <w:kern w:val="1"/>
        </w:rPr>
      </w:pPr>
    </w:p>
    <w:p w:rsidR="00DA1EAE" w:rsidRDefault="00DA1EAE" w:rsidP="0012033C">
      <w:pPr>
        <w:tabs>
          <w:tab w:val="left" w:pos="4680"/>
        </w:tabs>
        <w:suppressAutoHyphens/>
        <w:spacing w:after="0" w:line="240" w:lineRule="auto"/>
        <w:jc w:val="both"/>
        <w:rPr>
          <w:rFonts w:ascii="Times New Roman" w:eastAsia="SimSun" w:hAnsi="Times New Roman" w:cs="Times New Roman"/>
          <w:kern w:val="1"/>
        </w:rPr>
      </w:pPr>
    </w:p>
    <w:p w:rsidR="00DA1EAE" w:rsidRDefault="00DA1EAE" w:rsidP="0012033C">
      <w:pPr>
        <w:tabs>
          <w:tab w:val="left" w:pos="4680"/>
        </w:tabs>
        <w:suppressAutoHyphens/>
        <w:spacing w:after="0" w:line="240" w:lineRule="auto"/>
        <w:jc w:val="both"/>
        <w:rPr>
          <w:rFonts w:ascii="Times New Roman" w:eastAsia="SimSun" w:hAnsi="Times New Roman" w:cs="Times New Roman"/>
          <w:kern w:val="1"/>
        </w:rPr>
      </w:pPr>
    </w:p>
    <w:p w:rsidR="00DA1EAE" w:rsidRDefault="00DA1EAE" w:rsidP="0012033C">
      <w:pPr>
        <w:tabs>
          <w:tab w:val="left" w:pos="4680"/>
        </w:tabs>
        <w:suppressAutoHyphens/>
        <w:spacing w:after="0" w:line="240" w:lineRule="auto"/>
        <w:jc w:val="both"/>
        <w:rPr>
          <w:rFonts w:ascii="Times New Roman" w:eastAsia="SimSun" w:hAnsi="Times New Roman" w:cs="Times New Roman"/>
          <w:kern w:val="1"/>
        </w:rPr>
      </w:pPr>
    </w:p>
    <w:p w:rsidR="00DA1EAE" w:rsidRDefault="00DA1EAE"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F8127F" w:rsidRPr="0012033C" w:rsidRDefault="00F8127F" w:rsidP="0012033C">
      <w:pPr>
        <w:tabs>
          <w:tab w:val="left" w:pos="4680"/>
        </w:tabs>
        <w:suppressAutoHyphens/>
        <w:spacing w:after="0" w:line="240" w:lineRule="auto"/>
        <w:jc w:val="both"/>
        <w:rPr>
          <w:rFonts w:ascii="Times New Roman" w:eastAsia="SimSun" w:hAnsi="Times New Roman" w:cs="Times New Roman"/>
          <w:kern w:val="1"/>
        </w:rPr>
      </w:pP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b/>
          <w:kern w:val="2"/>
          <w:lang w:eastAsia="zh-CN"/>
        </w:rPr>
      </w:pPr>
    </w:p>
    <w:p w:rsidR="003F1E7D" w:rsidRPr="0012033C" w:rsidRDefault="003F1E7D" w:rsidP="0012033C">
      <w:pPr>
        <w:tabs>
          <w:tab w:val="left" w:pos="4680"/>
        </w:tabs>
        <w:suppressAutoHyphens/>
        <w:spacing w:after="0" w:line="240" w:lineRule="auto"/>
        <w:jc w:val="both"/>
        <w:rPr>
          <w:rFonts w:ascii="Times New Roman" w:eastAsia="Times New Roman" w:hAnsi="Times New Roman" w:cs="Times New Roman"/>
          <w:b/>
          <w:kern w:val="2"/>
          <w:lang w:eastAsia="zh-CN"/>
        </w:rPr>
      </w:pPr>
    </w:p>
    <w:p w:rsidR="002150E3" w:rsidRDefault="002150E3" w:rsidP="002150E3">
      <w:pPr>
        <w:spacing w:after="0" w:line="240" w:lineRule="auto"/>
        <w:contextualSpacing/>
        <w:jc w:val="center"/>
        <w:rPr>
          <w:rFonts w:ascii="Times New Roman" w:eastAsia="Calibri" w:hAnsi="Times New Roman" w:cs="Times New Roman"/>
          <w:b/>
          <w:sz w:val="26"/>
          <w:szCs w:val="26"/>
        </w:rPr>
      </w:pPr>
      <w:r w:rsidRPr="005D6651">
        <w:rPr>
          <w:rFonts w:ascii="Times New Roman" w:eastAsia="Calibri" w:hAnsi="Times New Roman" w:cs="Times New Roman"/>
          <w:b/>
          <w:sz w:val="26"/>
          <w:szCs w:val="26"/>
        </w:rPr>
        <w:t xml:space="preserve">           Календарно – тематическое планирование по образовательной области</w:t>
      </w:r>
    </w:p>
    <w:p w:rsidR="002150E3" w:rsidRPr="005D6651" w:rsidRDefault="002150E3" w:rsidP="002150E3">
      <w:pPr>
        <w:spacing w:after="0" w:line="240" w:lineRule="auto"/>
        <w:contextualSpacing/>
        <w:jc w:val="center"/>
        <w:rPr>
          <w:rFonts w:ascii="Times New Roman" w:eastAsia="Calibri" w:hAnsi="Times New Roman" w:cs="Times New Roman"/>
          <w:b/>
          <w:sz w:val="26"/>
          <w:szCs w:val="26"/>
        </w:rPr>
      </w:pPr>
      <w:r w:rsidRPr="005D6651">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Познавательное развитие»</w:t>
      </w:r>
    </w:p>
    <w:p w:rsidR="002150E3" w:rsidRPr="00BC06AE" w:rsidRDefault="002150E3" w:rsidP="002150E3">
      <w:pPr>
        <w:spacing w:after="0" w:line="240" w:lineRule="auto"/>
        <w:contextualSpacing/>
        <w:jc w:val="center"/>
        <w:rPr>
          <w:rFonts w:ascii="Times New Roman" w:eastAsia="Calibri" w:hAnsi="Times New Roman" w:cs="Times New Roman"/>
          <w:b/>
          <w:sz w:val="26"/>
          <w:szCs w:val="26"/>
        </w:rPr>
      </w:pPr>
      <w:r w:rsidRPr="00BC06AE">
        <w:rPr>
          <w:rFonts w:ascii="Times New Roman" w:eastAsia="Calibri" w:hAnsi="Times New Roman" w:cs="Times New Roman"/>
          <w:b/>
          <w:sz w:val="26"/>
          <w:szCs w:val="26"/>
        </w:rPr>
        <w:t>«Формирование элементарных математических представлений»</w:t>
      </w:r>
    </w:p>
    <w:p w:rsidR="003F1E7D" w:rsidRPr="00CB2B62" w:rsidRDefault="003F1E7D" w:rsidP="003F1E7D">
      <w:pPr>
        <w:tabs>
          <w:tab w:val="left" w:pos="4680"/>
        </w:tabs>
        <w:suppressAutoHyphens/>
        <w:spacing w:after="0" w:line="240" w:lineRule="auto"/>
        <w:jc w:val="both"/>
        <w:rPr>
          <w:rFonts w:ascii="Times New Roman" w:eastAsia="Times New Roman" w:hAnsi="Times New Roman" w:cs="Times New Roman"/>
          <w:b/>
          <w:kern w:val="2"/>
          <w:sz w:val="24"/>
          <w:szCs w:val="24"/>
          <w:lang w:eastAsia="zh-CN"/>
        </w:rPr>
      </w:pPr>
    </w:p>
    <w:tbl>
      <w:tblPr>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1344"/>
        <w:gridCol w:w="1985"/>
        <w:gridCol w:w="567"/>
        <w:gridCol w:w="5670"/>
        <w:gridCol w:w="236"/>
      </w:tblGrid>
      <w:tr w:rsidR="003F1E7D" w:rsidRPr="0012033C" w:rsidTr="004A68EB">
        <w:trPr>
          <w:gridAfter w:val="1"/>
          <w:wAfter w:w="236" w:type="dxa"/>
          <w:cantSplit/>
          <w:trHeight w:val="1134"/>
        </w:trPr>
        <w:tc>
          <w:tcPr>
            <w:tcW w:w="1032" w:type="dxa"/>
          </w:tcPr>
          <w:p w:rsidR="003F1E7D" w:rsidRPr="0012033C" w:rsidRDefault="003F1E7D" w:rsidP="0012033C">
            <w:pPr>
              <w:suppressAutoHyphens/>
              <w:spacing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месяц</w:t>
            </w:r>
          </w:p>
        </w:tc>
        <w:tc>
          <w:tcPr>
            <w:tcW w:w="1344" w:type="dxa"/>
          </w:tcPr>
          <w:p w:rsidR="003F1E7D" w:rsidRPr="0012033C" w:rsidRDefault="003F1E7D" w:rsidP="0012033C">
            <w:pPr>
              <w:suppressAutoHyphens/>
              <w:spacing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неделя</w:t>
            </w:r>
          </w:p>
        </w:tc>
        <w:tc>
          <w:tcPr>
            <w:tcW w:w="1985" w:type="dxa"/>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Тема ООД</w:t>
            </w:r>
          </w:p>
        </w:tc>
        <w:tc>
          <w:tcPr>
            <w:tcW w:w="567" w:type="dxa"/>
            <w:textDirection w:val="btLr"/>
          </w:tcPr>
          <w:p w:rsidR="003F1E7D" w:rsidRPr="0012033C" w:rsidRDefault="003F1E7D" w:rsidP="0012033C">
            <w:pPr>
              <w:suppressAutoHyphens/>
              <w:spacing w:line="240" w:lineRule="auto"/>
              <w:ind w:left="113" w:right="113"/>
              <w:jc w:val="both"/>
              <w:rPr>
                <w:rFonts w:ascii="Times New Roman" w:eastAsia="SimSun" w:hAnsi="Times New Roman" w:cs="Times New Roman"/>
                <w:b/>
                <w:kern w:val="1"/>
              </w:rPr>
            </w:pPr>
            <w:r w:rsidRPr="0012033C">
              <w:rPr>
                <w:rFonts w:ascii="Times New Roman" w:eastAsia="SimSun" w:hAnsi="Times New Roman" w:cs="Times New Roman"/>
                <w:b/>
                <w:kern w:val="1"/>
              </w:rPr>
              <w:t>Кол-во</w:t>
            </w:r>
          </w:p>
        </w:tc>
        <w:tc>
          <w:tcPr>
            <w:tcW w:w="5670" w:type="dxa"/>
          </w:tcPr>
          <w:p w:rsidR="003F1E7D" w:rsidRPr="0012033C" w:rsidRDefault="003F1E7D" w:rsidP="0012033C">
            <w:pPr>
              <w:tabs>
                <w:tab w:val="right" w:pos="4301"/>
              </w:tabs>
              <w:suppressAutoHyphens/>
              <w:spacing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Задача</w:t>
            </w:r>
            <w:r w:rsidRPr="0012033C">
              <w:rPr>
                <w:rFonts w:ascii="Times New Roman" w:eastAsia="SimSun" w:hAnsi="Times New Roman" w:cs="Times New Roman"/>
                <w:b/>
                <w:kern w:val="1"/>
              </w:rPr>
              <w:tab/>
            </w:r>
          </w:p>
        </w:tc>
      </w:tr>
      <w:tr w:rsidR="003F1E7D" w:rsidRPr="0012033C" w:rsidTr="004A68EB">
        <w:trPr>
          <w:gridAfter w:val="1"/>
          <w:wAfter w:w="236" w:type="dxa"/>
          <w:trHeight w:val="248"/>
        </w:trPr>
        <w:tc>
          <w:tcPr>
            <w:tcW w:w="1032" w:type="dxa"/>
            <w:vMerge w:val="restart"/>
            <w:textDirection w:val="btLr"/>
          </w:tcPr>
          <w:p w:rsidR="003F1E7D" w:rsidRPr="0012033C" w:rsidRDefault="003F1E7D"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743A7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сентябрь</w:t>
            </w:r>
          </w:p>
        </w:tc>
        <w:tc>
          <w:tcPr>
            <w:tcW w:w="1344"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743A7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2150E3" w:rsidRPr="0012033C">
              <w:rPr>
                <w:rFonts w:ascii="Times New Roman" w:eastAsia="SimSun" w:hAnsi="Times New Roman" w:cs="Times New Roman"/>
                <w:kern w:val="1"/>
              </w:rPr>
              <w:t>.09.-</w:t>
            </w:r>
            <w:r w:rsidRPr="0012033C">
              <w:rPr>
                <w:rFonts w:ascii="Times New Roman" w:eastAsia="SimSun" w:hAnsi="Times New Roman" w:cs="Times New Roman"/>
                <w:kern w:val="1"/>
              </w:rPr>
              <w:t>7.09</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«День знаний»</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«Школа»</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w:t>
            </w:r>
          </w:p>
        </w:tc>
        <w:tc>
          <w:tcPr>
            <w:tcW w:w="5670" w:type="dxa"/>
          </w:tcPr>
          <w:p w:rsidR="003F1E7D" w:rsidRPr="0012033C" w:rsidRDefault="001E127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развития умения  делить</w:t>
            </w:r>
            <w:r w:rsidR="003F1E7D" w:rsidRPr="0012033C">
              <w:rPr>
                <w:rFonts w:ascii="Times New Roman" w:eastAsia="SimSun" w:hAnsi="Times New Roman" w:cs="Times New Roman"/>
                <w:kern w:val="1"/>
              </w:rPr>
              <w:t xml:space="preserve"> множества на</w:t>
            </w:r>
            <w:r w:rsidRPr="0012033C">
              <w:rPr>
                <w:rFonts w:ascii="Times New Roman" w:eastAsia="SimSun" w:hAnsi="Times New Roman" w:cs="Times New Roman"/>
                <w:kern w:val="1"/>
              </w:rPr>
              <w:t xml:space="preserve"> части и объединять его части</w:t>
            </w:r>
            <w:r w:rsidR="003F1E7D" w:rsidRPr="0012033C">
              <w:rPr>
                <w:rFonts w:ascii="Times New Roman" w:eastAsia="SimSun" w:hAnsi="Times New Roman" w:cs="Times New Roman"/>
                <w:kern w:val="1"/>
              </w:rPr>
              <w:t>. Совершенствовать умение устанавливать зависимость между множеством</w:t>
            </w: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 xml:space="preserve"> и его частью.</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Способствовать</w:t>
            </w:r>
            <w:r w:rsidR="001E1279" w:rsidRPr="0012033C">
              <w:rPr>
                <w:rFonts w:ascii="Times New Roman" w:eastAsia="SimSun" w:hAnsi="Times New Roman" w:cs="Times New Roman"/>
                <w:kern w:val="1"/>
              </w:rPr>
              <w:t xml:space="preserve"> формированию</w:t>
            </w:r>
            <w:r w:rsidRPr="0012033C">
              <w:rPr>
                <w:rFonts w:ascii="Times New Roman" w:eastAsia="SimSun" w:hAnsi="Times New Roman" w:cs="Times New Roman"/>
                <w:kern w:val="1"/>
              </w:rPr>
              <w:t xml:space="preserve"> навыка порядкового счет</w:t>
            </w:r>
            <w:r w:rsidR="001E1279" w:rsidRPr="0012033C">
              <w:rPr>
                <w:rFonts w:ascii="Times New Roman" w:eastAsia="SimSun" w:hAnsi="Times New Roman" w:cs="Times New Roman"/>
                <w:kern w:val="1"/>
              </w:rPr>
              <w:t>а в пределах 10. Создать условия</w:t>
            </w:r>
            <w:r w:rsidRPr="0012033C">
              <w:rPr>
                <w:rFonts w:ascii="Times New Roman" w:eastAsia="SimSun" w:hAnsi="Times New Roman" w:cs="Times New Roman"/>
                <w:kern w:val="1"/>
              </w:rPr>
              <w:t xml:space="preserve"> </w:t>
            </w:r>
            <w:r w:rsidR="001E1279" w:rsidRPr="0012033C">
              <w:rPr>
                <w:rFonts w:ascii="Times New Roman" w:eastAsia="SimSun" w:hAnsi="Times New Roman" w:cs="Times New Roman"/>
                <w:kern w:val="1"/>
              </w:rPr>
              <w:t>для воспитания д</w:t>
            </w:r>
            <w:r w:rsidR="00743A73" w:rsidRPr="0012033C">
              <w:rPr>
                <w:rFonts w:ascii="Times New Roman" w:eastAsia="SimSun" w:hAnsi="Times New Roman" w:cs="Times New Roman"/>
                <w:kern w:val="1"/>
              </w:rPr>
              <w:t>оброжелательного взаимодействия</w:t>
            </w:r>
            <w:r w:rsidRPr="0012033C">
              <w:rPr>
                <w:rFonts w:ascii="Times New Roman" w:eastAsia="SimSun" w:hAnsi="Times New Roman" w:cs="Times New Roman"/>
                <w:kern w:val="1"/>
              </w:rPr>
              <w:t xml:space="preserve"> в микро группах.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«Звонок на урок»</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 xml:space="preserve">Создать условия </w:t>
            </w:r>
            <w:r w:rsidR="00743A73" w:rsidRPr="0012033C">
              <w:rPr>
                <w:rFonts w:ascii="Times New Roman" w:eastAsia="SimSun" w:hAnsi="Times New Roman" w:cs="Times New Roman"/>
                <w:kern w:val="1"/>
              </w:rPr>
              <w:t xml:space="preserve">для развития умения </w:t>
            </w:r>
            <w:r w:rsidRPr="0012033C">
              <w:rPr>
                <w:rFonts w:ascii="Times New Roman" w:eastAsia="SimSun" w:hAnsi="Times New Roman" w:cs="Times New Roman"/>
                <w:kern w:val="1"/>
              </w:rPr>
              <w:t>считать в прямом и обратном порядке в пределах 5. Совершенствовать умение устанавливать зависимость между множеством и его частью.</w:t>
            </w:r>
            <w:r w:rsidR="00743A73" w:rsidRPr="0012033C">
              <w:rPr>
                <w:rFonts w:ascii="Times New Roman" w:eastAsia="SimSun" w:hAnsi="Times New Roman" w:cs="Times New Roman"/>
                <w:kern w:val="1"/>
              </w:rPr>
              <w:t xml:space="preserve"> Способствовать развитию умения делить множество на части и объединять его части</w:t>
            </w:r>
            <w:r w:rsidRPr="0012033C">
              <w:rPr>
                <w:rFonts w:ascii="Times New Roman" w:eastAsia="SimSun" w:hAnsi="Times New Roman" w:cs="Times New Roman"/>
                <w:kern w:val="1"/>
              </w:rPr>
              <w:t xml:space="preserve"> </w:t>
            </w:r>
            <w:r w:rsidR="00743A73" w:rsidRPr="0012033C">
              <w:rPr>
                <w:rFonts w:ascii="Times New Roman" w:eastAsia="SimSun" w:hAnsi="Times New Roman" w:cs="Times New Roman"/>
                <w:kern w:val="1"/>
              </w:rPr>
              <w:t xml:space="preserve">в целую группу.  Создать условия для </w:t>
            </w:r>
            <w:r w:rsidRPr="0012033C">
              <w:rPr>
                <w:rFonts w:ascii="Times New Roman" w:eastAsia="SimSun" w:hAnsi="Times New Roman" w:cs="Times New Roman"/>
                <w:kern w:val="1"/>
              </w:rPr>
              <w:t xml:space="preserve"> работы в микро группах.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743A7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10.09.-14.09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«Что нам осень принесла?»</w:t>
            </w:r>
          </w:p>
        </w:tc>
        <w:tc>
          <w:tcPr>
            <w:tcW w:w="567" w:type="dxa"/>
            <w:vMerge w:val="restart"/>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hd w:val="clear" w:color="auto" w:fill="FFFFFF"/>
              <w:spacing w:after="0" w:line="240" w:lineRule="auto"/>
              <w:rPr>
                <w:rFonts w:ascii="Times New Roman" w:eastAsia="Times New Roman" w:hAnsi="Times New Roman" w:cs="Times New Roman"/>
              </w:rPr>
            </w:pPr>
            <w:r w:rsidRPr="0012033C">
              <w:rPr>
                <w:rFonts w:ascii="Times New Roman" w:eastAsia="SimSun" w:hAnsi="Times New Roman" w:cs="Times New Roman"/>
                <w:kern w:val="1"/>
                <w:shd w:val="clear" w:color="auto" w:fill="FFFFFF"/>
              </w:rPr>
              <w:t xml:space="preserve">Создать условия для формирования </w:t>
            </w:r>
            <w:r w:rsidRPr="0012033C">
              <w:rPr>
                <w:rFonts w:ascii="Times New Roman" w:eastAsia="SimSun" w:hAnsi="Times New Roman" w:cs="Times New Roman"/>
                <w:kern w:val="1"/>
              </w:rPr>
              <w:t xml:space="preserve">представления о </w:t>
            </w:r>
            <w:r w:rsidR="00743A73" w:rsidRPr="0012033C">
              <w:rPr>
                <w:rFonts w:ascii="Times New Roman" w:eastAsia="SimSun" w:hAnsi="Times New Roman" w:cs="Times New Roman"/>
                <w:kern w:val="1"/>
              </w:rPr>
              <w:t>цифрах 1 и 2. Совершенствовать навык</w:t>
            </w:r>
            <w:r w:rsidRPr="0012033C">
              <w:rPr>
                <w:rFonts w:ascii="Times New Roman" w:eastAsia="SimSun" w:hAnsi="Times New Roman" w:cs="Times New Roman"/>
                <w:kern w:val="1"/>
              </w:rPr>
              <w:t xml:space="preserve"> количественного счета в прямом и обратном порядке в пределах 10. Способствовать </w:t>
            </w:r>
            <w:r w:rsidR="00743A73" w:rsidRPr="0012033C">
              <w:rPr>
                <w:rFonts w:ascii="Times New Roman" w:eastAsia="SimSun" w:hAnsi="Times New Roman" w:cs="Times New Roman"/>
                <w:kern w:val="1"/>
              </w:rPr>
              <w:t>развитию умения</w:t>
            </w:r>
            <w:r w:rsidRPr="0012033C">
              <w:rPr>
                <w:rFonts w:ascii="Times New Roman" w:eastAsia="SimSun" w:hAnsi="Times New Roman" w:cs="Times New Roman"/>
                <w:kern w:val="1"/>
              </w:rPr>
              <w:t xml:space="preserve"> двигаться в заданном направлении. Создать умения </w:t>
            </w:r>
            <w:r w:rsidR="00743A73" w:rsidRPr="0012033C">
              <w:rPr>
                <w:rFonts w:ascii="Times New Roman" w:eastAsia="SimSun" w:hAnsi="Times New Roman" w:cs="Times New Roman"/>
                <w:kern w:val="1"/>
              </w:rPr>
              <w:t>для работы</w:t>
            </w:r>
            <w:r w:rsidRPr="0012033C">
              <w:rPr>
                <w:rFonts w:ascii="Times New Roman" w:eastAsia="SimSun" w:hAnsi="Times New Roman" w:cs="Times New Roman"/>
                <w:kern w:val="1"/>
              </w:rPr>
              <w:t xml:space="preserve"> в парах.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«Осенний бал»</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 xml:space="preserve">Создать условия для формирования </w:t>
            </w:r>
            <w:r w:rsidR="00743A73" w:rsidRPr="0012033C">
              <w:rPr>
                <w:rFonts w:ascii="Times New Roman" w:eastAsia="SimSun" w:hAnsi="Times New Roman" w:cs="Times New Roman"/>
                <w:kern w:val="1"/>
              </w:rPr>
              <w:t>представления о цифре 3. Способствовать</w:t>
            </w:r>
            <w:r w:rsidRPr="0012033C">
              <w:rPr>
                <w:rFonts w:ascii="Times New Roman" w:eastAsia="SimSun" w:hAnsi="Times New Roman" w:cs="Times New Roman"/>
                <w:kern w:val="1"/>
              </w:rPr>
              <w:t xml:space="preserve"> развитию</w:t>
            </w:r>
            <w:r w:rsidR="00743A73" w:rsidRPr="0012033C">
              <w:rPr>
                <w:rFonts w:ascii="Times New Roman" w:eastAsia="SimSun" w:hAnsi="Times New Roman" w:cs="Times New Roman"/>
                <w:kern w:val="1"/>
              </w:rPr>
              <w:t xml:space="preserve"> умения</w:t>
            </w:r>
            <w:r w:rsidRPr="0012033C">
              <w:rPr>
                <w:rFonts w:ascii="Times New Roman" w:eastAsia="SimSun" w:hAnsi="Times New Roman" w:cs="Times New Roman"/>
                <w:kern w:val="1"/>
              </w:rPr>
              <w:t xml:space="preserve"> называть предыдущее и последующее число для каждого числа натурального ряда в пределах 10. С</w:t>
            </w:r>
            <w:r w:rsidR="00743A73" w:rsidRPr="0012033C">
              <w:rPr>
                <w:rFonts w:ascii="Times New Roman" w:eastAsia="SimSun" w:hAnsi="Times New Roman" w:cs="Times New Roman"/>
                <w:kern w:val="1"/>
              </w:rPr>
              <w:t xml:space="preserve">оздать условия для развития  умения </w:t>
            </w:r>
            <w:r w:rsidRPr="0012033C">
              <w:rPr>
                <w:rFonts w:ascii="Times New Roman" w:eastAsia="SimSun" w:hAnsi="Times New Roman" w:cs="Times New Roman"/>
                <w:kern w:val="1"/>
              </w:rPr>
              <w:t xml:space="preserve">двигаться в заданном направлении. Создать условия </w:t>
            </w:r>
            <w:r w:rsidR="00743A73" w:rsidRPr="0012033C">
              <w:rPr>
                <w:rFonts w:ascii="Times New Roman" w:eastAsia="SimSun" w:hAnsi="Times New Roman" w:cs="Times New Roman"/>
                <w:kern w:val="1"/>
              </w:rPr>
              <w:t xml:space="preserve">для совместной работы </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743A7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17.09.-21.09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Осень (мир растений) </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«Осенний листопад»</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 xml:space="preserve">Создать условия для формирования </w:t>
            </w:r>
            <w:r w:rsidR="00743A73" w:rsidRPr="0012033C">
              <w:rPr>
                <w:rFonts w:ascii="Times New Roman" w:eastAsia="SimSun" w:hAnsi="Times New Roman" w:cs="Times New Roman"/>
                <w:kern w:val="1"/>
              </w:rPr>
              <w:t>представления о цифре</w:t>
            </w:r>
            <w:r w:rsidRPr="0012033C">
              <w:rPr>
                <w:rFonts w:ascii="Times New Roman" w:eastAsia="SimSun" w:hAnsi="Times New Roman" w:cs="Times New Roman"/>
                <w:kern w:val="1"/>
              </w:rPr>
              <w:t xml:space="preserve"> 4.Совершенствовать представления о количественном составе чис</w:t>
            </w:r>
            <w:r w:rsidR="00743A73" w:rsidRPr="0012033C">
              <w:rPr>
                <w:rFonts w:ascii="Times New Roman" w:eastAsia="SimSun" w:hAnsi="Times New Roman" w:cs="Times New Roman"/>
                <w:kern w:val="1"/>
              </w:rPr>
              <w:t>ла 5 из единиц. Создавать условия для развития  умения</w:t>
            </w:r>
            <w:r w:rsidRPr="0012033C">
              <w:rPr>
                <w:rFonts w:ascii="Times New Roman" w:eastAsia="SimSun" w:hAnsi="Times New Roman" w:cs="Times New Roman"/>
                <w:kern w:val="1"/>
              </w:rPr>
              <w:t xml:space="preserve"> сравнивать два предмета по величине (длине, ширине) с помощью условной меры, равной одной из сравниваемых предметов. Создать условия </w:t>
            </w:r>
            <w:r w:rsidR="00743A73" w:rsidRPr="0012033C">
              <w:rPr>
                <w:rFonts w:ascii="Times New Roman" w:eastAsia="SimSun" w:hAnsi="Times New Roman" w:cs="Times New Roman"/>
                <w:kern w:val="1"/>
              </w:rPr>
              <w:t>для взаимопомощи</w:t>
            </w:r>
            <w:proofErr w:type="gramStart"/>
            <w:r w:rsidR="00743A73" w:rsidRPr="0012033C">
              <w:rPr>
                <w:rFonts w:ascii="Times New Roman" w:eastAsia="SimSun" w:hAnsi="Times New Roman" w:cs="Times New Roman"/>
                <w:kern w:val="1"/>
              </w:rPr>
              <w:t xml:space="preserve"> .</w:t>
            </w:r>
            <w:proofErr w:type="gramEnd"/>
          </w:p>
        </w:tc>
      </w:tr>
      <w:tr w:rsidR="003F1E7D" w:rsidRPr="0012033C" w:rsidTr="004A68EB">
        <w:trPr>
          <w:gridAfter w:val="1"/>
          <w:wAfter w:w="236" w:type="dxa"/>
          <w:trHeight w:val="700"/>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«Букет осени»</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Создать условия для формирования </w:t>
            </w:r>
            <w:r w:rsidR="00743A73" w:rsidRPr="0012033C">
              <w:rPr>
                <w:rFonts w:ascii="Times New Roman" w:eastAsia="SimSun" w:hAnsi="Times New Roman" w:cs="Times New Roman"/>
                <w:kern w:val="1"/>
              </w:rPr>
              <w:t>представления о цифре</w:t>
            </w:r>
            <w:r w:rsidRPr="0012033C">
              <w:rPr>
                <w:rFonts w:ascii="Times New Roman" w:eastAsia="SimSun" w:hAnsi="Times New Roman" w:cs="Times New Roman"/>
                <w:kern w:val="1"/>
              </w:rPr>
              <w:t xml:space="preserve"> 5. Совершенствовать представления о количественном составе числа 6 из единиц. Способствовать</w:t>
            </w:r>
            <w:r w:rsidR="00743A73" w:rsidRPr="0012033C">
              <w:rPr>
                <w:rFonts w:ascii="Times New Roman" w:eastAsia="SimSun" w:hAnsi="Times New Roman" w:cs="Times New Roman"/>
                <w:kern w:val="1"/>
              </w:rPr>
              <w:t xml:space="preserve"> развитию  умения</w:t>
            </w:r>
            <w:r w:rsidRPr="0012033C">
              <w:rPr>
                <w:rFonts w:ascii="Times New Roman" w:eastAsia="SimSun" w:hAnsi="Times New Roman" w:cs="Times New Roman"/>
                <w:kern w:val="1"/>
              </w:rPr>
              <w:t xml:space="preserve"> последовательно называть дни недел</w:t>
            </w:r>
            <w:r w:rsidR="00743A73" w:rsidRPr="0012033C">
              <w:rPr>
                <w:rFonts w:ascii="Times New Roman" w:eastAsia="SimSun" w:hAnsi="Times New Roman" w:cs="Times New Roman"/>
                <w:kern w:val="1"/>
              </w:rPr>
              <w:t>и. Создать условия для совместной  работы</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743A7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24.09.-28.09</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Профессии детского сада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«Мой любимый детский сад»</w:t>
            </w:r>
          </w:p>
        </w:tc>
        <w:tc>
          <w:tcPr>
            <w:tcW w:w="567" w:type="dxa"/>
            <w:vMerge w:val="restart"/>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hd w:val="clear" w:color="auto" w:fill="FFFFFF"/>
              <w:suppressAutoHyphens/>
              <w:spacing w:after="0" w:line="240" w:lineRule="auto"/>
              <w:ind w:left="181" w:right="181"/>
              <w:jc w:val="both"/>
              <w:rPr>
                <w:rFonts w:ascii="Times New Roman" w:eastAsia="Times New Roman" w:hAnsi="Times New Roman" w:cs="Times New Roman"/>
              </w:rPr>
            </w:pPr>
            <w:r w:rsidRPr="0012033C">
              <w:rPr>
                <w:rFonts w:ascii="Times New Roman" w:eastAsia="SimSun" w:hAnsi="Times New Roman" w:cs="Times New Roman"/>
                <w:kern w:val="1"/>
              </w:rPr>
              <w:t>Создать условия  для</w:t>
            </w:r>
            <w:r w:rsidR="00743A73" w:rsidRPr="0012033C">
              <w:rPr>
                <w:rFonts w:ascii="Times New Roman" w:eastAsia="SimSun" w:hAnsi="Times New Roman" w:cs="Times New Roman"/>
                <w:kern w:val="1"/>
              </w:rPr>
              <w:t xml:space="preserve"> развития умения</w:t>
            </w:r>
            <w:r w:rsidR="00EA0B3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составлять число 6 из единиц. Способствовать </w:t>
            </w:r>
            <w:r w:rsidR="00EA0B33" w:rsidRPr="0012033C">
              <w:rPr>
                <w:rFonts w:ascii="Times New Roman" w:eastAsia="SimSun" w:hAnsi="Times New Roman" w:cs="Times New Roman"/>
                <w:kern w:val="1"/>
              </w:rPr>
              <w:t>формированию  приемов</w:t>
            </w:r>
            <w:r w:rsidRPr="0012033C">
              <w:rPr>
                <w:rFonts w:ascii="Times New Roman" w:eastAsia="SimSun" w:hAnsi="Times New Roman" w:cs="Times New Roman"/>
                <w:kern w:val="1"/>
              </w:rPr>
              <w:t xml:space="preserve"> деления круга на 2-4 и 8 равных частей. С</w:t>
            </w:r>
            <w:r w:rsidR="00EA0B33" w:rsidRPr="0012033C">
              <w:rPr>
                <w:rFonts w:ascii="Times New Roman" w:eastAsia="SimSun" w:hAnsi="Times New Roman" w:cs="Times New Roman"/>
                <w:kern w:val="1"/>
              </w:rPr>
              <w:t xml:space="preserve">оздать условия для формирования </w:t>
            </w:r>
            <w:r w:rsidRPr="0012033C">
              <w:rPr>
                <w:rFonts w:ascii="Times New Roman" w:eastAsia="SimSun" w:hAnsi="Times New Roman" w:cs="Times New Roman"/>
                <w:kern w:val="1"/>
              </w:rPr>
              <w:t xml:space="preserve"> представления о цифре 6. Создать условия </w:t>
            </w:r>
            <w:r w:rsidR="00EA0B33"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 xml:space="preserve"> работы в микро группе.</w:t>
            </w:r>
          </w:p>
        </w:tc>
      </w:tr>
      <w:tr w:rsidR="003F1E7D" w:rsidRPr="0012033C" w:rsidTr="004A68EB">
        <w:trPr>
          <w:gridAfter w:val="1"/>
          <w:wAfter w:w="236" w:type="dxa"/>
          <w:trHeight w:val="295"/>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EA0B3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w:t>
            </w:r>
            <w:r w:rsidR="003F1E7D" w:rsidRPr="0012033C">
              <w:rPr>
                <w:rFonts w:ascii="Times New Roman" w:eastAsia="SimSun" w:hAnsi="Times New Roman" w:cs="Times New Roman"/>
                <w:kern w:val="1"/>
              </w:rPr>
              <w:t>еобыкновенный подарок»</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Создать условия для озн</w:t>
            </w:r>
            <w:r w:rsidR="00EA0B33" w:rsidRPr="0012033C">
              <w:rPr>
                <w:rFonts w:ascii="Times New Roman" w:eastAsia="SimSun" w:hAnsi="Times New Roman" w:cs="Times New Roman"/>
                <w:kern w:val="1"/>
                <w:shd w:val="clear" w:color="auto" w:fill="FFFFFF"/>
              </w:rPr>
              <w:t>акомления</w:t>
            </w:r>
            <w:r w:rsidRPr="0012033C">
              <w:rPr>
                <w:rFonts w:ascii="Times New Roman" w:eastAsia="SimSun" w:hAnsi="Times New Roman" w:cs="Times New Roman"/>
                <w:kern w:val="1"/>
                <w:shd w:val="clear" w:color="auto" w:fill="FFFFFF"/>
              </w:rPr>
              <w:t xml:space="preserve"> </w:t>
            </w:r>
            <w:r w:rsidRPr="0012033C">
              <w:rPr>
                <w:rFonts w:ascii="Times New Roman" w:eastAsia="SimSun" w:hAnsi="Times New Roman" w:cs="Times New Roman"/>
                <w:kern w:val="1"/>
              </w:rPr>
              <w:t>с составом чисел 7 и 8 из единиц. Способствовать</w:t>
            </w:r>
            <w:r w:rsidR="00EA0B33" w:rsidRPr="0012033C">
              <w:rPr>
                <w:rFonts w:ascii="Times New Roman" w:eastAsia="SimSun" w:hAnsi="Times New Roman" w:cs="Times New Roman"/>
                <w:kern w:val="1"/>
              </w:rPr>
              <w:t xml:space="preserve"> формированию</w:t>
            </w:r>
            <w:r w:rsidRPr="0012033C">
              <w:rPr>
                <w:rFonts w:ascii="Times New Roman" w:eastAsia="SimSun" w:hAnsi="Times New Roman" w:cs="Times New Roman"/>
                <w:kern w:val="1"/>
              </w:rPr>
              <w:t xml:space="preserve">  </w:t>
            </w:r>
            <w:r w:rsidR="00EA0B33" w:rsidRPr="0012033C">
              <w:rPr>
                <w:rFonts w:ascii="Times New Roman" w:eastAsia="SimSun" w:hAnsi="Times New Roman" w:cs="Times New Roman"/>
                <w:kern w:val="1"/>
              </w:rPr>
              <w:t xml:space="preserve">приемов </w:t>
            </w:r>
            <w:r w:rsidRPr="0012033C">
              <w:rPr>
                <w:rFonts w:ascii="Times New Roman" w:eastAsia="SimSun" w:hAnsi="Times New Roman" w:cs="Times New Roman"/>
                <w:kern w:val="1"/>
              </w:rPr>
              <w:t xml:space="preserve">деления квадрата на 2-4 и 8 равных частей. Создать условия </w:t>
            </w:r>
            <w:r w:rsidR="00EA0B33"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 xml:space="preserve"> работы в микро группе.</w:t>
            </w:r>
          </w:p>
        </w:tc>
      </w:tr>
      <w:tr w:rsidR="003F1E7D" w:rsidRPr="0012033C" w:rsidTr="004A68EB">
        <w:trPr>
          <w:gridAfter w:val="1"/>
          <w:wAfter w:w="236" w:type="dxa"/>
          <w:trHeight w:val="265"/>
        </w:trPr>
        <w:tc>
          <w:tcPr>
            <w:tcW w:w="1032" w:type="dxa"/>
            <w:vMerge w:val="restart"/>
            <w:textDirection w:val="btLr"/>
          </w:tcPr>
          <w:p w:rsidR="003F1E7D" w:rsidRPr="0012033C" w:rsidRDefault="00802F1E"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октябрь</w:t>
            </w:r>
          </w:p>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1344" w:type="dxa"/>
            <w:vMerge w:val="restart"/>
          </w:tcPr>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743A7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193A73" w:rsidRPr="0012033C">
              <w:rPr>
                <w:rFonts w:ascii="Times New Roman" w:eastAsia="SimSun" w:hAnsi="Times New Roman" w:cs="Times New Roman"/>
                <w:kern w:val="1"/>
              </w:rPr>
              <w:t>.10.-</w:t>
            </w:r>
            <w:r w:rsidRPr="0012033C">
              <w:rPr>
                <w:rFonts w:ascii="Times New Roman" w:eastAsia="SimSun" w:hAnsi="Times New Roman" w:cs="Times New Roman"/>
                <w:kern w:val="1"/>
              </w:rPr>
              <w:t>5.10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Мир животного прошлого </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«Путешествие в прошлое»</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w:t>
            </w:r>
            <w:r w:rsidR="00EA0B33" w:rsidRPr="0012033C">
              <w:rPr>
                <w:rFonts w:ascii="Times New Roman" w:eastAsia="Times New Roman" w:hAnsi="Times New Roman" w:cs="Times New Roman"/>
              </w:rPr>
              <w:t xml:space="preserve">для формирования </w:t>
            </w:r>
            <w:r w:rsidRPr="0012033C">
              <w:rPr>
                <w:rFonts w:ascii="Times New Roman" w:eastAsia="Times New Roman" w:hAnsi="Times New Roman" w:cs="Times New Roman"/>
              </w:rPr>
              <w:t>представления о цифре 8.С</w:t>
            </w:r>
            <w:r w:rsidR="00EA0B33" w:rsidRPr="0012033C">
              <w:rPr>
                <w:rFonts w:ascii="Times New Roman" w:eastAsia="Times New Roman" w:hAnsi="Times New Roman" w:cs="Times New Roman"/>
              </w:rPr>
              <w:t>оздать условия для формирования</w:t>
            </w:r>
            <w:r w:rsidRPr="0012033C">
              <w:rPr>
                <w:rFonts w:ascii="Times New Roman" w:eastAsia="Times New Roman" w:hAnsi="Times New Roman" w:cs="Times New Roman"/>
              </w:rPr>
              <w:t xml:space="preserve"> представления о составе числа 7</w:t>
            </w:r>
            <w:r w:rsidR="00EA0B33" w:rsidRPr="0012033C">
              <w:rPr>
                <w:rFonts w:ascii="Times New Roman" w:eastAsia="Times New Roman" w:hAnsi="Times New Roman" w:cs="Times New Roman"/>
              </w:rPr>
              <w:t xml:space="preserve"> и 8 из единиц. Способствовать развитию умения  последовательно называть дни</w:t>
            </w:r>
            <w:r w:rsidRPr="0012033C">
              <w:rPr>
                <w:rFonts w:ascii="Times New Roman" w:eastAsia="Times New Roman" w:hAnsi="Times New Roman" w:cs="Times New Roman"/>
              </w:rPr>
              <w:t xml:space="preserve"> недели. Создать условия </w:t>
            </w:r>
            <w:r w:rsidR="007D3F14" w:rsidRPr="0012033C">
              <w:rPr>
                <w:rFonts w:ascii="Times New Roman" w:eastAsia="Times New Roman" w:hAnsi="Times New Roman" w:cs="Times New Roman"/>
              </w:rPr>
              <w:t xml:space="preserve">для </w:t>
            </w:r>
            <w:r w:rsidRPr="0012033C">
              <w:rPr>
                <w:rFonts w:ascii="Times New Roman" w:eastAsia="Times New Roman" w:hAnsi="Times New Roman" w:cs="Times New Roman"/>
              </w:rPr>
              <w:t>работы сообща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«Мир прошлого»</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условие </w:t>
            </w:r>
            <w:r w:rsidR="00EA0B33" w:rsidRPr="0012033C">
              <w:rPr>
                <w:rFonts w:ascii="Times New Roman" w:eastAsia="SimSun" w:hAnsi="Times New Roman" w:cs="Times New Roman"/>
                <w:kern w:val="1"/>
              </w:rPr>
              <w:t>для ознакомления</w:t>
            </w:r>
            <w:r w:rsidRPr="0012033C">
              <w:rPr>
                <w:rFonts w:ascii="Times New Roman" w:eastAsia="SimSun" w:hAnsi="Times New Roman" w:cs="Times New Roman"/>
                <w:kern w:val="1"/>
              </w:rPr>
              <w:t xml:space="preserve">  с составом числа 9 из единиц. С</w:t>
            </w:r>
            <w:r w:rsidR="00EA0B33" w:rsidRPr="0012033C">
              <w:rPr>
                <w:rFonts w:ascii="Times New Roman" w:eastAsia="SimSun" w:hAnsi="Times New Roman" w:cs="Times New Roman"/>
                <w:kern w:val="1"/>
              </w:rPr>
              <w:t>оздать условия для с</w:t>
            </w:r>
            <w:r w:rsidRPr="0012033C">
              <w:rPr>
                <w:rFonts w:ascii="Times New Roman" w:eastAsia="SimSun" w:hAnsi="Times New Roman" w:cs="Times New Roman"/>
                <w:kern w:val="1"/>
              </w:rPr>
              <w:t>овершенст</w:t>
            </w:r>
            <w:r w:rsidR="00EA0B33" w:rsidRPr="0012033C">
              <w:rPr>
                <w:rFonts w:ascii="Times New Roman" w:eastAsia="SimSun" w:hAnsi="Times New Roman" w:cs="Times New Roman"/>
                <w:kern w:val="1"/>
              </w:rPr>
              <w:t>вования умения</w:t>
            </w:r>
            <w:r w:rsidRPr="0012033C">
              <w:rPr>
                <w:rFonts w:ascii="Times New Roman" w:eastAsia="SimSun" w:hAnsi="Times New Roman" w:cs="Times New Roman"/>
                <w:kern w:val="1"/>
              </w:rPr>
              <w:t xml:space="preserve"> называть числа в прямом и обратном порядке от любого числа. Создать условия  </w:t>
            </w:r>
            <w:r w:rsidR="00EA0B33"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работы в тройках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193A7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EA0B3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8.10.-12.10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«Эти удивительные птицы»</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854DAC">
            <w:pPr>
              <w:shd w:val="clear" w:color="auto" w:fill="FFFFFF"/>
              <w:spacing w:after="0" w:line="240" w:lineRule="auto"/>
              <w:rPr>
                <w:rFonts w:ascii="Times New Roman" w:eastAsia="Times New Roman" w:hAnsi="Times New Roman" w:cs="Times New Roman"/>
              </w:rPr>
            </w:pPr>
            <w:r w:rsidRPr="0012033C">
              <w:rPr>
                <w:rFonts w:ascii="Times New Roman" w:eastAsia="Times New Roman" w:hAnsi="Times New Roman" w:cs="Times New Roman"/>
              </w:rPr>
              <w:t xml:space="preserve"> Создать условия для формирования</w:t>
            </w:r>
            <w:r w:rsidR="00A86A64" w:rsidRPr="0012033C">
              <w:rPr>
                <w:rFonts w:ascii="Times New Roman" w:eastAsia="SimSun" w:hAnsi="Times New Roman" w:cs="Times New Roman"/>
                <w:kern w:val="1"/>
              </w:rPr>
              <w:t xml:space="preserve"> представления</w:t>
            </w:r>
            <w:r w:rsidRPr="0012033C">
              <w:rPr>
                <w:rFonts w:ascii="Times New Roman" w:eastAsia="SimSun" w:hAnsi="Times New Roman" w:cs="Times New Roman"/>
                <w:kern w:val="1"/>
              </w:rPr>
              <w:t xml:space="preserve"> о цифрах от 1 до 9. С</w:t>
            </w:r>
            <w:r w:rsidR="00EA0B33" w:rsidRPr="0012033C">
              <w:rPr>
                <w:rFonts w:ascii="Times New Roman" w:eastAsia="SimSun" w:hAnsi="Times New Roman" w:cs="Times New Roman"/>
                <w:kern w:val="1"/>
              </w:rPr>
              <w:t>оздать условия для с</w:t>
            </w:r>
            <w:r w:rsidRPr="0012033C">
              <w:rPr>
                <w:rFonts w:ascii="Times New Roman" w:eastAsia="SimSun" w:hAnsi="Times New Roman" w:cs="Times New Roman"/>
                <w:kern w:val="1"/>
              </w:rPr>
              <w:t>овершенств</w:t>
            </w:r>
            <w:r w:rsidR="00EA0B33" w:rsidRPr="0012033C">
              <w:rPr>
                <w:rFonts w:ascii="Times New Roman" w:eastAsia="SimSun" w:hAnsi="Times New Roman" w:cs="Times New Roman"/>
                <w:kern w:val="1"/>
              </w:rPr>
              <w:t>ования  умения</w:t>
            </w:r>
            <w:r w:rsidRPr="0012033C">
              <w:rPr>
                <w:rFonts w:ascii="Times New Roman" w:eastAsia="SimSun" w:hAnsi="Times New Roman" w:cs="Times New Roman"/>
                <w:kern w:val="1"/>
              </w:rPr>
              <w:t xml:space="preserve"> составлять число 9 из единиц. С</w:t>
            </w:r>
            <w:r w:rsidR="00EA0B33" w:rsidRPr="0012033C">
              <w:rPr>
                <w:rFonts w:ascii="Times New Roman" w:eastAsia="SimSun" w:hAnsi="Times New Roman" w:cs="Times New Roman"/>
                <w:kern w:val="1"/>
              </w:rPr>
              <w:t>оздать условия для формирования  понимания</w:t>
            </w:r>
            <w:r w:rsidRPr="0012033C">
              <w:rPr>
                <w:rFonts w:ascii="Times New Roman" w:eastAsia="SimSun" w:hAnsi="Times New Roman" w:cs="Times New Roman"/>
                <w:kern w:val="1"/>
              </w:rPr>
              <w:t xml:space="preserve"> независимости результата счета от его направления. Создать условия </w:t>
            </w:r>
            <w:r w:rsidR="00EA0B33"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 xml:space="preserve"> работы в тройках</w:t>
            </w:r>
          </w:p>
        </w:tc>
      </w:tr>
      <w:tr w:rsidR="003F1E7D" w:rsidRPr="0012033C" w:rsidTr="004A68EB">
        <w:trPr>
          <w:gridAfter w:val="1"/>
          <w:wAfter w:w="236" w:type="dxa"/>
          <w:trHeight w:val="78"/>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«Птичий хоровод»</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 для фо</w:t>
            </w:r>
            <w:r w:rsidR="005D3B2F" w:rsidRPr="0012033C">
              <w:rPr>
                <w:rFonts w:ascii="Times New Roman" w:eastAsia="Times New Roman" w:hAnsi="Times New Roman" w:cs="Times New Roman"/>
              </w:rPr>
              <w:t>рмирования представления</w:t>
            </w:r>
            <w:r w:rsidR="00EA0B33" w:rsidRPr="0012033C">
              <w:rPr>
                <w:rFonts w:ascii="Times New Roman" w:eastAsia="Times New Roman" w:hAnsi="Times New Roman" w:cs="Times New Roman"/>
              </w:rPr>
              <w:t xml:space="preserve"> о числе </w:t>
            </w:r>
            <w:r w:rsidRPr="0012033C">
              <w:rPr>
                <w:rFonts w:ascii="Times New Roman" w:eastAsia="Times New Roman" w:hAnsi="Times New Roman" w:cs="Times New Roman"/>
              </w:rPr>
              <w:t>10 из единиц. С</w:t>
            </w:r>
            <w:r w:rsidR="00EA0B33" w:rsidRPr="0012033C">
              <w:rPr>
                <w:rFonts w:ascii="Times New Roman" w:eastAsia="Times New Roman" w:hAnsi="Times New Roman" w:cs="Times New Roman"/>
              </w:rPr>
              <w:t xml:space="preserve">оздать условия для формирования </w:t>
            </w:r>
            <w:r w:rsidRPr="0012033C">
              <w:rPr>
                <w:rFonts w:ascii="Times New Roman" w:eastAsia="Times New Roman" w:hAnsi="Times New Roman" w:cs="Times New Roman"/>
              </w:rPr>
              <w:t xml:space="preserve"> представления  о цифре 0</w:t>
            </w:r>
            <w:proofErr w:type="gramStart"/>
            <w:r w:rsidRPr="0012033C">
              <w:rPr>
                <w:rFonts w:ascii="Times New Roman" w:eastAsia="Times New Roman" w:hAnsi="Times New Roman" w:cs="Times New Roman"/>
              </w:rPr>
              <w:t xml:space="preserve"> С</w:t>
            </w:r>
            <w:proofErr w:type="gramEnd"/>
            <w:r w:rsidRPr="0012033C">
              <w:rPr>
                <w:rFonts w:ascii="Times New Roman" w:eastAsia="Times New Roman" w:hAnsi="Times New Roman" w:cs="Times New Roman"/>
              </w:rPr>
              <w:t xml:space="preserve">оздать условия </w:t>
            </w:r>
            <w:r w:rsidR="00EA0B33" w:rsidRPr="0012033C">
              <w:rPr>
                <w:rFonts w:ascii="Times New Roman" w:eastAsia="Times New Roman" w:hAnsi="Times New Roman" w:cs="Times New Roman"/>
              </w:rPr>
              <w:t xml:space="preserve">для </w:t>
            </w:r>
            <w:r w:rsidRPr="0012033C">
              <w:rPr>
                <w:rFonts w:ascii="Times New Roman" w:eastAsia="Times New Roman" w:hAnsi="Times New Roman" w:cs="Times New Roman"/>
              </w:rPr>
              <w:t xml:space="preserve"> работы в микро группе</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EA0B3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15.10.-19.10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Мир животных (рыбы) </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«морские обитатели»</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w:t>
            </w:r>
            <w:r w:rsidRPr="0012033C">
              <w:rPr>
                <w:rFonts w:ascii="Times New Roman" w:eastAsia="Times New Roman" w:hAnsi="Times New Roman" w:cs="Times New Roman"/>
              </w:rPr>
              <w:t>формирования</w:t>
            </w:r>
            <w:r w:rsidR="007D3F14" w:rsidRPr="0012033C">
              <w:rPr>
                <w:rFonts w:ascii="Times New Roman" w:eastAsia="SimSun" w:hAnsi="Times New Roman" w:cs="Times New Roman"/>
                <w:kern w:val="1"/>
              </w:rPr>
              <w:t xml:space="preserve"> представления о числе </w:t>
            </w:r>
            <w:r w:rsidRPr="0012033C">
              <w:rPr>
                <w:rFonts w:ascii="Times New Roman" w:eastAsia="SimSun" w:hAnsi="Times New Roman" w:cs="Times New Roman"/>
                <w:kern w:val="1"/>
              </w:rPr>
              <w:t>10 из единиц. С</w:t>
            </w:r>
            <w:r w:rsidR="007D3F14" w:rsidRPr="0012033C">
              <w:rPr>
                <w:rFonts w:ascii="Times New Roman" w:eastAsia="SimSun" w:hAnsi="Times New Roman" w:cs="Times New Roman"/>
                <w:kern w:val="1"/>
              </w:rPr>
              <w:t>оздать условия для формирования   навыков</w:t>
            </w:r>
            <w:r w:rsidRPr="0012033C">
              <w:rPr>
                <w:rFonts w:ascii="Times New Roman" w:eastAsia="SimSun" w:hAnsi="Times New Roman" w:cs="Times New Roman"/>
                <w:kern w:val="1"/>
              </w:rPr>
              <w:t xml:space="preserve"> счета в прямом и обратном порядке в пределах 10. Создать условия  </w:t>
            </w:r>
            <w:r w:rsidR="007D3F14"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работы в тройках</w:t>
            </w:r>
          </w:p>
        </w:tc>
      </w:tr>
      <w:tr w:rsidR="003F1E7D" w:rsidRPr="0012033C" w:rsidTr="004A68EB">
        <w:trPr>
          <w:gridAfter w:val="1"/>
          <w:wAfter w:w="236" w:type="dxa"/>
          <w:trHeight w:val="1047"/>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bottom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«Подводный мир»</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7D3F14"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знаний о составе числа</w:t>
            </w:r>
            <w:r w:rsidR="003F1E7D" w:rsidRPr="0012033C">
              <w:rPr>
                <w:rFonts w:ascii="Times New Roman" w:eastAsia="SimSun" w:hAnsi="Times New Roman" w:cs="Times New Roman"/>
                <w:kern w:val="1"/>
              </w:rPr>
              <w:t xml:space="preserve"> 3</w:t>
            </w:r>
            <w:r w:rsidRPr="0012033C">
              <w:rPr>
                <w:rFonts w:ascii="Times New Roman" w:eastAsia="SimSun" w:hAnsi="Times New Roman" w:cs="Times New Roman"/>
                <w:kern w:val="1"/>
              </w:rPr>
              <w:t xml:space="preserve"> из двух меньших. Создать условия для совершенствования </w:t>
            </w:r>
            <w:r w:rsidR="003F1E7D" w:rsidRPr="0012033C">
              <w:rPr>
                <w:rFonts w:ascii="Times New Roman" w:eastAsia="SimSun" w:hAnsi="Times New Roman" w:cs="Times New Roman"/>
                <w:kern w:val="1"/>
              </w:rPr>
              <w:t xml:space="preserve"> представления о многоугольнике, развивать умение находить его стороны, углы и вершины. Создать условия </w:t>
            </w:r>
            <w:r w:rsidRPr="0012033C">
              <w:rPr>
                <w:rFonts w:ascii="Times New Roman" w:eastAsia="SimSun" w:hAnsi="Times New Roman" w:cs="Times New Roman"/>
                <w:kern w:val="1"/>
              </w:rPr>
              <w:t xml:space="preserve">для воспитания чувства </w:t>
            </w:r>
            <w:r w:rsidR="003F1E7D" w:rsidRPr="0012033C">
              <w:rPr>
                <w:rFonts w:ascii="Times New Roman" w:eastAsia="SimSun" w:hAnsi="Times New Roman" w:cs="Times New Roman"/>
                <w:kern w:val="1"/>
              </w:rPr>
              <w:t xml:space="preserve"> товар</w:t>
            </w:r>
            <w:r w:rsidRPr="0012033C">
              <w:rPr>
                <w:rFonts w:ascii="Times New Roman" w:eastAsia="SimSun" w:hAnsi="Times New Roman" w:cs="Times New Roman"/>
                <w:kern w:val="1"/>
              </w:rPr>
              <w:t>ищества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top w:val="single" w:sz="4" w:space="0" w:color="auto"/>
            </w:tcBorders>
          </w:tcPr>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22.10.-26.10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народного единства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w:t>
            </w:r>
            <w:r w:rsidRPr="0012033C">
              <w:rPr>
                <w:rFonts w:ascii="Times New Roman" w:eastAsia="SimSun" w:hAnsi="Times New Roman" w:cs="Times New Roman"/>
                <w:kern w:val="1"/>
                <w:shd w:val="clear" w:color="auto" w:fill="FFFFFF"/>
              </w:rPr>
              <w:t>ень народного единства</w:t>
            </w:r>
            <w:r w:rsidRPr="0012033C">
              <w:rPr>
                <w:rFonts w:ascii="Times New Roman" w:eastAsia="SimSun" w:hAnsi="Times New Roman" w:cs="Times New Roman"/>
                <w:kern w:val="1"/>
              </w:rPr>
              <w:t>»</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641DD3" w:rsidRPr="0012033C" w:rsidRDefault="007D3F14"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 знаний  состава числа</w:t>
            </w:r>
            <w:r w:rsidR="003F1E7D" w:rsidRPr="0012033C">
              <w:rPr>
                <w:rFonts w:ascii="Times New Roman" w:eastAsia="SimSun" w:hAnsi="Times New Roman" w:cs="Times New Roman"/>
                <w:kern w:val="1"/>
              </w:rPr>
              <w:t xml:space="preserve"> 4 из двух меньших. Способствовать развитию навыка порядкового счета в пределах 10. Создать условия работы сообща</w:t>
            </w:r>
            <w:r w:rsidR="00641DD3">
              <w:rPr>
                <w:rFonts w:ascii="Times New Roman" w:eastAsia="SimSun" w:hAnsi="Times New Roman" w:cs="Times New Roman"/>
                <w:kern w:val="1"/>
              </w:rPr>
              <w:t>.</w:t>
            </w:r>
          </w:p>
        </w:tc>
      </w:tr>
      <w:tr w:rsidR="003F1E7D" w:rsidRPr="0012033C" w:rsidTr="004A68EB">
        <w:trPr>
          <w:gridAfter w:val="1"/>
          <w:wAfter w:w="236" w:type="dxa"/>
          <w:trHeight w:val="956"/>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641DD3">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w:t>
            </w:r>
            <w:r w:rsidRPr="0012033C">
              <w:rPr>
                <w:rFonts w:ascii="Times New Roman" w:eastAsia="SimSun" w:hAnsi="Times New Roman" w:cs="Times New Roman"/>
                <w:kern w:val="1"/>
                <w:shd w:val="clear" w:color="auto" w:fill="FFFFFF"/>
              </w:rPr>
              <w:t>ень народного единств</w:t>
            </w:r>
            <w:r w:rsidR="00641DD3">
              <w:rPr>
                <w:rFonts w:ascii="Times New Roman" w:eastAsia="SimSun" w:hAnsi="Times New Roman" w:cs="Times New Roman"/>
                <w:kern w:val="1"/>
                <w:shd w:val="clear" w:color="auto" w:fill="FFFFFF"/>
              </w:rPr>
              <w:t>а»</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Borders>
              <w:right w:val="single" w:sz="4" w:space="0" w:color="auto"/>
            </w:tcBorders>
          </w:tcPr>
          <w:p w:rsidR="003F1E7D" w:rsidRPr="0012033C" w:rsidRDefault="007D3F14"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 для развития умения определять состав числа</w:t>
            </w:r>
            <w:r w:rsidR="003F1E7D" w:rsidRPr="0012033C">
              <w:rPr>
                <w:rFonts w:ascii="Times New Roman" w:eastAsia="Times New Roman" w:hAnsi="Times New Roman" w:cs="Times New Roman"/>
              </w:rPr>
              <w:t xml:space="preserve"> 5</w:t>
            </w:r>
            <w:r w:rsidRPr="0012033C">
              <w:rPr>
                <w:rFonts w:ascii="Times New Roman" w:eastAsia="Times New Roman" w:hAnsi="Times New Roman" w:cs="Times New Roman"/>
              </w:rPr>
              <w:t xml:space="preserve"> </w:t>
            </w:r>
            <w:r w:rsidR="003F1E7D" w:rsidRPr="0012033C">
              <w:rPr>
                <w:rFonts w:ascii="Times New Roman" w:eastAsia="Times New Roman" w:hAnsi="Times New Roman" w:cs="Times New Roman"/>
              </w:rPr>
              <w:t>из двух меньших. С</w:t>
            </w:r>
            <w:r w:rsidRPr="0012033C">
              <w:rPr>
                <w:rFonts w:ascii="Times New Roman" w:eastAsia="Times New Roman" w:hAnsi="Times New Roman" w:cs="Times New Roman"/>
              </w:rPr>
              <w:t xml:space="preserve">оздать условия для формирования представления об </w:t>
            </w:r>
            <w:r w:rsidR="003F1E7D" w:rsidRPr="0012033C">
              <w:rPr>
                <w:rFonts w:ascii="Times New Roman" w:eastAsia="Times New Roman" w:hAnsi="Times New Roman" w:cs="Times New Roman"/>
              </w:rPr>
              <w:t xml:space="preserve"> </w:t>
            </w:r>
            <w:r w:rsidRPr="0012033C">
              <w:rPr>
                <w:rFonts w:ascii="Times New Roman" w:eastAsia="Times New Roman" w:hAnsi="Times New Roman" w:cs="Times New Roman"/>
              </w:rPr>
              <w:t>образовании</w:t>
            </w:r>
            <w:r w:rsidR="003F1E7D" w:rsidRPr="0012033C">
              <w:rPr>
                <w:rFonts w:ascii="Times New Roman" w:eastAsia="Times New Roman" w:hAnsi="Times New Roman" w:cs="Times New Roman"/>
              </w:rPr>
              <w:t xml:space="preserve"> чисел второго десятка в пределах 15. Совершенствовать умение строить </w:t>
            </w:r>
            <w:proofErr w:type="spellStart"/>
            <w:r w:rsidR="003F1E7D" w:rsidRPr="0012033C">
              <w:rPr>
                <w:rFonts w:ascii="Times New Roman" w:eastAsia="Times New Roman" w:hAnsi="Times New Roman" w:cs="Times New Roman"/>
              </w:rPr>
              <w:t>сериационный</w:t>
            </w:r>
            <w:proofErr w:type="spellEnd"/>
            <w:r w:rsidR="003F1E7D" w:rsidRPr="0012033C">
              <w:rPr>
                <w:rFonts w:ascii="Times New Roman" w:eastAsia="Times New Roman" w:hAnsi="Times New Roman" w:cs="Times New Roman"/>
              </w:rPr>
              <w:t xml:space="preserve"> ряд по весу предметов.  Создать условия </w:t>
            </w:r>
            <w:r w:rsidR="00A111E5" w:rsidRPr="0012033C">
              <w:rPr>
                <w:rFonts w:ascii="Times New Roman" w:eastAsia="Times New Roman" w:hAnsi="Times New Roman" w:cs="Times New Roman"/>
              </w:rPr>
              <w:t xml:space="preserve">для </w:t>
            </w:r>
            <w:r w:rsidR="003F1E7D" w:rsidRPr="0012033C">
              <w:rPr>
                <w:rFonts w:ascii="Times New Roman" w:eastAsia="Times New Roman" w:hAnsi="Times New Roman" w:cs="Times New Roman"/>
              </w:rPr>
              <w:t>работы сообща.</w:t>
            </w:r>
          </w:p>
        </w:tc>
      </w:tr>
      <w:tr w:rsidR="003F1E7D" w:rsidRPr="0012033C" w:rsidTr="004A68EB">
        <w:trPr>
          <w:trHeight w:val="317"/>
        </w:trPr>
        <w:tc>
          <w:tcPr>
            <w:tcW w:w="1032" w:type="dxa"/>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9566" w:type="dxa"/>
            <w:gridSpan w:val="4"/>
            <w:tcBorders>
              <w:top w:val="nil"/>
              <w:right w:val="nil"/>
            </w:tcBorders>
          </w:tcPr>
          <w:p w:rsidR="003F1E7D" w:rsidRPr="0012033C" w:rsidRDefault="005F2EE1"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29.10.</w:t>
            </w:r>
            <w:r w:rsidR="003F1E7D" w:rsidRPr="0012033C">
              <w:rPr>
                <w:rFonts w:ascii="Times New Roman" w:eastAsia="SimSun" w:hAnsi="Times New Roman" w:cs="Times New Roman"/>
                <w:kern w:val="1"/>
              </w:rPr>
              <w:t>Каникулы «Народные праздники и игры»</w:t>
            </w:r>
          </w:p>
        </w:tc>
        <w:tc>
          <w:tcPr>
            <w:tcW w:w="236" w:type="dxa"/>
            <w:tcBorders>
              <w:top w:val="nil"/>
              <w:right w:val="nil"/>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r>
      <w:tr w:rsidR="003F1E7D" w:rsidRPr="0012033C" w:rsidTr="004A68EB">
        <w:trPr>
          <w:gridAfter w:val="1"/>
          <w:wAfter w:w="236" w:type="dxa"/>
          <w:trHeight w:val="265"/>
        </w:trPr>
        <w:tc>
          <w:tcPr>
            <w:tcW w:w="1032" w:type="dxa"/>
            <w:vMerge w:val="restart"/>
            <w:textDirection w:val="btLr"/>
          </w:tcPr>
          <w:p w:rsidR="003F1E7D" w:rsidRPr="0012033C" w:rsidRDefault="00802F1E"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ноябрь</w:t>
            </w:r>
          </w:p>
        </w:tc>
        <w:tc>
          <w:tcPr>
            <w:tcW w:w="1344" w:type="dxa"/>
            <w:vMerge w:val="restart"/>
            <w:tcBorders>
              <w:top w:val="single" w:sz="4" w:space="0" w:color="auto"/>
            </w:tcBorders>
          </w:tcPr>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5.11.-9.11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Мой город, моя страна</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«Вот моя улица»</w:t>
            </w:r>
          </w:p>
        </w:tc>
        <w:tc>
          <w:tcPr>
            <w:tcW w:w="567" w:type="dxa"/>
            <w:tcBorders>
              <w:bottom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формирования </w:t>
            </w:r>
            <w:r w:rsidR="007D3F14" w:rsidRPr="0012033C">
              <w:rPr>
                <w:rFonts w:ascii="Times New Roman" w:eastAsia="SimSun" w:hAnsi="Times New Roman" w:cs="Times New Roman"/>
                <w:kern w:val="1"/>
              </w:rPr>
              <w:t>знаний о составе</w:t>
            </w:r>
            <w:r w:rsidRPr="0012033C">
              <w:rPr>
                <w:rFonts w:ascii="Times New Roman" w:eastAsia="SimSun" w:hAnsi="Times New Roman" w:cs="Times New Roman"/>
                <w:kern w:val="1"/>
              </w:rPr>
              <w:t xml:space="preserve">  числа 6 из двух меньших чисел и раскладывать его на два меньших числа. Совершенствовать представления </w:t>
            </w:r>
            <w:proofErr w:type="gramStart"/>
            <w:r w:rsidRPr="0012033C">
              <w:rPr>
                <w:rFonts w:ascii="Times New Roman" w:eastAsia="SimSun" w:hAnsi="Times New Roman" w:cs="Times New Roman"/>
                <w:kern w:val="1"/>
              </w:rPr>
              <w:t>о</w:t>
            </w:r>
            <w:proofErr w:type="gramEnd"/>
            <w:r w:rsidRPr="0012033C">
              <w:rPr>
                <w:rFonts w:ascii="Times New Roman" w:eastAsia="SimSun" w:hAnsi="Times New Roman" w:cs="Times New Roman"/>
                <w:kern w:val="1"/>
              </w:rPr>
              <w:t xml:space="preserve"> об</w:t>
            </w:r>
            <w:r w:rsidR="007D3F14" w:rsidRPr="0012033C">
              <w:rPr>
                <w:rFonts w:ascii="Times New Roman" w:eastAsia="SimSun" w:hAnsi="Times New Roman" w:cs="Times New Roman"/>
                <w:kern w:val="1"/>
              </w:rPr>
              <w:t>разовании</w:t>
            </w:r>
            <w:r w:rsidRPr="0012033C">
              <w:rPr>
                <w:rFonts w:ascii="Times New Roman" w:eastAsia="SimSun" w:hAnsi="Times New Roman" w:cs="Times New Roman"/>
                <w:kern w:val="1"/>
              </w:rPr>
              <w:t xml:space="preserve"> чисел второго десятка в пределах 15.Обеспечить  оборудованием для измерением величин с помощью условной меры. Создать условия </w:t>
            </w:r>
            <w:r w:rsidR="00A111E5"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 xml:space="preserve">работы парами. </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«Вот этот дом»</w:t>
            </w:r>
          </w:p>
        </w:tc>
        <w:tc>
          <w:tcPr>
            <w:tcW w:w="567" w:type="dxa"/>
            <w:tcBorders>
              <w:top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hd w:val="clear" w:color="auto" w:fill="FFFFFF"/>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Создать условия </w:t>
            </w:r>
            <w:r w:rsidR="007D3F14" w:rsidRPr="0012033C">
              <w:rPr>
                <w:rFonts w:ascii="Times New Roman" w:eastAsia="Times New Roman" w:hAnsi="Times New Roman" w:cs="Times New Roman"/>
                <w:kern w:val="1"/>
              </w:rPr>
              <w:t xml:space="preserve">для </w:t>
            </w:r>
            <w:r w:rsidR="00A111E5" w:rsidRPr="0012033C">
              <w:rPr>
                <w:rFonts w:ascii="Times New Roman" w:eastAsia="Times New Roman" w:hAnsi="Times New Roman" w:cs="Times New Roman"/>
                <w:kern w:val="1"/>
              </w:rPr>
              <w:t xml:space="preserve"> развития умений определять</w:t>
            </w:r>
            <w:r w:rsidR="00A111E5" w:rsidRPr="0012033C">
              <w:rPr>
                <w:rFonts w:ascii="Times New Roman" w:eastAsia="SimSun" w:hAnsi="Times New Roman" w:cs="Times New Roman"/>
                <w:kern w:val="1"/>
              </w:rPr>
              <w:t xml:space="preserve"> состав числа</w:t>
            </w:r>
            <w:r w:rsidRPr="0012033C">
              <w:rPr>
                <w:rFonts w:ascii="Times New Roman" w:eastAsia="SimSun" w:hAnsi="Times New Roman" w:cs="Times New Roman"/>
                <w:kern w:val="1"/>
              </w:rPr>
              <w:t xml:space="preserve"> 7 из двух меньших чисел и раскладывать его на два меньших числа. Совершенствов</w:t>
            </w:r>
            <w:r w:rsidR="007D3F14" w:rsidRPr="0012033C">
              <w:rPr>
                <w:rFonts w:ascii="Times New Roman" w:eastAsia="SimSun" w:hAnsi="Times New Roman" w:cs="Times New Roman"/>
                <w:kern w:val="1"/>
              </w:rPr>
              <w:t xml:space="preserve">ать представления </w:t>
            </w:r>
            <w:proofErr w:type="gramStart"/>
            <w:r w:rsidR="007D3F14" w:rsidRPr="0012033C">
              <w:rPr>
                <w:rFonts w:ascii="Times New Roman" w:eastAsia="SimSun" w:hAnsi="Times New Roman" w:cs="Times New Roman"/>
                <w:kern w:val="1"/>
              </w:rPr>
              <w:t>о</w:t>
            </w:r>
            <w:proofErr w:type="gramEnd"/>
            <w:r w:rsidR="007D3F14" w:rsidRPr="0012033C">
              <w:rPr>
                <w:rFonts w:ascii="Times New Roman" w:eastAsia="SimSun" w:hAnsi="Times New Roman" w:cs="Times New Roman"/>
                <w:kern w:val="1"/>
              </w:rPr>
              <w:t xml:space="preserve"> образовании</w:t>
            </w:r>
            <w:r w:rsidRPr="0012033C">
              <w:rPr>
                <w:rFonts w:ascii="Times New Roman" w:eastAsia="SimSun" w:hAnsi="Times New Roman" w:cs="Times New Roman"/>
                <w:kern w:val="1"/>
              </w:rPr>
              <w:t xml:space="preserve"> чисел второго десятка в пределах 20. Совершенствовать умение измерять длину предметов с помощью условной меры. Создать условия </w:t>
            </w:r>
            <w:r w:rsidR="00A111E5"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работы парами.</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2 </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12.11.-16.10</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Комнатные растения</w:t>
            </w:r>
          </w:p>
          <w:p w:rsidR="003F1E7D" w:rsidRPr="0012033C" w:rsidRDefault="003F1E7D" w:rsidP="0012033C">
            <w:pPr>
              <w:suppressAutoHyphens/>
              <w:spacing w:after="0" w:line="240" w:lineRule="auto"/>
              <w:jc w:val="both"/>
              <w:rPr>
                <w:rFonts w:ascii="Times New Roman" w:eastAsia="SimSun" w:hAnsi="Times New Roman" w:cs="Times New Roman"/>
                <w:b/>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«Уд</w:t>
            </w:r>
            <w:r w:rsidR="00802F1E" w:rsidRPr="0012033C">
              <w:rPr>
                <w:rFonts w:ascii="Times New Roman" w:eastAsia="SimSun" w:hAnsi="Times New Roman" w:cs="Times New Roman"/>
                <w:kern w:val="1"/>
              </w:rPr>
              <w:t>ивительный мир на</w:t>
            </w:r>
            <w:r w:rsidRPr="0012033C">
              <w:rPr>
                <w:rFonts w:ascii="Times New Roman" w:eastAsia="SimSun" w:hAnsi="Times New Roman" w:cs="Times New Roman"/>
                <w:kern w:val="1"/>
              </w:rPr>
              <w:t xml:space="preserve"> окне»</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kern w:val="1"/>
              </w:rPr>
              <w:t xml:space="preserve">Создать условия  </w:t>
            </w:r>
            <w:r w:rsidR="00A111E5" w:rsidRPr="0012033C">
              <w:rPr>
                <w:rFonts w:ascii="Times New Roman" w:eastAsia="Times New Roman" w:hAnsi="Times New Roman" w:cs="Times New Roman"/>
                <w:kern w:val="1"/>
              </w:rPr>
              <w:t>для развития умен</w:t>
            </w:r>
            <w:r w:rsidRPr="0012033C">
              <w:rPr>
                <w:rFonts w:ascii="Times New Roman" w:eastAsia="Times New Roman" w:hAnsi="Times New Roman" w:cs="Times New Roman"/>
                <w:kern w:val="1"/>
              </w:rPr>
              <w:t>ия</w:t>
            </w:r>
            <w:r w:rsidR="00A111E5" w:rsidRPr="0012033C">
              <w:rPr>
                <w:rFonts w:ascii="Times New Roman" w:eastAsia="Times New Roman" w:hAnsi="Times New Roman" w:cs="Times New Roman"/>
                <w:kern w:val="1"/>
              </w:rPr>
              <w:t xml:space="preserve"> определять</w:t>
            </w:r>
            <w:r w:rsidR="00A111E5" w:rsidRPr="0012033C">
              <w:rPr>
                <w:rFonts w:ascii="Times New Roman" w:eastAsia="SimSun" w:hAnsi="Times New Roman" w:cs="Times New Roman"/>
                <w:kern w:val="1"/>
              </w:rPr>
              <w:t xml:space="preserve"> состав числа</w:t>
            </w:r>
            <w:r w:rsidRPr="0012033C">
              <w:rPr>
                <w:rFonts w:ascii="Times New Roman" w:eastAsia="SimSun" w:hAnsi="Times New Roman" w:cs="Times New Roman"/>
                <w:kern w:val="1"/>
              </w:rPr>
              <w:t xml:space="preserve"> 8 из двух меньших чисел и раскладывать его на два меньших числа. С</w:t>
            </w:r>
            <w:r w:rsidR="00A111E5" w:rsidRPr="0012033C">
              <w:rPr>
                <w:rFonts w:ascii="Times New Roman" w:eastAsia="SimSun" w:hAnsi="Times New Roman" w:cs="Times New Roman"/>
                <w:kern w:val="1"/>
              </w:rPr>
              <w:t>оздать условия для формирования навыка</w:t>
            </w:r>
            <w:r w:rsidRPr="0012033C">
              <w:rPr>
                <w:rFonts w:ascii="Times New Roman" w:eastAsia="SimSun" w:hAnsi="Times New Roman" w:cs="Times New Roman"/>
                <w:kern w:val="1"/>
              </w:rPr>
              <w:t xml:space="preserve"> счета в прямом и обратном порядке в пределах 15. Совершенствовать умение измерять длину предметов с помощью условной меры. Создать условия </w:t>
            </w:r>
            <w:r w:rsidR="00A111E5"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работы парами.</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«Веселая семейка»</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kern w:val="1"/>
              </w:rPr>
              <w:t xml:space="preserve">Создать условия </w:t>
            </w:r>
            <w:r w:rsidR="00A111E5" w:rsidRPr="0012033C">
              <w:rPr>
                <w:rFonts w:ascii="Times New Roman" w:eastAsia="Times New Roman" w:hAnsi="Times New Roman" w:cs="Times New Roman"/>
                <w:kern w:val="1"/>
              </w:rPr>
              <w:t>для  развития умен</w:t>
            </w:r>
            <w:r w:rsidRPr="0012033C">
              <w:rPr>
                <w:rFonts w:ascii="Times New Roman" w:eastAsia="Times New Roman" w:hAnsi="Times New Roman" w:cs="Times New Roman"/>
                <w:kern w:val="1"/>
              </w:rPr>
              <w:t>ия</w:t>
            </w:r>
            <w:r w:rsidR="00A111E5" w:rsidRPr="0012033C">
              <w:rPr>
                <w:rFonts w:ascii="Times New Roman" w:eastAsia="Times New Roman" w:hAnsi="Times New Roman" w:cs="Times New Roman"/>
                <w:kern w:val="1"/>
              </w:rPr>
              <w:t xml:space="preserve"> определять </w:t>
            </w:r>
            <w:r w:rsidR="00A111E5" w:rsidRPr="0012033C">
              <w:rPr>
                <w:rFonts w:ascii="Times New Roman" w:eastAsia="SimSun" w:hAnsi="Times New Roman" w:cs="Times New Roman"/>
                <w:kern w:val="1"/>
              </w:rPr>
              <w:t xml:space="preserve"> состав числа</w:t>
            </w:r>
            <w:r w:rsidRPr="0012033C">
              <w:rPr>
                <w:rFonts w:ascii="Times New Roman" w:eastAsia="SimSun" w:hAnsi="Times New Roman" w:cs="Times New Roman"/>
                <w:kern w:val="1"/>
              </w:rPr>
              <w:t xml:space="preserve"> 9 из двух меньших чисел и раскладывать его на два меньших числа. С</w:t>
            </w:r>
            <w:r w:rsidR="00A111E5" w:rsidRPr="0012033C">
              <w:rPr>
                <w:rFonts w:ascii="Times New Roman" w:eastAsia="SimSun" w:hAnsi="Times New Roman" w:cs="Times New Roman"/>
                <w:kern w:val="1"/>
              </w:rPr>
              <w:t>оздать условия для формирования навыка</w:t>
            </w:r>
            <w:r w:rsidRPr="0012033C">
              <w:rPr>
                <w:rFonts w:ascii="Times New Roman" w:eastAsia="SimSun" w:hAnsi="Times New Roman" w:cs="Times New Roman"/>
                <w:kern w:val="1"/>
              </w:rPr>
              <w:t xml:space="preserve"> счета в прямом и обратном порядке в пределах 20. Совершенствовать умение измерять высоты предметов с помощью условной меры. Создать условия </w:t>
            </w:r>
            <w:r w:rsidR="00A111E5"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работы парами.</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19.11.-23.11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Поздняя осень</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«Поздняя осень»</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hd w:val="clear" w:color="auto" w:fill="FFFFFF"/>
              <w:spacing w:before="225" w:after="225"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w:t>
            </w:r>
            <w:r w:rsidR="00A111E5" w:rsidRPr="0012033C">
              <w:rPr>
                <w:rFonts w:ascii="Times New Roman" w:eastAsia="Times New Roman" w:hAnsi="Times New Roman" w:cs="Times New Roman"/>
              </w:rPr>
              <w:t xml:space="preserve"> для развития умения определять состав числа</w:t>
            </w:r>
            <w:r w:rsidRPr="0012033C">
              <w:rPr>
                <w:rFonts w:ascii="Times New Roman" w:eastAsia="Times New Roman" w:hAnsi="Times New Roman" w:cs="Times New Roman"/>
              </w:rPr>
              <w:t xml:space="preserve"> 10 из двух меньших чисел и раскладывать его на два меньших числа. С</w:t>
            </w:r>
            <w:r w:rsidR="00A111E5" w:rsidRPr="0012033C">
              <w:rPr>
                <w:rFonts w:ascii="Times New Roman" w:eastAsia="Times New Roman" w:hAnsi="Times New Roman" w:cs="Times New Roman"/>
              </w:rPr>
              <w:t>оздать условия для формирования навыка</w:t>
            </w:r>
            <w:r w:rsidRPr="0012033C">
              <w:rPr>
                <w:rFonts w:ascii="Times New Roman" w:eastAsia="Times New Roman" w:hAnsi="Times New Roman" w:cs="Times New Roman"/>
              </w:rPr>
              <w:t xml:space="preserve"> определять предыдущее, последующее  и пропущенное число к </w:t>
            </w:r>
            <w:proofErr w:type="gramStart"/>
            <w:r w:rsidRPr="0012033C">
              <w:rPr>
                <w:rFonts w:ascii="Times New Roman" w:eastAsia="Times New Roman" w:hAnsi="Times New Roman" w:cs="Times New Roman"/>
              </w:rPr>
              <w:t>названному</w:t>
            </w:r>
            <w:proofErr w:type="gramEnd"/>
            <w:r w:rsidRPr="0012033C">
              <w:rPr>
                <w:rFonts w:ascii="Times New Roman" w:eastAsia="Times New Roman" w:hAnsi="Times New Roman" w:cs="Times New Roman"/>
              </w:rPr>
              <w:t xml:space="preserve"> или  обозначенному цифрой в пределах 10.  Совершенствовать умение измерять длину и ширину  предметов с помощью условной меры. Создать условия </w:t>
            </w:r>
            <w:r w:rsidR="00A111E5" w:rsidRPr="0012033C">
              <w:rPr>
                <w:rFonts w:ascii="Times New Roman" w:eastAsia="Times New Roman" w:hAnsi="Times New Roman" w:cs="Times New Roman"/>
              </w:rPr>
              <w:t xml:space="preserve">для </w:t>
            </w:r>
            <w:r w:rsidRPr="0012033C">
              <w:rPr>
                <w:rFonts w:ascii="Times New Roman" w:eastAsia="Times New Roman" w:hAnsi="Times New Roman" w:cs="Times New Roman"/>
              </w:rPr>
              <w:t>работы парами</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«Поздняя осень»</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для формирования </w:t>
            </w:r>
            <w:r w:rsidRPr="0012033C">
              <w:rPr>
                <w:rFonts w:ascii="Times New Roman" w:eastAsia="SimSun" w:hAnsi="Times New Roman" w:cs="Times New Roman"/>
                <w:kern w:val="1"/>
              </w:rPr>
              <w:t>представления о количественном и порядковом значении числа в пределах 10. С</w:t>
            </w:r>
            <w:r w:rsidR="00A111E5" w:rsidRPr="0012033C">
              <w:rPr>
                <w:rFonts w:ascii="Times New Roman" w:eastAsia="SimSun" w:hAnsi="Times New Roman" w:cs="Times New Roman"/>
                <w:kern w:val="1"/>
              </w:rPr>
              <w:t>оздать условия для совершенствования навыка</w:t>
            </w:r>
            <w:r w:rsidRPr="0012033C">
              <w:rPr>
                <w:rFonts w:ascii="Times New Roman" w:eastAsia="SimSun" w:hAnsi="Times New Roman" w:cs="Times New Roman"/>
                <w:kern w:val="1"/>
              </w:rPr>
              <w:t xml:space="preserve"> измерения величины предметов.  С</w:t>
            </w:r>
            <w:r w:rsidR="00A111E5" w:rsidRPr="0012033C">
              <w:rPr>
                <w:rFonts w:ascii="Times New Roman" w:eastAsia="SimSun" w:hAnsi="Times New Roman" w:cs="Times New Roman"/>
                <w:kern w:val="1"/>
              </w:rPr>
              <w:t>оздать условия для развития умения</w:t>
            </w:r>
            <w:r w:rsidRPr="0012033C">
              <w:rPr>
                <w:rFonts w:ascii="Times New Roman" w:eastAsia="SimSun" w:hAnsi="Times New Roman" w:cs="Times New Roman"/>
                <w:kern w:val="1"/>
              </w:rPr>
              <w:t xml:space="preserve"> составлять число 10 из единиц. Создать условия </w:t>
            </w:r>
            <w:r w:rsidR="00A111E5"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 xml:space="preserve">работы парами </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4 </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26.11.-30.11</w:t>
            </w:r>
          </w:p>
          <w:p w:rsidR="003F1E7D" w:rsidRPr="0012033C" w:rsidRDefault="00FD186C"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Герои России</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6613E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«Количественные и порядковые значени</w:t>
            </w:r>
            <w:r w:rsidR="005F2EE1" w:rsidRPr="0012033C">
              <w:rPr>
                <w:rFonts w:ascii="Times New Roman" w:eastAsia="SimSun" w:hAnsi="Times New Roman" w:cs="Times New Roman"/>
                <w:kern w:val="1"/>
              </w:rPr>
              <w:t>я чисел. Монеты. Многоугольник</w:t>
            </w:r>
            <w:r w:rsidR="003F1E7D" w:rsidRPr="0012033C">
              <w:rPr>
                <w:rFonts w:ascii="Times New Roman" w:eastAsia="SimSun" w:hAnsi="Times New Roman" w:cs="Times New Roman"/>
                <w:kern w:val="1"/>
              </w:rPr>
              <w:t>»</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ознакомления с монетами достоинством 1,2,5,10 рублей и 5,10 копеек. Создать условия для формирования  навыка ориентировки на</w:t>
            </w:r>
            <w:r w:rsidR="00A111E5" w:rsidRPr="0012033C">
              <w:rPr>
                <w:rFonts w:ascii="Times New Roman" w:eastAsia="SimSun" w:hAnsi="Times New Roman" w:cs="Times New Roman"/>
                <w:kern w:val="1"/>
              </w:rPr>
              <w:t xml:space="preserve"> листе бумаги в клетку. Создать условия для уточнения</w:t>
            </w:r>
            <w:r w:rsidRPr="0012033C">
              <w:rPr>
                <w:rFonts w:ascii="Times New Roman" w:eastAsia="SimSun" w:hAnsi="Times New Roman" w:cs="Times New Roman"/>
                <w:kern w:val="1"/>
              </w:rPr>
              <w:t xml:space="preserve"> представления о многоугольниках и способах их классификации по виду и размеру. </w:t>
            </w:r>
            <w:r w:rsidR="00A111E5" w:rsidRPr="0012033C">
              <w:rPr>
                <w:rFonts w:ascii="Times New Roman" w:eastAsia="SimSun" w:hAnsi="Times New Roman" w:cs="Times New Roman"/>
                <w:kern w:val="1"/>
              </w:rPr>
              <w:t xml:space="preserve">Создать условия для воспитания </w:t>
            </w:r>
            <w:r w:rsidRPr="0012033C">
              <w:rPr>
                <w:rFonts w:ascii="Times New Roman" w:eastAsia="SimSun" w:hAnsi="Times New Roman" w:cs="Times New Roman"/>
                <w:kern w:val="1"/>
              </w:rPr>
              <w:t xml:space="preserve"> усидчивости.</w:t>
            </w:r>
          </w:p>
        </w:tc>
      </w:tr>
      <w:tr w:rsidR="003F1E7D" w:rsidRPr="0012033C" w:rsidTr="004A68EB">
        <w:trPr>
          <w:gridAfter w:val="1"/>
          <w:wAfter w:w="236" w:type="dxa"/>
          <w:trHeight w:val="141"/>
        </w:trPr>
        <w:tc>
          <w:tcPr>
            <w:tcW w:w="1032" w:type="dxa"/>
            <w:vMerge/>
            <w:tcBorders>
              <w:bottom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6613E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«Количественные и порядковые значени</w:t>
            </w:r>
            <w:r w:rsidR="005F2EE1" w:rsidRPr="0012033C">
              <w:rPr>
                <w:rFonts w:ascii="Times New Roman" w:eastAsia="SimSun" w:hAnsi="Times New Roman" w:cs="Times New Roman"/>
                <w:kern w:val="1"/>
              </w:rPr>
              <w:t>я чисел. Монеты. Многоугольник</w:t>
            </w:r>
            <w:r w:rsidR="003F1E7D" w:rsidRPr="0012033C">
              <w:rPr>
                <w:rFonts w:ascii="Times New Roman" w:eastAsia="SimSun" w:hAnsi="Times New Roman" w:cs="Times New Roman"/>
                <w:kern w:val="1"/>
              </w:rPr>
              <w:t>»</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ознакомления с монетами достоинством 1,2,5,10 рублей и 5,10 копеек. Создать условия для формирования  навыка ориентир</w:t>
            </w:r>
            <w:r w:rsidR="00802F1E" w:rsidRPr="0012033C">
              <w:rPr>
                <w:rFonts w:ascii="Times New Roman" w:eastAsia="SimSun" w:hAnsi="Times New Roman" w:cs="Times New Roman"/>
                <w:kern w:val="1"/>
              </w:rPr>
              <w:t>овки на листе бумаги в клетку. Создать условия для уточнения</w:t>
            </w:r>
            <w:r w:rsidRPr="0012033C">
              <w:rPr>
                <w:rFonts w:ascii="Times New Roman" w:eastAsia="SimSun" w:hAnsi="Times New Roman" w:cs="Times New Roman"/>
                <w:kern w:val="1"/>
              </w:rPr>
              <w:t xml:space="preserve"> представления о многоугольниках и способах их классификации по виду и разме</w:t>
            </w:r>
            <w:r w:rsidR="00802F1E" w:rsidRPr="0012033C">
              <w:rPr>
                <w:rFonts w:ascii="Times New Roman" w:eastAsia="SimSun" w:hAnsi="Times New Roman" w:cs="Times New Roman"/>
                <w:kern w:val="1"/>
              </w:rPr>
              <w:t>ру. Создать условия для воспит</w:t>
            </w:r>
            <w:r w:rsidRPr="0012033C">
              <w:rPr>
                <w:rFonts w:ascii="Times New Roman" w:eastAsia="SimSun" w:hAnsi="Times New Roman" w:cs="Times New Roman"/>
                <w:kern w:val="1"/>
              </w:rPr>
              <w:t>ания усидчивости</w:t>
            </w:r>
          </w:p>
        </w:tc>
      </w:tr>
      <w:tr w:rsidR="003F1E7D" w:rsidRPr="0012033C" w:rsidTr="004A68EB">
        <w:trPr>
          <w:gridAfter w:val="1"/>
          <w:wAfter w:w="236" w:type="dxa"/>
          <w:trHeight w:val="248"/>
        </w:trPr>
        <w:tc>
          <w:tcPr>
            <w:tcW w:w="1032" w:type="dxa"/>
            <w:vMerge w:val="restart"/>
            <w:tcBorders>
              <w:top w:val="single" w:sz="4" w:space="0" w:color="auto"/>
              <w:right w:val="single" w:sz="4" w:space="0" w:color="auto"/>
            </w:tcBorders>
            <w:textDirection w:val="btLr"/>
          </w:tcPr>
          <w:p w:rsidR="003F1E7D" w:rsidRPr="0012033C" w:rsidRDefault="008F02C7"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декабрь</w:t>
            </w:r>
          </w:p>
        </w:tc>
        <w:tc>
          <w:tcPr>
            <w:tcW w:w="1344" w:type="dxa"/>
            <w:vMerge w:val="restart"/>
            <w:tcBorders>
              <w:left w:val="single" w:sz="4" w:space="0" w:color="auto"/>
            </w:tcBorders>
          </w:tcPr>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5F2EE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3.12.-</w:t>
            </w:r>
            <w:r w:rsidR="003C3B5C" w:rsidRPr="0012033C">
              <w:rPr>
                <w:rFonts w:ascii="Times New Roman" w:eastAsia="SimSun" w:hAnsi="Times New Roman" w:cs="Times New Roman"/>
                <w:kern w:val="1"/>
              </w:rPr>
              <w:t>7.12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w:t>
            </w:r>
            <w:r w:rsidR="006613EF" w:rsidRPr="0012033C">
              <w:rPr>
                <w:rFonts w:ascii="Times New Roman" w:eastAsia="SimSun" w:hAnsi="Times New Roman" w:cs="Times New Roman"/>
                <w:bCs/>
                <w:kern w:val="1"/>
                <w:shd w:val="clear" w:color="auto" w:fill="FFFFFF"/>
              </w:rPr>
              <w:t>З</w:t>
            </w:r>
            <w:r w:rsidRPr="0012033C">
              <w:rPr>
                <w:rFonts w:ascii="Times New Roman" w:eastAsia="SimSun" w:hAnsi="Times New Roman" w:cs="Times New Roman"/>
                <w:bCs/>
                <w:kern w:val="1"/>
                <w:shd w:val="clear" w:color="auto" w:fill="FFFFFF"/>
              </w:rPr>
              <w:t>имняя сказка</w:t>
            </w:r>
            <w:r w:rsidRPr="0012033C">
              <w:rPr>
                <w:rFonts w:ascii="Times New Roman" w:eastAsia="SimSun" w:hAnsi="Times New Roman" w:cs="Times New Roman"/>
                <w:kern w:val="1"/>
              </w:rPr>
              <w:t>»</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 для формирования представления об измерение объема сыпучих веществ с помощью условной меры. Уточнять представления о монетах достоинством 1,2,  5,10 рублей, их наб</w:t>
            </w:r>
            <w:r w:rsidR="00802F1E" w:rsidRPr="0012033C">
              <w:rPr>
                <w:rFonts w:ascii="Times New Roman" w:eastAsia="Times New Roman" w:hAnsi="Times New Roman" w:cs="Times New Roman"/>
              </w:rPr>
              <w:t xml:space="preserve">оре и размене. Создать условия для  ознакомления с часами, развивать умения </w:t>
            </w:r>
            <w:r w:rsidRPr="0012033C">
              <w:rPr>
                <w:rFonts w:ascii="Times New Roman" w:eastAsia="Times New Roman" w:hAnsi="Times New Roman" w:cs="Times New Roman"/>
              </w:rPr>
              <w:t xml:space="preserve"> устанавливать время на макете часов. Создать условия </w:t>
            </w:r>
            <w:r w:rsidR="00802F1E" w:rsidRPr="0012033C">
              <w:rPr>
                <w:rFonts w:ascii="Times New Roman" w:eastAsia="Times New Roman" w:hAnsi="Times New Roman" w:cs="Times New Roman"/>
              </w:rPr>
              <w:t xml:space="preserve">для </w:t>
            </w:r>
            <w:r w:rsidRPr="0012033C">
              <w:rPr>
                <w:rFonts w:ascii="Times New Roman" w:eastAsia="Times New Roman" w:hAnsi="Times New Roman" w:cs="Times New Roman"/>
              </w:rPr>
              <w:t xml:space="preserve">работы в микро группах. </w:t>
            </w:r>
          </w:p>
        </w:tc>
      </w:tr>
      <w:tr w:rsidR="003F1E7D" w:rsidRPr="0012033C" w:rsidTr="004A68EB">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FD186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«В гостях у </w:t>
            </w:r>
            <w:r w:rsidR="003F1E7D" w:rsidRPr="0012033C">
              <w:rPr>
                <w:rFonts w:ascii="Times New Roman" w:eastAsia="SimSun" w:hAnsi="Times New Roman" w:cs="Times New Roman"/>
                <w:kern w:val="1"/>
              </w:rPr>
              <w:t xml:space="preserve"> матушки зимы»</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802F1E" w:rsidP="0012033C">
            <w:pPr>
              <w:shd w:val="clear" w:color="auto" w:fill="FFFFFF"/>
              <w:spacing w:after="0" w:line="240" w:lineRule="auto"/>
              <w:jc w:val="both"/>
              <w:rPr>
                <w:rFonts w:ascii="Times New Roman" w:eastAsia="Times New Roman" w:hAnsi="Times New Roman" w:cs="Times New Roman"/>
                <w:kern w:val="1"/>
              </w:rPr>
            </w:pPr>
            <w:r w:rsidRPr="0012033C">
              <w:rPr>
                <w:rFonts w:ascii="Times New Roman" w:eastAsia="SimSun" w:hAnsi="Times New Roman" w:cs="Times New Roman"/>
                <w:kern w:val="1"/>
              </w:rPr>
              <w:t xml:space="preserve">Создавать условия для развития умения </w:t>
            </w:r>
            <w:r w:rsidR="003F1E7D" w:rsidRPr="0012033C">
              <w:rPr>
                <w:rFonts w:ascii="Times New Roman" w:eastAsia="SimSun" w:hAnsi="Times New Roman" w:cs="Times New Roman"/>
                <w:kern w:val="1"/>
              </w:rPr>
              <w:t xml:space="preserve"> измерять объем сыпучих веществ с помощью условной меры. Прод</w:t>
            </w:r>
            <w:r w:rsidRPr="0012033C">
              <w:rPr>
                <w:rFonts w:ascii="Times New Roman" w:eastAsia="SimSun" w:hAnsi="Times New Roman" w:cs="Times New Roman"/>
                <w:kern w:val="1"/>
              </w:rPr>
              <w:t xml:space="preserve">олжать знакомить с часами, создавать условия для развития умения </w:t>
            </w:r>
            <w:r w:rsidR="003F1E7D" w:rsidRPr="0012033C">
              <w:rPr>
                <w:rFonts w:ascii="Times New Roman" w:eastAsia="SimSun" w:hAnsi="Times New Roman" w:cs="Times New Roman"/>
                <w:kern w:val="1"/>
              </w:rPr>
              <w:t xml:space="preserve"> устана</w:t>
            </w:r>
            <w:r w:rsidRPr="0012033C">
              <w:rPr>
                <w:rFonts w:ascii="Times New Roman" w:eastAsia="SimSun" w:hAnsi="Times New Roman" w:cs="Times New Roman"/>
                <w:kern w:val="1"/>
              </w:rPr>
              <w:t>вливать время на макете часов. Создать условия для развития умения</w:t>
            </w:r>
            <w:r w:rsidR="003F1E7D" w:rsidRPr="0012033C">
              <w:rPr>
                <w:rFonts w:ascii="Times New Roman" w:eastAsia="SimSun" w:hAnsi="Times New Roman" w:cs="Times New Roman"/>
                <w:kern w:val="1"/>
              </w:rPr>
              <w:t xml:space="preserve"> ориентироваться на листе бумаги в клетку. Создать условия</w:t>
            </w:r>
            <w:r w:rsidRPr="0012033C">
              <w:rPr>
                <w:rFonts w:ascii="Times New Roman" w:eastAsia="SimSun" w:hAnsi="Times New Roman" w:cs="Times New Roman"/>
                <w:kern w:val="1"/>
              </w:rPr>
              <w:t xml:space="preserve"> для </w:t>
            </w:r>
            <w:r w:rsidR="003F1E7D" w:rsidRPr="0012033C">
              <w:rPr>
                <w:rFonts w:ascii="Times New Roman" w:eastAsia="SimSun" w:hAnsi="Times New Roman" w:cs="Times New Roman"/>
                <w:kern w:val="1"/>
              </w:rPr>
              <w:t xml:space="preserve"> работы в микро группах</w:t>
            </w:r>
          </w:p>
        </w:tc>
      </w:tr>
      <w:tr w:rsidR="003F1E7D" w:rsidRPr="0012033C" w:rsidTr="004A68EB">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left w:val="single" w:sz="4" w:space="0" w:color="auto"/>
            </w:tcBorders>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3F1E7D" w:rsidRPr="0012033C">
              <w:rPr>
                <w:rFonts w:ascii="Times New Roman" w:eastAsia="SimSun" w:hAnsi="Times New Roman" w:cs="Times New Roman"/>
                <w:kern w:val="1"/>
              </w:rPr>
              <w:t xml:space="preserve"> 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10.12.-14.12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«Сказочный лес»</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802F1E"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умения </w:t>
            </w:r>
            <w:r w:rsidR="003F1E7D" w:rsidRPr="0012033C">
              <w:rPr>
                <w:rFonts w:ascii="Times New Roman" w:eastAsia="SimSun" w:hAnsi="Times New Roman" w:cs="Times New Roman"/>
                <w:kern w:val="1"/>
              </w:rPr>
              <w:t>различать длительность временных интервалов в пределах 5 минут. Сп</w:t>
            </w:r>
            <w:r w:rsidRPr="0012033C">
              <w:rPr>
                <w:rFonts w:ascii="Times New Roman" w:eastAsia="SimSun" w:hAnsi="Times New Roman" w:cs="Times New Roman"/>
                <w:kern w:val="1"/>
              </w:rPr>
              <w:t>особствовать развитию  понимания</w:t>
            </w:r>
            <w:r w:rsidR="003F1E7D" w:rsidRPr="0012033C">
              <w:rPr>
                <w:rFonts w:ascii="Times New Roman" w:eastAsia="SimSun" w:hAnsi="Times New Roman" w:cs="Times New Roman"/>
                <w:kern w:val="1"/>
              </w:rPr>
              <w:t xml:space="preserve"> отношений между числами натурального ряда, умение увеличивать (уменьшать) число на</w:t>
            </w:r>
            <w:r w:rsidRPr="0012033C">
              <w:rPr>
                <w:rFonts w:ascii="Times New Roman" w:eastAsia="SimSun" w:hAnsi="Times New Roman" w:cs="Times New Roman"/>
                <w:kern w:val="1"/>
              </w:rPr>
              <w:t xml:space="preserve"> 1 в пределах 10. Создать условия для ознакомления </w:t>
            </w:r>
            <w:proofErr w:type="gramStart"/>
            <w:r w:rsidRPr="0012033C">
              <w:rPr>
                <w:rFonts w:ascii="Times New Roman" w:eastAsia="SimSun" w:hAnsi="Times New Roman" w:cs="Times New Roman"/>
                <w:kern w:val="1"/>
              </w:rPr>
              <w:t>с</w:t>
            </w:r>
            <w:proofErr w:type="gramEnd"/>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 xml:space="preserve"> </w:t>
            </w:r>
            <w:proofErr w:type="gramStart"/>
            <w:r w:rsidR="003F1E7D" w:rsidRPr="0012033C">
              <w:rPr>
                <w:rFonts w:ascii="Times New Roman" w:eastAsia="SimSun" w:hAnsi="Times New Roman" w:cs="Times New Roman"/>
                <w:kern w:val="1"/>
              </w:rPr>
              <w:t>правилам</w:t>
            </w:r>
            <w:proofErr w:type="gramEnd"/>
            <w:r w:rsidR="003F1E7D" w:rsidRPr="0012033C">
              <w:rPr>
                <w:rFonts w:ascii="Times New Roman" w:eastAsia="SimSun" w:hAnsi="Times New Roman" w:cs="Times New Roman"/>
                <w:kern w:val="1"/>
              </w:rPr>
              <w:t xml:space="preserve"> измерения жидких веществ с помощью условной меры. Создать условия </w:t>
            </w:r>
            <w:r w:rsidRPr="0012033C">
              <w:rPr>
                <w:rFonts w:ascii="Times New Roman" w:eastAsia="SimSun" w:hAnsi="Times New Roman" w:cs="Times New Roman"/>
                <w:kern w:val="1"/>
              </w:rPr>
              <w:t xml:space="preserve">для </w:t>
            </w:r>
            <w:r w:rsidR="003F1E7D" w:rsidRPr="0012033C">
              <w:rPr>
                <w:rFonts w:ascii="Times New Roman" w:eastAsia="SimSun" w:hAnsi="Times New Roman" w:cs="Times New Roman"/>
                <w:kern w:val="1"/>
              </w:rPr>
              <w:t>работы в микро группах</w:t>
            </w:r>
          </w:p>
        </w:tc>
      </w:tr>
      <w:tr w:rsidR="003F1E7D" w:rsidRPr="0012033C" w:rsidTr="004A68EB">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791667">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«В гости </w:t>
            </w:r>
            <w:proofErr w:type="gramStart"/>
            <w:r w:rsidRPr="0012033C">
              <w:rPr>
                <w:rFonts w:ascii="Times New Roman" w:eastAsia="SimSun" w:hAnsi="Times New Roman" w:cs="Times New Roman"/>
                <w:kern w:val="1"/>
              </w:rPr>
              <w:t>к</w:t>
            </w:r>
            <w:proofErr w:type="gramEnd"/>
            <w:r w:rsidRPr="0012033C">
              <w:rPr>
                <w:rFonts w:ascii="Times New Roman" w:eastAsia="SimSun" w:hAnsi="Times New Roman" w:cs="Times New Roman"/>
                <w:kern w:val="1"/>
              </w:rPr>
              <w:t xml:space="preserve"> Снежной Королевы»</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E31F94"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условие для формирования представлений о конструировании  геометрических фигур</w:t>
            </w:r>
            <w:r w:rsidR="003F1E7D" w:rsidRPr="0012033C">
              <w:rPr>
                <w:rFonts w:ascii="Times New Roman" w:eastAsia="Times New Roman" w:hAnsi="Times New Roman" w:cs="Times New Roman"/>
              </w:rPr>
              <w:t xml:space="preserve"> по словесному описанию и перечислению характерных сво</w:t>
            </w:r>
            <w:r w:rsidRPr="0012033C">
              <w:rPr>
                <w:rFonts w:ascii="Times New Roman" w:eastAsia="Times New Roman" w:hAnsi="Times New Roman" w:cs="Times New Roman"/>
              </w:rPr>
              <w:t xml:space="preserve">йств. Создать условия для </w:t>
            </w:r>
            <w:r w:rsidR="003F1E7D" w:rsidRPr="0012033C">
              <w:rPr>
                <w:rFonts w:ascii="Times New Roman" w:eastAsia="Times New Roman" w:hAnsi="Times New Roman" w:cs="Times New Roman"/>
              </w:rPr>
              <w:t xml:space="preserve">  представления о последовательности времен и месяцев</w:t>
            </w:r>
            <w:r w:rsidRPr="0012033C">
              <w:rPr>
                <w:rFonts w:ascii="Times New Roman" w:eastAsia="Times New Roman" w:hAnsi="Times New Roman" w:cs="Times New Roman"/>
              </w:rPr>
              <w:t xml:space="preserve"> года. Создать условия для развития умения</w:t>
            </w:r>
            <w:r w:rsidR="003F1E7D" w:rsidRPr="0012033C">
              <w:rPr>
                <w:rFonts w:ascii="Times New Roman" w:eastAsia="Times New Roman" w:hAnsi="Times New Roman" w:cs="Times New Roman"/>
              </w:rPr>
              <w:t xml:space="preserve"> раскладывать число на два меньших и составлять из двух меньших большее число в пределах 10. Создать условия </w:t>
            </w:r>
            <w:r w:rsidRPr="0012033C">
              <w:rPr>
                <w:rFonts w:ascii="Times New Roman" w:eastAsia="Times New Roman" w:hAnsi="Times New Roman" w:cs="Times New Roman"/>
              </w:rPr>
              <w:t xml:space="preserve">для </w:t>
            </w:r>
            <w:r w:rsidR="003F1E7D" w:rsidRPr="0012033C">
              <w:rPr>
                <w:rFonts w:ascii="Times New Roman" w:eastAsia="Times New Roman" w:hAnsi="Times New Roman" w:cs="Times New Roman"/>
              </w:rPr>
              <w:t>работы в микро группах</w:t>
            </w:r>
          </w:p>
        </w:tc>
      </w:tr>
      <w:tr w:rsidR="003F1E7D" w:rsidRPr="0012033C" w:rsidTr="004A68EB">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left w:val="single" w:sz="4" w:space="0" w:color="auto"/>
            </w:tcBorders>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3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17.12.-21.12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Новый год</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«Скоро новый год»</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 Создать условия для формирования </w:t>
            </w:r>
            <w:r w:rsidR="00E31F94" w:rsidRPr="0012033C">
              <w:rPr>
                <w:rFonts w:ascii="Times New Roman" w:eastAsia="SimSun" w:hAnsi="Times New Roman" w:cs="Times New Roman"/>
                <w:kern w:val="1"/>
              </w:rPr>
              <w:t>навыка</w:t>
            </w:r>
            <w:r w:rsidRPr="0012033C">
              <w:rPr>
                <w:rFonts w:ascii="Times New Roman" w:eastAsia="SimSun" w:hAnsi="Times New Roman" w:cs="Times New Roman"/>
                <w:kern w:val="1"/>
              </w:rPr>
              <w:t xml:space="preserve"> ра</w:t>
            </w:r>
            <w:r w:rsidR="00E31F94" w:rsidRPr="0012033C">
              <w:rPr>
                <w:rFonts w:ascii="Times New Roman" w:eastAsia="SimSun" w:hAnsi="Times New Roman" w:cs="Times New Roman"/>
                <w:kern w:val="1"/>
              </w:rPr>
              <w:t>складывания числа</w:t>
            </w:r>
            <w:r w:rsidRPr="0012033C">
              <w:rPr>
                <w:rFonts w:ascii="Times New Roman" w:eastAsia="SimSun" w:hAnsi="Times New Roman" w:cs="Times New Roman"/>
                <w:kern w:val="1"/>
              </w:rPr>
              <w:t xml:space="preserve"> на два меньших и составлять из двух меньших большее чис</w:t>
            </w:r>
            <w:r w:rsidR="00E31F94" w:rsidRPr="0012033C">
              <w:rPr>
                <w:rFonts w:ascii="Times New Roman" w:eastAsia="SimSun" w:hAnsi="Times New Roman" w:cs="Times New Roman"/>
                <w:kern w:val="1"/>
              </w:rPr>
              <w:t>ло в пределах 10. Создать условия для развития умения</w:t>
            </w:r>
            <w:r w:rsidRPr="0012033C">
              <w:rPr>
                <w:rFonts w:ascii="Times New Roman" w:eastAsia="SimSun" w:hAnsi="Times New Roman" w:cs="Times New Roman"/>
                <w:kern w:val="1"/>
              </w:rPr>
              <w:t xml:space="preserve"> называть предыдущее, последующее и пропущенное число к </w:t>
            </w:r>
            <w:proofErr w:type="gramStart"/>
            <w:r w:rsidRPr="0012033C">
              <w:rPr>
                <w:rFonts w:ascii="Times New Roman" w:eastAsia="SimSun" w:hAnsi="Times New Roman" w:cs="Times New Roman"/>
                <w:kern w:val="1"/>
              </w:rPr>
              <w:t>названному</w:t>
            </w:r>
            <w:proofErr w:type="gramEnd"/>
            <w:r w:rsidRPr="0012033C">
              <w:rPr>
                <w:rFonts w:ascii="Times New Roman" w:eastAsia="SimSun" w:hAnsi="Times New Roman" w:cs="Times New Roman"/>
                <w:kern w:val="1"/>
              </w:rPr>
              <w:t>. С</w:t>
            </w:r>
            <w:r w:rsidR="00E31F94" w:rsidRPr="0012033C">
              <w:rPr>
                <w:rFonts w:ascii="Times New Roman" w:eastAsia="SimSun" w:hAnsi="Times New Roman" w:cs="Times New Roman"/>
                <w:kern w:val="1"/>
              </w:rPr>
              <w:t xml:space="preserve">оздать условия для формирования </w:t>
            </w:r>
            <w:r w:rsidRPr="0012033C">
              <w:rPr>
                <w:rFonts w:ascii="Times New Roman" w:eastAsia="SimSun" w:hAnsi="Times New Roman" w:cs="Times New Roman"/>
                <w:kern w:val="1"/>
              </w:rPr>
              <w:t xml:space="preserve"> представления о последовательности дней недели. Создать услови</w:t>
            </w:r>
            <w:r w:rsidR="00E31F94" w:rsidRPr="0012033C">
              <w:rPr>
                <w:rFonts w:ascii="Times New Roman" w:eastAsia="SimSun" w:hAnsi="Times New Roman" w:cs="Times New Roman"/>
                <w:kern w:val="1"/>
              </w:rPr>
              <w:t>я для воспитания  стремления</w:t>
            </w:r>
            <w:r w:rsidRPr="0012033C">
              <w:rPr>
                <w:rFonts w:ascii="Times New Roman" w:eastAsia="SimSun" w:hAnsi="Times New Roman" w:cs="Times New Roman"/>
                <w:kern w:val="1"/>
              </w:rPr>
              <w:t xml:space="preserve"> доводить </w:t>
            </w:r>
            <w:proofErr w:type="gramStart"/>
            <w:r w:rsidRPr="0012033C">
              <w:rPr>
                <w:rFonts w:ascii="Times New Roman" w:eastAsia="SimSun" w:hAnsi="Times New Roman" w:cs="Times New Roman"/>
                <w:kern w:val="1"/>
              </w:rPr>
              <w:t>начатое</w:t>
            </w:r>
            <w:proofErr w:type="gramEnd"/>
            <w:r w:rsidRPr="0012033C">
              <w:rPr>
                <w:rFonts w:ascii="Times New Roman" w:eastAsia="SimSun" w:hAnsi="Times New Roman" w:cs="Times New Roman"/>
                <w:kern w:val="1"/>
              </w:rPr>
              <w:t xml:space="preserve"> до конца</w:t>
            </w:r>
          </w:p>
        </w:tc>
      </w:tr>
      <w:tr w:rsidR="003F1E7D" w:rsidRPr="0012033C" w:rsidTr="004A68EB">
        <w:trPr>
          <w:gridAfter w:val="1"/>
          <w:wAfter w:w="236" w:type="dxa"/>
          <w:trHeight w:val="1552"/>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left w:val="single" w:sz="4" w:space="0" w:color="auto"/>
              <w:bottom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«Дед Мороз   уже на пороге».</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Создать условия  для формирования</w:t>
            </w:r>
            <w:r w:rsidR="00E31F94" w:rsidRPr="0012033C">
              <w:rPr>
                <w:rFonts w:ascii="Times New Roman" w:eastAsia="Times New Roman" w:hAnsi="Times New Roman" w:cs="Times New Roman"/>
              </w:rPr>
              <w:t xml:space="preserve"> навыка</w:t>
            </w:r>
            <w:r w:rsidRPr="0012033C">
              <w:rPr>
                <w:rFonts w:ascii="Times New Roman" w:eastAsia="Times New Roman" w:hAnsi="Times New Roman" w:cs="Times New Roman"/>
              </w:rPr>
              <w:t xml:space="preserve"> </w:t>
            </w:r>
            <w:r w:rsidR="00E31F94" w:rsidRPr="0012033C">
              <w:rPr>
                <w:rFonts w:ascii="Times New Roman" w:eastAsia="SimSun" w:hAnsi="Times New Roman" w:cs="Times New Roman"/>
                <w:kern w:val="1"/>
              </w:rPr>
              <w:t>составления арифметических задач</w:t>
            </w:r>
            <w:r w:rsidRPr="0012033C">
              <w:rPr>
                <w:rFonts w:ascii="Times New Roman" w:eastAsia="SimSun" w:hAnsi="Times New Roman" w:cs="Times New Roman"/>
                <w:kern w:val="1"/>
              </w:rPr>
              <w:t xml:space="preserve"> на сложение. С</w:t>
            </w:r>
            <w:r w:rsidR="00E31F94" w:rsidRPr="0012033C">
              <w:rPr>
                <w:rFonts w:ascii="Times New Roman" w:eastAsia="SimSun" w:hAnsi="Times New Roman" w:cs="Times New Roman"/>
                <w:kern w:val="1"/>
              </w:rPr>
              <w:t>оздать условия для развития умения</w:t>
            </w:r>
            <w:r w:rsidRPr="0012033C">
              <w:rPr>
                <w:rFonts w:ascii="Times New Roman" w:eastAsia="SimSun" w:hAnsi="Times New Roman" w:cs="Times New Roman"/>
                <w:kern w:val="1"/>
              </w:rPr>
              <w:t xml:space="preserve"> видеть геометрические фигуры в окружающих предметах. Создать условия для развития внимание, память, логическое мышление. Создать условие</w:t>
            </w:r>
            <w:r w:rsidR="00E31F94" w:rsidRPr="0012033C">
              <w:rPr>
                <w:rFonts w:ascii="Times New Roman" w:eastAsia="SimSun" w:hAnsi="Times New Roman" w:cs="Times New Roman"/>
                <w:kern w:val="1"/>
              </w:rPr>
              <w:t xml:space="preserve"> для воспитания стремления </w:t>
            </w:r>
            <w:r w:rsidRPr="0012033C">
              <w:rPr>
                <w:rFonts w:ascii="Times New Roman" w:eastAsia="SimSun" w:hAnsi="Times New Roman" w:cs="Times New Roman"/>
                <w:kern w:val="1"/>
              </w:rPr>
              <w:t xml:space="preserve"> доводить начатое до конца</w:t>
            </w:r>
          </w:p>
        </w:tc>
      </w:tr>
      <w:tr w:rsidR="003F1E7D" w:rsidRPr="0012033C" w:rsidTr="004A68EB">
        <w:trPr>
          <w:gridAfter w:val="1"/>
          <w:wAfter w:w="236" w:type="dxa"/>
          <w:trHeight w:val="212"/>
        </w:trPr>
        <w:tc>
          <w:tcPr>
            <w:tcW w:w="1032" w:type="dxa"/>
            <w:vMerge/>
            <w:tcBorders>
              <w:bottom w:val="single" w:sz="4" w:space="0" w:color="auto"/>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9566" w:type="dxa"/>
            <w:gridSpan w:val="4"/>
          </w:tcPr>
          <w:p w:rsidR="003F1E7D" w:rsidRPr="0012033C" w:rsidRDefault="003C3B5C"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24.12.</w:t>
            </w:r>
            <w:r w:rsidR="003F1E7D" w:rsidRPr="0012033C">
              <w:rPr>
                <w:rFonts w:ascii="Times New Roman" w:eastAsia="SimSun" w:hAnsi="Times New Roman" w:cs="Times New Roman"/>
                <w:b/>
                <w:kern w:val="1"/>
              </w:rPr>
              <w:t xml:space="preserve"> каникулы «Новогодние чудеса»</w:t>
            </w:r>
          </w:p>
        </w:tc>
      </w:tr>
      <w:tr w:rsidR="003F1E7D" w:rsidRPr="0012033C" w:rsidTr="004A68EB">
        <w:trPr>
          <w:trHeight w:val="261"/>
        </w:trPr>
        <w:tc>
          <w:tcPr>
            <w:tcW w:w="1032" w:type="dxa"/>
            <w:vMerge w:val="restart"/>
            <w:tcBorders>
              <w:top w:val="single" w:sz="4" w:space="0" w:color="auto"/>
              <w:bottom w:val="single" w:sz="4" w:space="0" w:color="auto"/>
            </w:tcBorders>
            <w:textDirection w:val="btLr"/>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9566" w:type="dxa"/>
            <w:gridSpan w:val="4"/>
          </w:tcPr>
          <w:p w:rsidR="003F1E7D" w:rsidRPr="0012033C" w:rsidRDefault="003F1E7D"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 </w:t>
            </w:r>
            <w:r w:rsidRPr="0012033C">
              <w:rPr>
                <w:rFonts w:ascii="Times New Roman" w:eastAsia="SimSun" w:hAnsi="Times New Roman" w:cs="Times New Roman"/>
                <w:b/>
                <w:kern w:val="1"/>
              </w:rPr>
              <w:tab/>
            </w:r>
          </w:p>
        </w:tc>
        <w:tc>
          <w:tcPr>
            <w:tcW w:w="236" w:type="dxa"/>
            <w:tcBorders>
              <w:top w:val="nil"/>
              <w:bottom w:val="nil"/>
              <w:right w:val="nil"/>
            </w:tcBorders>
          </w:tcPr>
          <w:p w:rsidR="003F1E7D" w:rsidRPr="0012033C" w:rsidRDefault="003F1E7D" w:rsidP="0012033C">
            <w:pPr>
              <w:tabs>
                <w:tab w:val="left" w:pos="6230"/>
              </w:tabs>
              <w:suppressAutoHyphens/>
              <w:spacing w:after="0" w:line="240" w:lineRule="auto"/>
              <w:jc w:val="both"/>
              <w:rPr>
                <w:rFonts w:ascii="Times New Roman" w:eastAsia="SimSun" w:hAnsi="Times New Roman" w:cs="Times New Roman"/>
                <w:b/>
                <w:kern w:val="1"/>
              </w:rPr>
            </w:pPr>
          </w:p>
        </w:tc>
      </w:tr>
      <w:tr w:rsidR="003F1E7D" w:rsidRPr="0012033C" w:rsidTr="004A68EB">
        <w:trPr>
          <w:trHeight w:val="282"/>
        </w:trPr>
        <w:tc>
          <w:tcPr>
            <w:tcW w:w="1032" w:type="dxa"/>
            <w:vMerge/>
            <w:tcBorders>
              <w:top w:val="single" w:sz="4" w:space="0" w:color="auto"/>
              <w:bottom w:val="single" w:sz="4" w:space="0" w:color="auto"/>
            </w:tcBorders>
            <w:textDirection w:val="btLr"/>
          </w:tcPr>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9566" w:type="dxa"/>
            <w:gridSpan w:val="4"/>
            <w:tcBorders>
              <w:top w:val="nil"/>
              <w:bottom w:val="single" w:sz="4" w:space="0" w:color="auto"/>
              <w:right w:val="nil"/>
            </w:tcBorders>
          </w:tcPr>
          <w:p w:rsidR="003F1E7D" w:rsidRPr="0012033C" w:rsidRDefault="003C3B5C"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11.01.</w:t>
            </w:r>
            <w:r w:rsidR="003F1E7D" w:rsidRPr="0012033C">
              <w:rPr>
                <w:rFonts w:ascii="Times New Roman" w:eastAsia="SimSun" w:hAnsi="Times New Roman" w:cs="Times New Roman"/>
                <w:b/>
                <w:kern w:val="1"/>
              </w:rPr>
              <w:t xml:space="preserve"> каникулы «</w:t>
            </w:r>
            <w:proofErr w:type="spellStart"/>
            <w:r w:rsidR="003F1E7D" w:rsidRPr="0012033C">
              <w:rPr>
                <w:rFonts w:ascii="Times New Roman" w:eastAsia="SimSun" w:hAnsi="Times New Roman" w:cs="Times New Roman"/>
                <w:b/>
                <w:kern w:val="1"/>
              </w:rPr>
              <w:t>Спортландия</w:t>
            </w:r>
            <w:proofErr w:type="spellEnd"/>
            <w:r w:rsidR="003F1E7D" w:rsidRPr="0012033C">
              <w:rPr>
                <w:rFonts w:ascii="Times New Roman" w:eastAsia="SimSun" w:hAnsi="Times New Roman" w:cs="Times New Roman"/>
                <w:b/>
                <w:kern w:val="1"/>
              </w:rPr>
              <w:t>»</w:t>
            </w:r>
          </w:p>
        </w:tc>
        <w:tc>
          <w:tcPr>
            <w:tcW w:w="236" w:type="dxa"/>
            <w:tcBorders>
              <w:top w:val="nil"/>
              <w:bottom w:val="single" w:sz="4" w:space="0" w:color="auto"/>
              <w:right w:val="nil"/>
            </w:tcBorders>
          </w:tcPr>
          <w:p w:rsidR="003F1E7D" w:rsidRPr="0012033C" w:rsidRDefault="003F1E7D" w:rsidP="0012033C">
            <w:pPr>
              <w:tabs>
                <w:tab w:val="left" w:pos="6230"/>
              </w:tabs>
              <w:suppressAutoHyphens/>
              <w:spacing w:after="0" w:line="240" w:lineRule="auto"/>
              <w:jc w:val="both"/>
              <w:rPr>
                <w:rFonts w:ascii="Times New Roman" w:eastAsia="SimSun" w:hAnsi="Times New Roman" w:cs="Times New Roman"/>
                <w:b/>
                <w:kern w:val="1"/>
              </w:rPr>
            </w:pPr>
          </w:p>
        </w:tc>
      </w:tr>
      <w:tr w:rsidR="003F1E7D" w:rsidRPr="0012033C" w:rsidTr="004A68EB">
        <w:trPr>
          <w:gridAfter w:val="1"/>
          <w:wAfter w:w="236" w:type="dxa"/>
          <w:trHeight w:val="125"/>
        </w:trPr>
        <w:tc>
          <w:tcPr>
            <w:tcW w:w="1032" w:type="dxa"/>
            <w:vMerge w:val="restart"/>
            <w:textDirection w:val="btLr"/>
          </w:tcPr>
          <w:p w:rsidR="003F1E7D" w:rsidRPr="0012033C" w:rsidRDefault="008F02C7"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январь</w:t>
            </w:r>
          </w:p>
        </w:tc>
        <w:tc>
          <w:tcPr>
            <w:tcW w:w="1344" w:type="dxa"/>
            <w:vMerge w:val="restart"/>
            <w:tcBorders>
              <w:top w:val="single" w:sz="4" w:space="0" w:color="auto"/>
              <w:right w:val="single" w:sz="4" w:space="0" w:color="auto"/>
            </w:tcBorders>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E31F94"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tabs>
                <w:tab w:val="left" w:pos="1145"/>
              </w:tab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14.01.-18.01</w:t>
            </w:r>
          </w:p>
          <w:p w:rsidR="003F1E7D" w:rsidRPr="0012033C" w:rsidRDefault="003F1E7D" w:rsidP="0012033C">
            <w:pPr>
              <w:tabs>
                <w:tab w:val="left" w:pos="1145"/>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Народные праздники</w:t>
            </w:r>
            <w:r w:rsidRPr="0012033C">
              <w:rPr>
                <w:rFonts w:ascii="Times New Roman" w:eastAsia="SimSun" w:hAnsi="Times New Roman" w:cs="Times New Roman"/>
                <w:b/>
                <w:kern w:val="1"/>
              </w:rPr>
              <w:tab/>
            </w:r>
          </w:p>
        </w:tc>
        <w:tc>
          <w:tcPr>
            <w:tcW w:w="1985" w:type="dxa"/>
            <w:tcBorders>
              <w:top w:val="single" w:sz="4" w:space="0" w:color="auto"/>
              <w:left w:val="single" w:sz="4" w:space="0" w:color="auto"/>
              <w:bottom w:val="single" w:sz="4" w:space="0" w:color="auto"/>
              <w:right w:val="single" w:sz="4" w:space="0" w:color="auto"/>
            </w:tcBorders>
          </w:tcPr>
          <w:p w:rsidR="003F1E7D" w:rsidRPr="0012033C" w:rsidRDefault="00B26D2F" w:rsidP="00B26D2F">
            <w:pPr>
              <w:suppressAutoHyphens/>
              <w:spacing w:after="0" w:line="240" w:lineRule="auto"/>
              <w:rPr>
                <w:rFonts w:ascii="Times New Roman" w:eastAsia="SimSun" w:hAnsi="Times New Roman" w:cs="Times New Roman"/>
                <w:kern w:val="1"/>
              </w:rPr>
            </w:pPr>
            <w:r>
              <w:rPr>
                <w:rFonts w:ascii="Times New Roman" w:eastAsia="SimSun" w:hAnsi="Times New Roman" w:cs="Times New Roman"/>
                <w:kern w:val="1"/>
              </w:rPr>
              <w:t>«На помощь Буратино</w:t>
            </w:r>
            <w:r w:rsidR="003F1E7D" w:rsidRPr="0012033C">
              <w:rPr>
                <w:rFonts w:ascii="Times New Roman" w:eastAsia="SimSun" w:hAnsi="Times New Roman" w:cs="Times New Roman"/>
                <w:kern w:val="1"/>
              </w:rPr>
              <w:t>»</w:t>
            </w:r>
          </w:p>
        </w:tc>
        <w:tc>
          <w:tcPr>
            <w:tcW w:w="567" w:type="dxa"/>
            <w:vMerge w:val="restart"/>
            <w:tcBorders>
              <w:top w:val="single" w:sz="4" w:space="0" w:color="auto"/>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Borders>
              <w:top w:val="single" w:sz="4" w:space="0" w:color="auto"/>
              <w:left w:val="single" w:sz="4" w:space="0" w:color="auto"/>
              <w:bottom w:val="single" w:sz="4" w:space="0" w:color="auto"/>
            </w:tcBorders>
          </w:tcPr>
          <w:p w:rsidR="003F1E7D" w:rsidRPr="0012033C" w:rsidRDefault="00E31F94"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Создать условия  для развит</w:t>
            </w:r>
            <w:r w:rsidR="003F1E7D" w:rsidRPr="0012033C">
              <w:rPr>
                <w:rFonts w:ascii="Times New Roman" w:eastAsia="Times New Roman" w:hAnsi="Times New Roman" w:cs="Times New Roman"/>
              </w:rPr>
              <w:t xml:space="preserve">ия </w:t>
            </w:r>
            <w:r w:rsidRPr="0012033C">
              <w:rPr>
                <w:rFonts w:ascii="Times New Roman" w:eastAsia="Times New Roman" w:hAnsi="Times New Roman" w:cs="Times New Roman"/>
              </w:rPr>
              <w:t xml:space="preserve">умения </w:t>
            </w:r>
            <w:r w:rsidR="003F1E7D" w:rsidRPr="0012033C">
              <w:rPr>
                <w:rFonts w:ascii="Times New Roman" w:eastAsia="SimSun" w:hAnsi="Times New Roman" w:cs="Times New Roman"/>
                <w:kern w:val="1"/>
              </w:rPr>
              <w:t>составлять арифметические задачи на сложение и вычитание. Совершенствовать умение ориентироваться на листе бумаги в клетку. Создать условия для развития внимание, память, логич</w:t>
            </w:r>
            <w:r w:rsidRPr="0012033C">
              <w:rPr>
                <w:rFonts w:ascii="Times New Roman" w:eastAsia="SimSun" w:hAnsi="Times New Roman" w:cs="Times New Roman"/>
                <w:kern w:val="1"/>
              </w:rPr>
              <w:t xml:space="preserve">еское мышление. Создать условия для воспитания стремления </w:t>
            </w:r>
            <w:r w:rsidR="003F1E7D" w:rsidRPr="0012033C">
              <w:rPr>
                <w:rFonts w:ascii="Times New Roman" w:eastAsia="SimSun" w:hAnsi="Times New Roman" w:cs="Times New Roman"/>
                <w:kern w:val="1"/>
              </w:rPr>
              <w:t xml:space="preserve"> доводить </w:t>
            </w:r>
            <w:proofErr w:type="gramStart"/>
            <w:r w:rsidR="003F1E7D" w:rsidRPr="0012033C">
              <w:rPr>
                <w:rFonts w:ascii="Times New Roman" w:eastAsia="SimSun" w:hAnsi="Times New Roman" w:cs="Times New Roman"/>
                <w:kern w:val="1"/>
              </w:rPr>
              <w:t>начатое</w:t>
            </w:r>
            <w:proofErr w:type="gramEnd"/>
            <w:r w:rsidR="003F1E7D" w:rsidRPr="0012033C">
              <w:rPr>
                <w:rFonts w:ascii="Times New Roman" w:eastAsia="SimSun" w:hAnsi="Times New Roman" w:cs="Times New Roman"/>
                <w:kern w:val="1"/>
              </w:rPr>
              <w:t xml:space="preserve"> до конца</w:t>
            </w:r>
          </w:p>
        </w:tc>
      </w:tr>
      <w:tr w:rsidR="003F1E7D" w:rsidRPr="0012033C" w:rsidTr="004A68EB">
        <w:trPr>
          <w:gridAfter w:val="1"/>
          <w:wAfter w:w="236" w:type="dxa"/>
          <w:trHeight w:val="147"/>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bottom w:val="nil"/>
              <w:right w:val="single" w:sz="4" w:space="0" w:color="auto"/>
            </w:tcBorders>
          </w:tcPr>
          <w:p w:rsidR="003F1E7D" w:rsidRPr="0012033C" w:rsidRDefault="003F1E7D" w:rsidP="0012033C">
            <w:pPr>
              <w:tabs>
                <w:tab w:val="left" w:pos="1145"/>
              </w:tabs>
              <w:suppressAutoHyphens/>
              <w:spacing w:after="0" w:line="240" w:lineRule="auto"/>
              <w:jc w:val="both"/>
              <w:rPr>
                <w:rFonts w:ascii="Times New Roman" w:eastAsia="SimSun" w:hAnsi="Times New Roman" w:cs="Times New Roman"/>
                <w:kern w:val="1"/>
              </w:rPr>
            </w:pPr>
          </w:p>
        </w:tc>
        <w:tc>
          <w:tcPr>
            <w:tcW w:w="1985" w:type="dxa"/>
            <w:tcBorders>
              <w:top w:val="single" w:sz="4" w:space="0" w:color="auto"/>
              <w:left w:val="single" w:sz="4" w:space="0" w:color="auto"/>
              <w:bottom w:val="nil"/>
              <w:right w:val="single" w:sz="4" w:space="0" w:color="auto"/>
            </w:tcBorders>
          </w:tcPr>
          <w:p w:rsidR="003F1E7D" w:rsidRPr="0012033C" w:rsidRDefault="00275011" w:rsidP="0012033C">
            <w:pPr>
              <w:suppressAutoHyphens/>
              <w:spacing w:after="0" w:line="240" w:lineRule="auto"/>
              <w:jc w:val="both"/>
              <w:rPr>
                <w:rFonts w:ascii="Times New Roman" w:eastAsia="SimSun" w:hAnsi="Times New Roman" w:cs="Times New Roman"/>
                <w:kern w:val="1"/>
              </w:rPr>
            </w:pPr>
            <w:r>
              <w:rPr>
                <w:rFonts w:ascii="Times New Roman" w:hAnsi="Times New Roman" w:cs="Times New Roman"/>
                <w:i/>
              </w:rPr>
              <w:t>«</w:t>
            </w:r>
            <w:r w:rsidRPr="00607D46">
              <w:rPr>
                <w:rFonts w:ascii="Times New Roman" w:hAnsi="Times New Roman" w:cs="Times New Roman"/>
              </w:rPr>
              <w:t>Зимние развлечения»</w:t>
            </w:r>
          </w:p>
        </w:tc>
        <w:tc>
          <w:tcPr>
            <w:tcW w:w="567" w:type="dxa"/>
            <w:vMerge/>
            <w:tcBorders>
              <w:left w:val="single" w:sz="4" w:space="0" w:color="auto"/>
              <w:bottom w:val="nil"/>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Borders>
              <w:top w:val="single" w:sz="4" w:space="0" w:color="auto"/>
              <w:left w:val="single" w:sz="4" w:space="0" w:color="auto"/>
              <w:bottom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Создать условия  для формирования</w:t>
            </w:r>
            <w:r w:rsidR="00E31F94" w:rsidRPr="0012033C">
              <w:rPr>
                <w:rFonts w:ascii="Times New Roman" w:eastAsia="Times New Roman" w:hAnsi="Times New Roman" w:cs="Times New Roman"/>
              </w:rPr>
              <w:t xml:space="preserve"> навыка</w:t>
            </w:r>
            <w:r w:rsidRPr="0012033C">
              <w:rPr>
                <w:rFonts w:ascii="Times New Roman" w:eastAsia="Times New Roman" w:hAnsi="Times New Roman" w:cs="Times New Roman"/>
              </w:rPr>
              <w:t xml:space="preserve"> </w:t>
            </w:r>
            <w:r w:rsidRPr="0012033C">
              <w:rPr>
                <w:rFonts w:ascii="Times New Roman" w:eastAsia="SimSun" w:hAnsi="Times New Roman" w:cs="Times New Roman"/>
                <w:kern w:val="1"/>
              </w:rPr>
              <w:t>составлять арифметические задачи на сложение и вычитание. Совершенствовать умение ориентиро</w:t>
            </w:r>
            <w:r w:rsidR="00D75C83" w:rsidRPr="0012033C">
              <w:rPr>
                <w:rFonts w:ascii="Times New Roman" w:eastAsia="SimSun" w:hAnsi="Times New Roman" w:cs="Times New Roman"/>
                <w:kern w:val="1"/>
              </w:rPr>
              <w:t xml:space="preserve">ваться на листе бумаги в клетку. Создать условия для ознакомления </w:t>
            </w:r>
            <w:proofErr w:type="gramStart"/>
            <w:r w:rsidR="00D75C83" w:rsidRPr="0012033C">
              <w:rPr>
                <w:rFonts w:ascii="Times New Roman" w:eastAsia="SimSun" w:hAnsi="Times New Roman" w:cs="Times New Roman"/>
                <w:kern w:val="1"/>
              </w:rPr>
              <w:t>с</w:t>
            </w:r>
            <w:proofErr w:type="gramEnd"/>
            <w:r w:rsidRPr="0012033C">
              <w:rPr>
                <w:rFonts w:ascii="Times New Roman" w:eastAsia="SimSun" w:hAnsi="Times New Roman" w:cs="Times New Roman"/>
                <w:kern w:val="1"/>
              </w:rPr>
              <w:t xml:space="preserve"> </w:t>
            </w:r>
            <w:proofErr w:type="gramStart"/>
            <w:r w:rsidRPr="0012033C">
              <w:rPr>
                <w:rFonts w:ascii="Times New Roman" w:eastAsia="SimSun" w:hAnsi="Times New Roman" w:cs="Times New Roman"/>
                <w:kern w:val="1"/>
              </w:rPr>
              <w:t>правилам</w:t>
            </w:r>
            <w:proofErr w:type="gramEnd"/>
            <w:r w:rsidRPr="0012033C">
              <w:rPr>
                <w:rFonts w:ascii="Times New Roman" w:eastAsia="SimSun" w:hAnsi="Times New Roman" w:cs="Times New Roman"/>
                <w:kern w:val="1"/>
              </w:rPr>
              <w:t xml:space="preserve"> измерения жидких веществ с помощью условной меры. Создать условия </w:t>
            </w:r>
            <w:r w:rsidR="00D75C83"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работы в микро группах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top w:val="single" w:sz="4" w:space="0" w:color="auto"/>
            </w:tcBorders>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D75C8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21.01.-25.01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Детские писатели</w:t>
            </w:r>
          </w:p>
        </w:tc>
        <w:tc>
          <w:tcPr>
            <w:tcW w:w="1985" w:type="dxa"/>
            <w:tcBorders>
              <w:right w:val="single" w:sz="4" w:space="0" w:color="auto"/>
            </w:tcBorders>
          </w:tcPr>
          <w:p w:rsidR="003F1E7D" w:rsidRPr="00E24EFA" w:rsidRDefault="00E24EFA" w:rsidP="00B26D2F">
            <w:pPr>
              <w:suppressAutoHyphens/>
              <w:spacing w:after="0" w:line="240" w:lineRule="auto"/>
              <w:rPr>
                <w:rFonts w:ascii="Times New Roman" w:eastAsia="SimSun" w:hAnsi="Times New Roman" w:cs="Times New Roman"/>
                <w:kern w:val="1"/>
              </w:rPr>
            </w:pPr>
            <w:r w:rsidRPr="00E24EFA">
              <w:rPr>
                <w:rFonts w:ascii="Times New Roman" w:eastAsia="SimSun" w:hAnsi="Times New Roman" w:cs="Times New Roman"/>
                <w:kern w:val="1"/>
              </w:rPr>
              <w:t xml:space="preserve">«Задачи бабушки </w:t>
            </w:r>
            <w:proofErr w:type="spellStart"/>
            <w:r w:rsidRPr="00E24EFA">
              <w:rPr>
                <w:rFonts w:ascii="Times New Roman" w:eastAsia="SimSun" w:hAnsi="Times New Roman" w:cs="Times New Roman"/>
                <w:kern w:val="1"/>
              </w:rPr>
              <w:t>Загадушки</w:t>
            </w:r>
            <w:proofErr w:type="spellEnd"/>
            <w:r w:rsidRPr="00E24EFA">
              <w:rPr>
                <w:rFonts w:ascii="Times New Roman" w:eastAsia="SimSun" w:hAnsi="Times New Roman" w:cs="Times New Roman"/>
                <w:kern w:val="1"/>
              </w:rPr>
              <w:t>»</w:t>
            </w:r>
          </w:p>
        </w:tc>
        <w:tc>
          <w:tcPr>
            <w:tcW w:w="567" w:type="dxa"/>
            <w:vMerge w:val="restart"/>
            <w:tcBorders>
              <w:top w:val="single" w:sz="4" w:space="0" w:color="auto"/>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 xml:space="preserve">Создать условия  для формирования </w:t>
            </w:r>
            <w:r w:rsidR="00D75C83" w:rsidRPr="0012033C">
              <w:rPr>
                <w:rFonts w:ascii="Times New Roman" w:eastAsia="Times New Roman" w:hAnsi="Times New Roman" w:cs="Times New Roman"/>
              </w:rPr>
              <w:t xml:space="preserve">навыка </w:t>
            </w:r>
            <w:r w:rsidR="00D75C83" w:rsidRPr="0012033C">
              <w:rPr>
                <w:rFonts w:ascii="Times New Roman" w:eastAsia="SimSun" w:hAnsi="Times New Roman" w:cs="Times New Roman"/>
                <w:kern w:val="1"/>
              </w:rPr>
              <w:t>составления арифметических задач на сложение и вычитание.  Создать условия для развития умения у</w:t>
            </w:r>
            <w:r w:rsidRPr="0012033C">
              <w:rPr>
                <w:rFonts w:ascii="Times New Roman" w:eastAsia="SimSun" w:hAnsi="Times New Roman" w:cs="Times New Roman"/>
                <w:kern w:val="1"/>
              </w:rPr>
              <w:t>точнять представления о монетах достоинством 1,2,  5,10 рублей, их наборе и размене. Совершенствовать умение ориентироваться на листе бумаги в клетку. Создать условия</w:t>
            </w:r>
            <w:r w:rsidR="00D75C83" w:rsidRPr="0012033C">
              <w:rPr>
                <w:rFonts w:ascii="Times New Roman" w:eastAsia="SimSun" w:hAnsi="Times New Roman" w:cs="Times New Roman"/>
                <w:kern w:val="1"/>
              </w:rPr>
              <w:t xml:space="preserve"> для</w:t>
            </w:r>
            <w:r w:rsidRPr="0012033C">
              <w:rPr>
                <w:rFonts w:ascii="Times New Roman" w:eastAsia="SimSun" w:hAnsi="Times New Roman" w:cs="Times New Roman"/>
                <w:kern w:val="1"/>
              </w:rPr>
              <w:t xml:space="preserve"> работы в микро группах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top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«Потерянное время»</w:t>
            </w:r>
          </w:p>
        </w:tc>
        <w:tc>
          <w:tcPr>
            <w:tcW w:w="567" w:type="dxa"/>
            <w:vMerge/>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Borders>
              <w:left w:val="single" w:sz="4" w:space="0" w:color="auto"/>
            </w:tcBorders>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  для формирования</w:t>
            </w:r>
            <w:r w:rsidR="00D75C83" w:rsidRPr="0012033C">
              <w:rPr>
                <w:rFonts w:ascii="Times New Roman" w:eastAsia="Times New Roman" w:hAnsi="Times New Roman" w:cs="Times New Roman"/>
              </w:rPr>
              <w:t xml:space="preserve"> навыка  составления арифметических задач</w:t>
            </w:r>
            <w:r w:rsidRPr="0012033C">
              <w:rPr>
                <w:rFonts w:ascii="Times New Roman" w:eastAsia="Times New Roman" w:hAnsi="Times New Roman" w:cs="Times New Roman"/>
              </w:rPr>
              <w:t xml:space="preserve"> на сло</w:t>
            </w:r>
            <w:r w:rsidR="00D75C83" w:rsidRPr="0012033C">
              <w:rPr>
                <w:rFonts w:ascii="Times New Roman" w:eastAsia="Times New Roman" w:hAnsi="Times New Roman" w:cs="Times New Roman"/>
              </w:rPr>
              <w:t xml:space="preserve">жение и </w:t>
            </w:r>
            <w:proofErr w:type="gramStart"/>
            <w:r w:rsidR="00D75C83" w:rsidRPr="0012033C">
              <w:rPr>
                <w:rFonts w:ascii="Times New Roman" w:eastAsia="Times New Roman" w:hAnsi="Times New Roman" w:cs="Times New Roman"/>
              </w:rPr>
              <w:t>вычитании</w:t>
            </w:r>
            <w:proofErr w:type="gramEnd"/>
            <w:r w:rsidR="00D75C83" w:rsidRPr="0012033C">
              <w:rPr>
                <w:rFonts w:ascii="Times New Roman" w:eastAsia="Times New Roman" w:hAnsi="Times New Roman" w:cs="Times New Roman"/>
              </w:rPr>
              <w:t>. Создать условия для уточнения</w:t>
            </w:r>
            <w:r w:rsidRPr="0012033C">
              <w:rPr>
                <w:rFonts w:ascii="Times New Roman" w:eastAsia="Times New Roman" w:hAnsi="Times New Roman" w:cs="Times New Roman"/>
              </w:rPr>
              <w:t xml:space="preserve"> представления о монетах достоинством 1,2,  5,10 рублей, их наб</w:t>
            </w:r>
            <w:r w:rsidR="00D75C83" w:rsidRPr="0012033C">
              <w:rPr>
                <w:rFonts w:ascii="Times New Roman" w:eastAsia="Times New Roman" w:hAnsi="Times New Roman" w:cs="Times New Roman"/>
              </w:rPr>
              <w:t>оре и размене. Создать условия для</w:t>
            </w:r>
            <w:r w:rsidRPr="0012033C">
              <w:rPr>
                <w:rFonts w:ascii="Times New Roman" w:eastAsia="Times New Roman" w:hAnsi="Times New Roman" w:cs="Times New Roman"/>
              </w:rPr>
              <w:t xml:space="preserve"> с</w:t>
            </w:r>
            <w:r w:rsidR="00D75C83" w:rsidRPr="0012033C">
              <w:rPr>
                <w:rFonts w:ascii="Times New Roman" w:eastAsia="Times New Roman" w:hAnsi="Times New Roman" w:cs="Times New Roman"/>
              </w:rPr>
              <w:t>овершенствования знаний о часах, для  устанавливания времени</w:t>
            </w:r>
            <w:r w:rsidRPr="0012033C">
              <w:rPr>
                <w:rFonts w:ascii="Times New Roman" w:eastAsia="Times New Roman" w:hAnsi="Times New Roman" w:cs="Times New Roman"/>
              </w:rPr>
              <w:t xml:space="preserve"> на макете часов. Создать условия </w:t>
            </w:r>
            <w:r w:rsidR="00D75C83" w:rsidRPr="0012033C">
              <w:rPr>
                <w:rFonts w:ascii="Times New Roman" w:eastAsia="Times New Roman" w:hAnsi="Times New Roman" w:cs="Times New Roman"/>
              </w:rPr>
              <w:t xml:space="preserve">для </w:t>
            </w:r>
            <w:r w:rsidRPr="0012033C">
              <w:rPr>
                <w:rFonts w:ascii="Times New Roman" w:eastAsia="Times New Roman" w:hAnsi="Times New Roman" w:cs="Times New Roman"/>
              </w:rPr>
              <w:t>работы в микро группах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w:t>
            </w:r>
            <w:r w:rsidR="00D75C8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28.01.-1.02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Зима (животный мир)</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«На лесной полянке»</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D75C83"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 развития умения</w:t>
            </w:r>
            <w:r w:rsidR="003F1E7D" w:rsidRPr="0012033C">
              <w:rPr>
                <w:rFonts w:ascii="Times New Roman" w:eastAsia="Times New Roman" w:hAnsi="Times New Roman" w:cs="Times New Roman"/>
              </w:rPr>
              <w:t xml:space="preserve"> делить целое на 8 равных частей и сравнивать целое и его  части. Совершенствовать представления о последовательности чисе</w:t>
            </w:r>
            <w:r w:rsidRPr="0012033C">
              <w:rPr>
                <w:rFonts w:ascii="Times New Roman" w:eastAsia="Times New Roman" w:hAnsi="Times New Roman" w:cs="Times New Roman"/>
              </w:rPr>
              <w:t xml:space="preserve">л в пределах 20. </w:t>
            </w:r>
            <w:proofErr w:type="gramStart"/>
            <w:r w:rsidRPr="0012033C">
              <w:rPr>
                <w:rFonts w:ascii="Times New Roman" w:eastAsia="Times New Roman" w:hAnsi="Times New Roman" w:cs="Times New Roman"/>
              </w:rPr>
              <w:t>Способствовать</w:t>
            </w:r>
            <w:r w:rsidR="003F1E7D" w:rsidRPr="0012033C">
              <w:rPr>
                <w:rFonts w:ascii="Times New Roman" w:eastAsia="Times New Roman" w:hAnsi="Times New Roman" w:cs="Times New Roman"/>
              </w:rPr>
              <w:t xml:space="preserve"> развитию навыков составлять</w:t>
            </w:r>
            <w:proofErr w:type="gramEnd"/>
            <w:r w:rsidR="003F1E7D" w:rsidRPr="0012033C">
              <w:rPr>
                <w:rFonts w:ascii="Times New Roman" w:eastAsia="Times New Roman" w:hAnsi="Times New Roman" w:cs="Times New Roman"/>
              </w:rPr>
              <w:t xml:space="preserve"> и решать арифметические задачи на сложение и вычитание. Создать условия </w:t>
            </w:r>
            <w:r w:rsidRPr="0012033C">
              <w:rPr>
                <w:rFonts w:ascii="Times New Roman" w:eastAsia="Times New Roman" w:hAnsi="Times New Roman" w:cs="Times New Roman"/>
              </w:rPr>
              <w:t xml:space="preserve">для </w:t>
            </w:r>
            <w:r w:rsidR="003F1E7D" w:rsidRPr="0012033C">
              <w:rPr>
                <w:rFonts w:ascii="Times New Roman" w:eastAsia="Times New Roman" w:hAnsi="Times New Roman" w:cs="Times New Roman"/>
              </w:rPr>
              <w:t>работы в микро группах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«Мишкин сон»</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формирования </w:t>
            </w:r>
            <w:r w:rsidR="00D75C83" w:rsidRPr="0012033C">
              <w:rPr>
                <w:rFonts w:ascii="Times New Roman" w:eastAsia="SimSun" w:hAnsi="Times New Roman" w:cs="Times New Roman"/>
                <w:kern w:val="1"/>
              </w:rPr>
              <w:t xml:space="preserve"> навыков </w:t>
            </w:r>
            <w:r w:rsidRPr="0012033C">
              <w:rPr>
                <w:rFonts w:ascii="Times New Roman" w:eastAsia="SimSun" w:hAnsi="Times New Roman" w:cs="Times New Roman"/>
                <w:kern w:val="1"/>
              </w:rPr>
              <w:t>самостоятельно составлять и решать задачи на сложение и вычитание. С</w:t>
            </w:r>
            <w:r w:rsidR="00D75C83" w:rsidRPr="0012033C">
              <w:rPr>
                <w:rFonts w:ascii="Times New Roman" w:eastAsia="SimSun" w:hAnsi="Times New Roman" w:cs="Times New Roman"/>
                <w:kern w:val="1"/>
              </w:rPr>
              <w:t xml:space="preserve">оздать условия для формирования </w:t>
            </w:r>
            <w:r w:rsidRPr="0012033C">
              <w:rPr>
                <w:rFonts w:ascii="Times New Roman" w:eastAsia="SimSun" w:hAnsi="Times New Roman" w:cs="Times New Roman"/>
                <w:kern w:val="1"/>
              </w:rPr>
              <w:t xml:space="preserve"> представления о геометрически</w:t>
            </w:r>
            <w:r w:rsidR="00D75C83" w:rsidRPr="0012033C">
              <w:rPr>
                <w:rFonts w:ascii="Times New Roman" w:eastAsia="SimSun" w:hAnsi="Times New Roman" w:cs="Times New Roman"/>
                <w:kern w:val="1"/>
              </w:rPr>
              <w:t>х фигурах и навыка рисования</w:t>
            </w:r>
            <w:r w:rsidRPr="0012033C">
              <w:rPr>
                <w:rFonts w:ascii="Times New Roman" w:eastAsia="SimSun" w:hAnsi="Times New Roman" w:cs="Times New Roman"/>
                <w:kern w:val="1"/>
              </w:rPr>
              <w:t xml:space="preserve"> их на листе бумаги. Создать  условия для развития логического мышления.</w:t>
            </w:r>
          </w:p>
        </w:tc>
      </w:tr>
      <w:tr w:rsidR="003F1E7D" w:rsidRPr="0012033C" w:rsidTr="004A68EB">
        <w:trPr>
          <w:gridAfter w:val="1"/>
          <w:wAfter w:w="236" w:type="dxa"/>
          <w:trHeight w:val="248"/>
        </w:trPr>
        <w:tc>
          <w:tcPr>
            <w:tcW w:w="1032" w:type="dxa"/>
            <w:vMerge w:val="restart"/>
            <w:textDirection w:val="btLr"/>
          </w:tcPr>
          <w:p w:rsidR="003F1E7D" w:rsidRPr="0012033C" w:rsidRDefault="008F02C7"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февраль</w:t>
            </w: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4D343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.02</w:t>
            </w:r>
            <w:r w:rsidRPr="0012033C">
              <w:rPr>
                <w:rFonts w:ascii="Times New Roman" w:eastAsia="SimSun" w:hAnsi="Times New Roman" w:cs="Times New Roman"/>
                <w:kern w:val="1"/>
              </w:rPr>
              <w:t>.-8.02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вокруг нас</w:t>
            </w:r>
          </w:p>
        </w:tc>
        <w:tc>
          <w:tcPr>
            <w:tcW w:w="1985" w:type="dxa"/>
          </w:tcPr>
          <w:p w:rsidR="003F1E7D" w:rsidRPr="00217693" w:rsidRDefault="003F1E7D" w:rsidP="0012033C">
            <w:pPr>
              <w:suppressAutoHyphens/>
              <w:spacing w:after="0" w:line="240" w:lineRule="auto"/>
              <w:jc w:val="both"/>
              <w:rPr>
                <w:rFonts w:ascii="Times New Roman" w:eastAsia="SimSun" w:hAnsi="Times New Roman" w:cs="Times New Roman"/>
                <w:kern w:val="1"/>
              </w:rPr>
            </w:pPr>
            <w:r w:rsidRPr="00217693">
              <w:rPr>
                <w:rFonts w:ascii="Times New Roman" w:eastAsia="SimSun" w:hAnsi="Times New Roman" w:cs="Times New Roman"/>
                <w:kern w:val="1"/>
              </w:rPr>
              <w:t>Мир вокруг нас</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D75C8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w:t>
            </w:r>
            <w:r w:rsidR="003F1E7D" w:rsidRPr="0012033C">
              <w:rPr>
                <w:rFonts w:ascii="Times New Roman" w:eastAsia="SimSun" w:hAnsi="Times New Roman" w:cs="Times New Roman"/>
                <w:kern w:val="1"/>
              </w:rPr>
              <w:t>ия</w:t>
            </w:r>
            <w:r w:rsidRPr="0012033C">
              <w:rPr>
                <w:rFonts w:ascii="Times New Roman" w:eastAsia="SimSun" w:hAnsi="Times New Roman" w:cs="Times New Roman"/>
                <w:kern w:val="1"/>
              </w:rPr>
              <w:t xml:space="preserve"> умения </w:t>
            </w:r>
            <w:r w:rsidR="003F1E7D" w:rsidRPr="0012033C">
              <w:rPr>
                <w:rFonts w:ascii="Times New Roman" w:eastAsia="SimSun" w:hAnsi="Times New Roman" w:cs="Times New Roman"/>
                <w:kern w:val="1"/>
              </w:rPr>
              <w:t xml:space="preserve"> самостоятельно составлять и решать задачи на сложение и вычитание. С</w:t>
            </w:r>
            <w:r w:rsidRPr="0012033C">
              <w:rPr>
                <w:rFonts w:ascii="Times New Roman" w:eastAsia="SimSun" w:hAnsi="Times New Roman" w:cs="Times New Roman"/>
                <w:kern w:val="1"/>
              </w:rPr>
              <w:t xml:space="preserve">оздать условия для </w:t>
            </w:r>
            <w:r w:rsidR="004D3436" w:rsidRPr="0012033C">
              <w:rPr>
                <w:rFonts w:ascii="Times New Roman" w:eastAsia="SimSun" w:hAnsi="Times New Roman" w:cs="Times New Roman"/>
                <w:kern w:val="1"/>
              </w:rPr>
              <w:t>с</w:t>
            </w:r>
            <w:r w:rsidRPr="0012033C">
              <w:rPr>
                <w:rFonts w:ascii="Times New Roman" w:eastAsia="SimSun" w:hAnsi="Times New Roman" w:cs="Times New Roman"/>
                <w:kern w:val="1"/>
              </w:rPr>
              <w:t>овершенствования</w:t>
            </w:r>
            <w:r w:rsidR="003F1E7D" w:rsidRPr="0012033C">
              <w:rPr>
                <w:rFonts w:ascii="Times New Roman" w:eastAsia="SimSun" w:hAnsi="Times New Roman" w:cs="Times New Roman"/>
                <w:kern w:val="1"/>
              </w:rPr>
              <w:t xml:space="preserve"> представления о частях суток и их последовательности. Спо</w:t>
            </w:r>
            <w:r w:rsidRPr="0012033C">
              <w:rPr>
                <w:rFonts w:ascii="Times New Roman" w:eastAsia="SimSun" w:hAnsi="Times New Roman" w:cs="Times New Roman"/>
                <w:kern w:val="1"/>
              </w:rPr>
              <w:t xml:space="preserve">собствовать правильному </w:t>
            </w:r>
            <w:r w:rsidR="004D3436" w:rsidRPr="0012033C">
              <w:rPr>
                <w:rFonts w:ascii="Times New Roman" w:eastAsia="SimSun" w:hAnsi="Times New Roman" w:cs="Times New Roman"/>
                <w:kern w:val="1"/>
              </w:rPr>
              <w:t xml:space="preserve"> использованию</w:t>
            </w:r>
            <w:r w:rsidR="003F1E7D" w:rsidRPr="0012033C">
              <w:rPr>
                <w:rFonts w:ascii="Times New Roman" w:eastAsia="SimSun" w:hAnsi="Times New Roman" w:cs="Times New Roman"/>
                <w:kern w:val="1"/>
              </w:rPr>
              <w:t xml:space="preserve"> в речи слов: сначала, потом, до, после. Создать  условия для развития логического мышления</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«Вместе весело шагать»</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 Создать  усл</w:t>
            </w:r>
            <w:r w:rsidR="004D3436" w:rsidRPr="0012033C">
              <w:rPr>
                <w:rFonts w:ascii="Times New Roman" w:eastAsia="Times New Roman" w:hAnsi="Times New Roman" w:cs="Times New Roman"/>
              </w:rPr>
              <w:t>овия для развит</w:t>
            </w:r>
            <w:r w:rsidRPr="0012033C">
              <w:rPr>
                <w:rFonts w:ascii="Times New Roman" w:eastAsia="Times New Roman" w:hAnsi="Times New Roman" w:cs="Times New Roman"/>
              </w:rPr>
              <w:t xml:space="preserve">ия </w:t>
            </w:r>
            <w:r w:rsidR="004D3436" w:rsidRPr="0012033C">
              <w:rPr>
                <w:rFonts w:ascii="Times New Roman" w:eastAsia="Times New Roman" w:hAnsi="Times New Roman" w:cs="Times New Roman"/>
              </w:rPr>
              <w:t xml:space="preserve">умения </w:t>
            </w:r>
            <w:r w:rsidRPr="0012033C">
              <w:rPr>
                <w:rFonts w:ascii="Times New Roman" w:eastAsia="Times New Roman" w:hAnsi="Times New Roman" w:cs="Times New Roman"/>
              </w:rPr>
              <w:t>измер</w:t>
            </w:r>
            <w:r w:rsidR="004D3436" w:rsidRPr="0012033C">
              <w:rPr>
                <w:rFonts w:ascii="Times New Roman" w:eastAsia="Times New Roman" w:hAnsi="Times New Roman" w:cs="Times New Roman"/>
              </w:rPr>
              <w:t>ять длину отрезков</w:t>
            </w:r>
            <w:r w:rsidRPr="0012033C">
              <w:rPr>
                <w:rFonts w:ascii="Times New Roman" w:eastAsia="Times New Roman" w:hAnsi="Times New Roman" w:cs="Times New Roman"/>
              </w:rPr>
              <w:t xml:space="preserve"> по клеткам. Создать условия  для формирования</w:t>
            </w:r>
            <w:r w:rsidR="004D3436" w:rsidRPr="0012033C">
              <w:rPr>
                <w:rFonts w:ascii="Times New Roman" w:eastAsia="Times New Roman" w:hAnsi="Times New Roman" w:cs="Times New Roman"/>
              </w:rPr>
              <w:t xml:space="preserve"> навыка</w:t>
            </w:r>
            <w:r w:rsidRPr="0012033C">
              <w:rPr>
                <w:rFonts w:ascii="Times New Roman" w:eastAsia="Times New Roman" w:hAnsi="Times New Roman" w:cs="Times New Roman"/>
              </w:rPr>
              <w:t xml:space="preserve"> самостоятельно составлять и решать задачи на сложение.  Соз</w:t>
            </w:r>
            <w:r w:rsidR="004D3436" w:rsidRPr="0012033C">
              <w:rPr>
                <w:rFonts w:ascii="Times New Roman" w:eastAsia="Times New Roman" w:hAnsi="Times New Roman" w:cs="Times New Roman"/>
              </w:rPr>
              <w:t>дать условия для развития умения считать предметы</w:t>
            </w:r>
            <w:r w:rsidRPr="0012033C">
              <w:rPr>
                <w:rFonts w:ascii="Times New Roman" w:eastAsia="Times New Roman" w:hAnsi="Times New Roman" w:cs="Times New Roman"/>
              </w:rPr>
              <w:t xml:space="preserve"> по образцу.</w:t>
            </w:r>
            <w:r w:rsidR="004D3436" w:rsidRPr="0012033C">
              <w:rPr>
                <w:rFonts w:ascii="Times New Roman" w:eastAsia="Times New Roman" w:hAnsi="Times New Roman" w:cs="Times New Roman"/>
              </w:rPr>
              <w:t xml:space="preserve"> Создать  условия для воспитания чувства сплоченности.</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11.02.-15.02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Человек</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w:t>
            </w:r>
            <w:r w:rsidR="004D3436"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w:t>
            </w:r>
            <w:r w:rsidRPr="0012033C">
              <w:rPr>
                <w:rFonts w:ascii="Times New Roman" w:eastAsia="SimSun" w:hAnsi="Times New Roman" w:cs="Times New Roman"/>
                <w:kern w:val="1"/>
                <w:shd w:val="clear" w:color="auto" w:fill="FFFFFF"/>
              </w:rPr>
              <w:t>Человек без друзей, что дерево без корней».</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4D3436" w:rsidP="0012033C">
            <w:pPr>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Создать условия для развит</w:t>
            </w:r>
            <w:r w:rsidR="003F1E7D" w:rsidRPr="0012033C">
              <w:rPr>
                <w:rFonts w:ascii="Times New Roman" w:eastAsia="SimSun" w:hAnsi="Times New Roman" w:cs="Times New Roman"/>
                <w:kern w:val="1"/>
                <w:shd w:val="clear" w:color="auto" w:fill="FFFFFF"/>
              </w:rPr>
              <w:t xml:space="preserve">ия </w:t>
            </w:r>
            <w:r w:rsidRPr="0012033C">
              <w:rPr>
                <w:rFonts w:ascii="Times New Roman" w:eastAsia="SimSun" w:hAnsi="Times New Roman" w:cs="Times New Roman"/>
                <w:kern w:val="1"/>
              </w:rPr>
              <w:t>умения</w:t>
            </w:r>
            <w:r w:rsidR="003F1E7D" w:rsidRPr="0012033C">
              <w:rPr>
                <w:rFonts w:ascii="Times New Roman" w:eastAsia="SimSun" w:hAnsi="Times New Roman" w:cs="Times New Roman"/>
                <w:kern w:val="1"/>
              </w:rPr>
              <w:t xml:space="preserve"> называть зимние месяцы. Совершенствовать умения составлять число из единиц. Создать условия  для формирования</w:t>
            </w:r>
            <w:r w:rsidRPr="0012033C">
              <w:rPr>
                <w:rFonts w:ascii="Times New Roman" w:eastAsia="SimSun" w:hAnsi="Times New Roman" w:cs="Times New Roman"/>
                <w:kern w:val="1"/>
              </w:rPr>
              <w:t xml:space="preserve"> навыка</w:t>
            </w:r>
            <w:r w:rsidR="003F1E7D" w:rsidRPr="0012033C">
              <w:rPr>
                <w:rFonts w:ascii="Times New Roman" w:eastAsia="SimSun" w:hAnsi="Times New Roman" w:cs="Times New Roman"/>
                <w:kern w:val="1"/>
              </w:rPr>
              <w:t xml:space="preserve"> самостоятельно составлять и решать примеры на сложение. Создать условие </w:t>
            </w:r>
            <w:r w:rsidRPr="0012033C">
              <w:rPr>
                <w:rFonts w:ascii="Times New Roman" w:eastAsia="SimSun" w:hAnsi="Times New Roman" w:cs="Times New Roman"/>
                <w:kern w:val="1"/>
              </w:rPr>
              <w:t>для воспитания стремл</w:t>
            </w:r>
            <w:r w:rsidR="003F1E7D" w:rsidRPr="0012033C">
              <w:rPr>
                <w:rFonts w:ascii="Times New Roman" w:eastAsia="SimSun" w:hAnsi="Times New Roman" w:cs="Times New Roman"/>
                <w:kern w:val="1"/>
              </w:rPr>
              <w:t>ение доводить начатое до конца.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«Вот и вышел человечек»</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w:t>
            </w:r>
            <w:r w:rsidR="004D3436" w:rsidRPr="0012033C">
              <w:rPr>
                <w:rFonts w:ascii="Times New Roman" w:eastAsia="SimSun" w:hAnsi="Times New Roman" w:cs="Times New Roman"/>
                <w:kern w:val="1"/>
              </w:rPr>
              <w:t xml:space="preserve"> навыка</w:t>
            </w:r>
            <w:r w:rsidRPr="0012033C">
              <w:rPr>
                <w:rFonts w:ascii="Times New Roman" w:eastAsia="SimSun" w:hAnsi="Times New Roman" w:cs="Times New Roman"/>
                <w:kern w:val="1"/>
              </w:rPr>
              <w:t xml:space="preserve"> самостоятельно составлять и решать примеры на сложение. С</w:t>
            </w:r>
            <w:r w:rsidR="004D3436" w:rsidRPr="0012033C">
              <w:rPr>
                <w:rFonts w:ascii="Times New Roman" w:eastAsia="SimSun" w:hAnsi="Times New Roman" w:cs="Times New Roman"/>
                <w:kern w:val="1"/>
              </w:rPr>
              <w:t>оздать условия для развития умения</w:t>
            </w:r>
            <w:r w:rsidRPr="0012033C">
              <w:rPr>
                <w:rFonts w:ascii="Times New Roman" w:eastAsia="SimSun" w:hAnsi="Times New Roman" w:cs="Times New Roman"/>
                <w:kern w:val="1"/>
              </w:rPr>
              <w:t xml:space="preserve"> последовательно называть дни недели и правильно использовать в речи слова: раньше, позже, сначала, потом</w:t>
            </w:r>
            <w:proofErr w:type="gramStart"/>
            <w:r w:rsidRPr="0012033C">
              <w:rPr>
                <w:rFonts w:ascii="Times New Roman" w:eastAsia="SimSun" w:hAnsi="Times New Roman" w:cs="Times New Roman"/>
                <w:kern w:val="1"/>
              </w:rPr>
              <w:t xml:space="preserve"> .</w:t>
            </w:r>
            <w:proofErr w:type="gramEnd"/>
            <w:r w:rsidRPr="0012033C">
              <w:rPr>
                <w:rFonts w:ascii="Times New Roman" w:eastAsia="SimSun" w:hAnsi="Times New Roman" w:cs="Times New Roman"/>
                <w:kern w:val="1"/>
              </w:rPr>
              <w:t xml:space="preserve"> С</w:t>
            </w:r>
            <w:r w:rsidR="004D3436" w:rsidRPr="0012033C">
              <w:rPr>
                <w:rFonts w:ascii="Times New Roman" w:eastAsia="SimSun" w:hAnsi="Times New Roman" w:cs="Times New Roman"/>
                <w:kern w:val="1"/>
              </w:rPr>
              <w:t>оздать  условия для развития умения определять отрезок</w:t>
            </w:r>
            <w:r w:rsidRPr="0012033C">
              <w:rPr>
                <w:rFonts w:ascii="Times New Roman" w:eastAsia="SimSun" w:hAnsi="Times New Roman" w:cs="Times New Roman"/>
                <w:kern w:val="1"/>
              </w:rPr>
              <w:t xml:space="preserve"> и измерять его д</w:t>
            </w:r>
            <w:r w:rsidR="004D3436" w:rsidRPr="0012033C">
              <w:rPr>
                <w:rFonts w:ascii="Times New Roman" w:eastAsia="SimSun" w:hAnsi="Times New Roman" w:cs="Times New Roman"/>
                <w:kern w:val="1"/>
              </w:rPr>
              <w:t xml:space="preserve">лину по клеткам. Создать условия для воспитания стремления  </w:t>
            </w:r>
            <w:r w:rsidRPr="0012033C">
              <w:rPr>
                <w:rFonts w:ascii="Times New Roman" w:eastAsia="SimSun" w:hAnsi="Times New Roman" w:cs="Times New Roman"/>
                <w:kern w:val="1"/>
              </w:rPr>
              <w:t xml:space="preserve"> доводить </w:t>
            </w:r>
            <w:proofErr w:type="gramStart"/>
            <w:r w:rsidRPr="0012033C">
              <w:rPr>
                <w:rFonts w:ascii="Times New Roman" w:eastAsia="SimSun" w:hAnsi="Times New Roman" w:cs="Times New Roman"/>
                <w:kern w:val="1"/>
              </w:rPr>
              <w:t>начатое</w:t>
            </w:r>
            <w:proofErr w:type="gramEnd"/>
            <w:r w:rsidRPr="0012033C">
              <w:rPr>
                <w:rFonts w:ascii="Times New Roman" w:eastAsia="SimSun" w:hAnsi="Times New Roman" w:cs="Times New Roman"/>
                <w:kern w:val="1"/>
              </w:rPr>
              <w:t xml:space="preserve"> до конца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4D3436"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18.02.-22.02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защитника отечества</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«Наши защитники»</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hd w:val="clear" w:color="auto" w:fill="FFFFFF"/>
              <w:spacing w:after="0" w:line="240" w:lineRule="auto"/>
              <w:jc w:val="both"/>
              <w:rPr>
                <w:rFonts w:ascii="Times New Roman" w:eastAsia="Times New Roman" w:hAnsi="Times New Roman" w:cs="Times New Roman"/>
                <w:kern w:val="1"/>
                <w:lang w:eastAsia="zh-CN"/>
              </w:rPr>
            </w:pPr>
            <w:r w:rsidRPr="0012033C">
              <w:rPr>
                <w:rFonts w:ascii="Times New Roman" w:eastAsia="Times New Roman" w:hAnsi="Times New Roman" w:cs="Times New Roman"/>
                <w:kern w:val="1"/>
                <w:lang w:eastAsia="zh-CN"/>
              </w:rPr>
              <w:t>Создать условия  для формирования</w:t>
            </w:r>
            <w:r w:rsidR="004D3436" w:rsidRPr="0012033C">
              <w:rPr>
                <w:rFonts w:ascii="Times New Roman" w:eastAsia="Times New Roman" w:hAnsi="Times New Roman" w:cs="Times New Roman"/>
                <w:kern w:val="1"/>
                <w:lang w:eastAsia="zh-CN"/>
              </w:rPr>
              <w:t xml:space="preserve"> навыка</w:t>
            </w:r>
            <w:r w:rsidRPr="0012033C">
              <w:rPr>
                <w:rFonts w:ascii="Times New Roman" w:eastAsia="Times New Roman" w:hAnsi="Times New Roman" w:cs="Times New Roman"/>
                <w:kern w:val="1"/>
                <w:lang w:eastAsia="zh-CN"/>
              </w:rPr>
              <w:t xml:space="preserve"> самостоятельно составля</w:t>
            </w:r>
            <w:r w:rsidR="004D3436" w:rsidRPr="0012033C">
              <w:rPr>
                <w:rFonts w:ascii="Times New Roman" w:eastAsia="Times New Roman" w:hAnsi="Times New Roman" w:cs="Times New Roman"/>
                <w:kern w:val="1"/>
                <w:lang w:eastAsia="zh-CN"/>
              </w:rPr>
              <w:t>ть и решать примеры на вычитание</w:t>
            </w:r>
            <w:r w:rsidRPr="0012033C">
              <w:rPr>
                <w:rFonts w:ascii="Times New Roman" w:eastAsia="Times New Roman" w:hAnsi="Times New Roman" w:cs="Times New Roman"/>
                <w:kern w:val="1"/>
                <w:lang w:eastAsia="zh-CN"/>
              </w:rPr>
              <w:t>. С</w:t>
            </w:r>
            <w:r w:rsidR="004D3436" w:rsidRPr="0012033C">
              <w:rPr>
                <w:rFonts w:ascii="Times New Roman" w:eastAsia="Times New Roman" w:hAnsi="Times New Roman" w:cs="Times New Roman"/>
                <w:kern w:val="1"/>
                <w:lang w:eastAsia="zh-CN"/>
              </w:rPr>
              <w:t xml:space="preserve">оздать условия для формирования </w:t>
            </w:r>
            <w:r w:rsidRPr="0012033C">
              <w:rPr>
                <w:rFonts w:ascii="Times New Roman" w:eastAsia="Times New Roman" w:hAnsi="Times New Roman" w:cs="Times New Roman"/>
                <w:kern w:val="1"/>
                <w:lang w:eastAsia="zh-CN"/>
              </w:rPr>
              <w:t xml:space="preserve"> представления о весе предметов</w:t>
            </w:r>
            <w:r w:rsidR="004D3436" w:rsidRPr="0012033C">
              <w:rPr>
                <w:rFonts w:ascii="Times New Roman" w:eastAsia="Times New Roman" w:hAnsi="Times New Roman" w:cs="Times New Roman"/>
                <w:kern w:val="1"/>
                <w:lang w:eastAsia="zh-CN"/>
              </w:rPr>
              <w:t xml:space="preserve">. Способствовать развитию умения </w:t>
            </w:r>
            <w:r w:rsidRPr="0012033C">
              <w:rPr>
                <w:rFonts w:ascii="Times New Roman" w:eastAsia="Times New Roman" w:hAnsi="Times New Roman" w:cs="Times New Roman"/>
                <w:kern w:val="1"/>
                <w:lang w:eastAsia="zh-CN"/>
              </w:rPr>
              <w:t xml:space="preserve"> видоизменять геометрические фигуры. С</w:t>
            </w:r>
            <w:r w:rsidR="008F55E7" w:rsidRPr="0012033C">
              <w:rPr>
                <w:rFonts w:ascii="Times New Roman" w:eastAsia="Times New Roman" w:hAnsi="Times New Roman" w:cs="Times New Roman"/>
                <w:kern w:val="1"/>
                <w:lang w:eastAsia="zh-CN"/>
              </w:rPr>
              <w:t>оздать условия  для воспитания чувства гордости за нашу Армию</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«Я бы в армию пошел»</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4D343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умения </w:t>
            </w:r>
            <w:r w:rsidR="003F1E7D" w:rsidRPr="0012033C">
              <w:rPr>
                <w:rFonts w:ascii="Times New Roman" w:eastAsia="SimSun" w:hAnsi="Times New Roman" w:cs="Times New Roman"/>
                <w:kern w:val="1"/>
              </w:rPr>
              <w:t xml:space="preserve"> определять время с точностью до 1часа. Совершенствовать навыки измерения высоты предметов с помощью условной мер</w:t>
            </w:r>
            <w:r w:rsidRPr="0012033C">
              <w:rPr>
                <w:rFonts w:ascii="Times New Roman" w:eastAsia="SimSun" w:hAnsi="Times New Roman" w:cs="Times New Roman"/>
                <w:kern w:val="1"/>
              </w:rPr>
              <w:t xml:space="preserve">ы. Создать условия  для воспитания гордости за </w:t>
            </w:r>
            <w:r w:rsidR="008F55E7" w:rsidRPr="0012033C">
              <w:rPr>
                <w:rFonts w:ascii="Times New Roman" w:eastAsia="SimSun" w:hAnsi="Times New Roman" w:cs="Times New Roman"/>
                <w:kern w:val="1"/>
              </w:rPr>
              <w:t>защитников нашего Отечества</w:t>
            </w:r>
          </w:p>
        </w:tc>
      </w:tr>
      <w:tr w:rsidR="003F1E7D" w:rsidRPr="0012033C" w:rsidTr="004A68EB">
        <w:trPr>
          <w:gridAfter w:val="1"/>
          <w:wAfter w:w="236" w:type="dxa"/>
          <w:trHeight w:val="141"/>
        </w:trPr>
        <w:tc>
          <w:tcPr>
            <w:tcW w:w="1032" w:type="dxa"/>
            <w:vMerge/>
            <w:tcBorders>
              <w:top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top w:val="single" w:sz="4" w:space="0" w:color="auto"/>
            </w:tcBorders>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8F55E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25.02.-1.03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 «Дело было вечером,  делать было нечего»</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8F55E7" w:rsidRPr="0012033C">
              <w:rPr>
                <w:rFonts w:ascii="Times New Roman" w:eastAsia="SimSun" w:hAnsi="Times New Roman" w:cs="Times New Roman"/>
                <w:kern w:val="1"/>
              </w:rPr>
              <w:t xml:space="preserve"> для формирования навыка самостоятельно</w:t>
            </w:r>
            <w:r w:rsidRPr="0012033C">
              <w:rPr>
                <w:rFonts w:ascii="Times New Roman" w:eastAsia="SimSun" w:hAnsi="Times New Roman" w:cs="Times New Roman"/>
                <w:kern w:val="1"/>
              </w:rPr>
              <w:t xml:space="preserve"> составлять и решать примеры на вычитания. Совершенствовать навыки счета со сменой его основания. С</w:t>
            </w:r>
            <w:r w:rsidR="008F55E7" w:rsidRPr="0012033C">
              <w:rPr>
                <w:rFonts w:ascii="Times New Roman" w:eastAsia="SimSun" w:hAnsi="Times New Roman" w:cs="Times New Roman"/>
                <w:kern w:val="1"/>
              </w:rPr>
              <w:t xml:space="preserve">оздать условия для формирования </w:t>
            </w:r>
            <w:r w:rsidRPr="0012033C">
              <w:rPr>
                <w:rFonts w:ascii="Times New Roman" w:eastAsia="SimSun" w:hAnsi="Times New Roman" w:cs="Times New Roman"/>
                <w:kern w:val="1"/>
              </w:rPr>
              <w:t xml:space="preserve"> представления о геометрических фигурах и умение зарисовывать их в тетради в клетку</w:t>
            </w:r>
            <w:r w:rsidR="008F55E7" w:rsidRPr="0012033C">
              <w:rPr>
                <w:rFonts w:ascii="Times New Roman" w:eastAsia="SimSun" w:hAnsi="Times New Roman" w:cs="Times New Roman"/>
                <w:kern w:val="1"/>
              </w:rPr>
              <w:t>. Создать условия для воспитания доброжелательного взаимодействия со сверстниками</w:t>
            </w:r>
          </w:p>
        </w:tc>
      </w:tr>
      <w:tr w:rsidR="003F1E7D" w:rsidRPr="0012033C" w:rsidTr="004A68EB">
        <w:trPr>
          <w:gridAfter w:val="1"/>
          <w:wAfter w:w="236" w:type="dxa"/>
          <w:trHeight w:val="141"/>
        </w:trPr>
        <w:tc>
          <w:tcPr>
            <w:tcW w:w="1032" w:type="dxa"/>
            <w:vMerge/>
            <w:tcBorders>
              <w:top w:val="nil"/>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top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«Письмо для мамы»</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w:t>
            </w:r>
            <w:r w:rsidR="008F55E7" w:rsidRPr="0012033C">
              <w:rPr>
                <w:rFonts w:ascii="Times New Roman" w:eastAsia="SimSun" w:hAnsi="Times New Roman" w:cs="Times New Roman"/>
                <w:kern w:val="1"/>
              </w:rPr>
              <w:t xml:space="preserve"> навыка</w:t>
            </w:r>
            <w:r w:rsidRPr="0012033C">
              <w:rPr>
                <w:rFonts w:ascii="Times New Roman" w:eastAsia="SimSun" w:hAnsi="Times New Roman" w:cs="Times New Roman"/>
                <w:kern w:val="1"/>
              </w:rPr>
              <w:t xml:space="preserve"> самостоятельно составл</w:t>
            </w:r>
            <w:r w:rsidR="008F55E7" w:rsidRPr="0012033C">
              <w:rPr>
                <w:rFonts w:ascii="Times New Roman" w:eastAsia="SimSun" w:hAnsi="Times New Roman" w:cs="Times New Roman"/>
                <w:kern w:val="1"/>
              </w:rPr>
              <w:t>ять и решать примеры на сложение и</w:t>
            </w:r>
            <w:r w:rsidRPr="0012033C">
              <w:rPr>
                <w:rFonts w:ascii="Times New Roman" w:eastAsia="SimSun" w:hAnsi="Times New Roman" w:cs="Times New Roman"/>
                <w:kern w:val="1"/>
              </w:rPr>
              <w:t xml:space="preserve">  выч</w:t>
            </w:r>
            <w:r w:rsidR="008F55E7" w:rsidRPr="0012033C">
              <w:rPr>
                <w:rFonts w:ascii="Times New Roman" w:eastAsia="SimSun" w:hAnsi="Times New Roman" w:cs="Times New Roman"/>
                <w:kern w:val="1"/>
              </w:rPr>
              <w:t>итание</w:t>
            </w:r>
            <w:r w:rsidRPr="0012033C">
              <w:rPr>
                <w:rFonts w:ascii="Times New Roman" w:eastAsia="SimSun" w:hAnsi="Times New Roman" w:cs="Times New Roman"/>
                <w:kern w:val="1"/>
              </w:rPr>
              <w:t>. С</w:t>
            </w:r>
            <w:r w:rsidR="008F55E7" w:rsidRPr="0012033C">
              <w:rPr>
                <w:rFonts w:ascii="Times New Roman" w:eastAsia="SimSun" w:hAnsi="Times New Roman" w:cs="Times New Roman"/>
                <w:kern w:val="1"/>
              </w:rPr>
              <w:t xml:space="preserve">оздать условия </w:t>
            </w:r>
            <w:proofErr w:type="gramStart"/>
            <w:r w:rsidR="008F55E7" w:rsidRPr="0012033C">
              <w:rPr>
                <w:rFonts w:ascii="Times New Roman" w:eastAsia="SimSun" w:hAnsi="Times New Roman" w:cs="Times New Roman"/>
                <w:kern w:val="1"/>
              </w:rPr>
              <w:t xml:space="preserve">для формирования представления о  движении </w:t>
            </w:r>
            <w:r w:rsidRPr="0012033C">
              <w:rPr>
                <w:rFonts w:ascii="Times New Roman" w:eastAsia="SimSun" w:hAnsi="Times New Roman" w:cs="Times New Roman"/>
                <w:kern w:val="1"/>
              </w:rPr>
              <w:t>в заданном направлении в соответствии с условными обозначениями</w:t>
            </w:r>
            <w:proofErr w:type="gramEnd"/>
            <w:r w:rsidRPr="0012033C">
              <w:rPr>
                <w:rFonts w:ascii="Times New Roman" w:eastAsia="SimSun" w:hAnsi="Times New Roman" w:cs="Times New Roman"/>
                <w:kern w:val="1"/>
              </w:rPr>
              <w:t>.</w:t>
            </w:r>
            <w:r w:rsidR="008F55E7" w:rsidRPr="0012033C">
              <w:rPr>
                <w:rFonts w:ascii="Times New Roman" w:eastAsia="SimSun" w:hAnsi="Times New Roman" w:cs="Times New Roman"/>
                <w:kern w:val="1"/>
              </w:rPr>
              <w:t xml:space="preserve"> Создать условия для воспитания аккуратности.</w:t>
            </w:r>
          </w:p>
        </w:tc>
      </w:tr>
      <w:tr w:rsidR="003F1E7D" w:rsidRPr="0012033C" w:rsidTr="004A68EB">
        <w:trPr>
          <w:gridAfter w:val="1"/>
          <w:wAfter w:w="236" w:type="dxa"/>
          <w:trHeight w:val="248"/>
        </w:trPr>
        <w:tc>
          <w:tcPr>
            <w:tcW w:w="1032" w:type="dxa"/>
            <w:vMerge w:val="restart"/>
            <w:textDirection w:val="btLr"/>
          </w:tcPr>
          <w:p w:rsidR="003F1E7D" w:rsidRPr="0012033C" w:rsidRDefault="008F02C7"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март</w:t>
            </w: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8F55E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4.03.-7.03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«Цвети</w:t>
            </w:r>
            <w:proofErr w:type="gramStart"/>
            <w:r w:rsidRPr="0012033C">
              <w:rPr>
                <w:rFonts w:ascii="Times New Roman" w:eastAsia="SimSun" w:hAnsi="Times New Roman" w:cs="Times New Roman"/>
                <w:kern w:val="1"/>
              </w:rPr>
              <w:t>к</w:t>
            </w:r>
            <w:r w:rsidR="008F55E7" w:rsidRPr="0012033C">
              <w:rPr>
                <w:rFonts w:ascii="Times New Roman" w:eastAsia="SimSun" w:hAnsi="Times New Roman" w:cs="Times New Roman"/>
                <w:kern w:val="1"/>
              </w:rPr>
              <w:t>-</w:t>
            </w:r>
            <w:proofErr w:type="gramEnd"/>
            <w:r w:rsidRPr="0012033C">
              <w:rPr>
                <w:rFonts w:ascii="Times New Roman" w:eastAsia="SimSun" w:hAnsi="Times New Roman" w:cs="Times New Roman"/>
                <w:kern w:val="1"/>
              </w:rPr>
              <w:t xml:space="preserve"> </w:t>
            </w:r>
            <w:proofErr w:type="spellStart"/>
            <w:r w:rsidRPr="0012033C">
              <w:rPr>
                <w:rFonts w:ascii="Times New Roman" w:eastAsia="SimSun" w:hAnsi="Times New Roman" w:cs="Times New Roman"/>
                <w:kern w:val="1"/>
              </w:rPr>
              <w:t>семицветик</w:t>
            </w:r>
            <w:proofErr w:type="spellEnd"/>
            <w:r w:rsidRPr="0012033C">
              <w:rPr>
                <w:rFonts w:ascii="Times New Roman" w:eastAsia="SimSun" w:hAnsi="Times New Roman" w:cs="Times New Roman"/>
                <w:kern w:val="1"/>
              </w:rPr>
              <w:t>»</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формирования </w:t>
            </w:r>
            <w:r w:rsidR="008F55E7" w:rsidRPr="0012033C">
              <w:rPr>
                <w:rFonts w:ascii="Times New Roman" w:eastAsia="SimSun" w:hAnsi="Times New Roman" w:cs="Times New Roman"/>
                <w:kern w:val="1"/>
              </w:rPr>
              <w:t xml:space="preserve"> навыка </w:t>
            </w:r>
            <w:r w:rsidRPr="0012033C">
              <w:rPr>
                <w:rFonts w:ascii="Times New Roman" w:eastAsia="SimSun" w:hAnsi="Times New Roman" w:cs="Times New Roman"/>
                <w:kern w:val="1"/>
              </w:rPr>
              <w:t>самостоятельно составлять и решать примеры на сложения  вычитания. С</w:t>
            </w:r>
            <w:r w:rsidR="008F55E7" w:rsidRPr="0012033C">
              <w:rPr>
                <w:rFonts w:ascii="Times New Roman" w:eastAsia="SimSun" w:hAnsi="Times New Roman" w:cs="Times New Roman"/>
                <w:kern w:val="1"/>
              </w:rPr>
              <w:t xml:space="preserve">оздать условия для формирования </w:t>
            </w:r>
            <w:r w:rsidRPr="0012033C">
              <w:rPr>
                <w:rFonts w:ascii="Times New Roman" w:eastAsia="SimSun" w:hAnsi="Times New Roman" w:cs="Times New Roman"/>
                <w:kern w:val="1"/>
              </w:rPr>
              <w:t xml:space="preserve"> представления о количественном и порядковом значениях числа, умение отвечать на вопросы «Сколько?», «</w:t>
            </w:r>
            <w:proofErr w:type="gramStart"/>
            <w:r w:rsidRPr="0012033C">
              <w:rPr>
                <w:rFonts w:ascii="Times New Roman" w:eastAsia="SimSun" w:hAnsi="Times New Roman" w:cs="Times New Roman"/>
                <w:kern w:val="1"/>
              </w:rPr>
              <w:t>Который</w:t>
            </w:r>
            <w:proofErr w:type="gramEnd"/>
            <w:r w:rsidRPr="0012033C">
              <w:rPr>
                <w:rFonts w:ascii="Times New Roman" w:eastAsia="SimSun" w:hAnsi="Times New Roman" w:cs="Times New Roman"/>
                <w:kern w:val="1"/>
              </w:rPr>
              <w:t xml:space="preserve"> по порядку?», «На котором месте?». Совершенствовать умение моделировать геометрически</w:t>
            </w:r>
            <w:r w:rsidR="00E73E38" w:rsidRPr="0012033C">
              <w:rPr>
                <w:rFonts w:ascii="Times New Roman" w:eastAsia="SimSun" w:hAnsi="Times New Roman" w:cs="Times New Roman"/>
                <w:kern w:val="1"/>
              </w:rPr>
              <w:t xml:space="preserve">е фигуры. </w:t>
            </w:r>
            <w:r w:rsidRPr="0012033C">
              <w:rPr>
                <w:rFonts w:ascii="Times New Roman" w:eastAsia="SimSun" w:hAnsi="Times New Roman" w:cs="Times New Roman"/>
                <w:kern w:val="1"/>
              </w:rPr>
              <w:t xml:space="preserve"> Создать  условия для</w:t>
            </w:r>
            <w:r w:rsidR="00E73E38" w:rsidRPr="0012033C">
              <w:rPr>
                <w:rFonts w:ascii="Times New Roman" w:eastAsia="SimSun" w:hAnsi="Times New Roman" w:cs="Times New Roman"/>
                <w:kern w:val="1"/>
              </w:rPr>
              <w:t xml:space="preserve"> воспитания любви к маме </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«Волшебный Цветок»</w:t>
            </w:r>
          </w:p>
        </w:tc>
        <w:tc>
          <w:tcPr>
            <w:tcW w:w="567"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w:t>
            </w:r>
            <w:r w:rsidR="00E73E38" w:rsidRPr="0012033C">
              <w:rPr>
                <w:rFonts w:ascii="Times New Roman" w:eastAsia="SimSun" w:hAnsi="Times New Roman" w:cs="Times New Roman"/>
                <w:kern w:val="1"/>
              </w:rPr>
              <w:t xml:space="preserve">оздать условия  для развития умения </w:t>
            </w:r>
            <w:r w:rsidRPr="0012033C">
              <w:rPr>
                <w:rFonts w:ascii="Times New Roman" w:eastAsia="SimSun" w:hAnsi="Times New Roman" w:cs="Times New Roman"/>
                <w:kern w:val="1"/>
              </w:rPr>
              <w:t xml:space="preserve"> самостоятельно составлять и решать примеры на сложения  вычитания в  пределах 10 . Совершенствовать умение делить круг на 8 равных частей, правильно обозначать части, сравнивать целое и </w:t>
            </w:r>
            <w:r w:rsidR="00E73E38" w:rsidRPr="0012033C">
              <w:rPr>
                <w:rFonts w:ascii="Times New Roman" w:eastAsia="SimSun" w:hAnsi="Times New Roman" w:cs="Times New Roman"/>
                <w:kern w:val="1"/>
              </w:rPr>
              <w:t>его части. Создать условия для развития умения</w:t>
            </w:r>
            <w:r w:rsidRPr="0012033C">
              <w:rPr>
                <w:rFonts w:ascii="Times New Roman" w:eastAsia="SimSun" w:hAnsi="Times New Roman" w:cs="Times New Roman"/>
                <w:kern w:val="1"/>
              </w:rPr>
              <w:t xml:space="preserve"> определять время с точностью до 1часа.  Создать  условия д</w:t>
            </w:r>
            <w:r w:rsidR="00E73E38" w:rsidRPr="0012033C">
              <w:rPr>
                <w:rFonts w:ascii="Times New Roman" w:eastAsia="SimSun" w:hAnsi="Times New Roman" w:cs="Times New Roman"/>
                <w:kern w:val="1"/>
              </w:rPr>
              <w:t>ля воспитания любви к маме</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2 </w:t>
            </w:r>
            <w:r w:rsidR="003F1E7D" w:rsidRPr="0012033C">
              <w:rPr>
                <w:rFonts w:ascii="Times New Roman" w:eastAsia="SimSun" w:hAnsi="Times New Roman" w:cs="Times New Roman"/>
                <w:kern w:val="1"/>
              </w:rPr>
              <w:t>неделя</w:t>
            </w:r>
          </w:p>
          <w:p w:rsidR="003F1E7D" w:rsidRPr="0012033C" w:rsidRDefault="0092622F" w:rsidP="0012033C">
            <w:pPr>
              <w:suppressAutoHyphens/>
              <w:spacing w:after="0" w:line="240" w:lineRule="auto"/>
              <w:jc w:val="both"/>
              <w:rPr>
                <w:rFonts w:ascii="Times New Roman" w:eastAsia="SimSun" w:hAnsi="Times New Roman" w:cs="Times New Roman"/>
                <w:kern w:val="1"/>
              </w:rPr>
            </w:pPr>
            <w:r>
              <w:rPr>
                <w:rFonts w:ascii="Times New Roman" w:eastAsia="SimSun" w:hAnsi="Times New Roman" w:cs="Times New Roman"/>
                <w:kern w:val="1"/>
              </w:rPr>
              <w:t>1</w:t>
            </w:r>
            <w:r w:rsidR="003C3B5C" w:rsidRPr="0012033C">
              <w:rPr>
                <w:rFonts w:ascii="Times New Roman" w:eastAsia="SimSun" w:hAnsi="Times New Roman" w:cs="Times New Roman"/>
                <w:kern w:val="1"/>
              </w:rPr>
              <w:t>1.03.-15.03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Весна (времена года)</w:t>
            </w:r>
          </w:p>
        </w:tc>
        <w:tc>
          <w:tcPr>
            <w:tcW w:w="1985" w:type="dxa"/>
          </w:tcPr>
          <w:p w:rsidR="003F1E7D" w:rsidRPr="0012033C" w:rsidRDefault="00E31094" w:rsidP="0012033C">
            <w:pPr>
              <w:suppressAutoHyphens/>
              <w:spacing w:after="0" w:line="240" w:lineRule="auto"/>
              <w:jc w:val="both"/>
              <w:rPr>
                <w:rFonts w:ascii="Times New Roman" w:eastAsia="SimSun" w:hAnsi="Times New Roman" w:cs="Times New Roman"/>
                <w:kern w:val="1"/>
              </w:rPr>
            </w:pPr>
            <w:r>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«Весна красна идет»</w:t>
            </w:r>
          </w:p>
        </w:tc>
        <w:tc>
          <w:tcPr>
            <w:tcW w:w="567" w:type="dxa"/>
            <w:vMerge w:val="restart"/>
          </w:tcPr>
          <w:p w:rsidR="003F1E7D" w:rsidRPr="0012033C" w:rsidRDefault="003F1E7D" w:rsidP="0012033C">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hd w:val="clear" w:color="auto" w:fill="FFFFFF"/>
              <w:suppressAutoHyphens/>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условие для формирования</w:t>
            </w:r>
            <w:r w:rsidR="00E73E38" w:rsidRPr="0012033C">
              <w:rPr>
                <w:rFonts w:ascii="Times New Roman" w:eastAsia="Times New Roman" w:hAnsi="Times New Roman" w:cs="Times New Roman"/>
              </w:rPr>
              <w:t xml:space="preserve"> навыка</w:t>
            </w:r>
            <w:r w:rsidRPr="0012033C">
              <w:rPr>
                <w:rFonts w:ascii="Times New Roman" w:eastAsia="Times New Roman" w:hAnsi="Times New Roman" w:cs="Times New Roman"/>
              </w:rPr>
              <w:t xml:space="preserve"> </w:t>
            </w:r>
            <w:r w:rsidRPr="0012033C">
              <w:rPr>
                <w:rFonts w:ascii="Times New Roman" w:eastAsia="SimSun" w:hAnsi="Times New Roman" w:cs="Times New Roman"/>
                <w:kern w:val="1"/>
              </w:rPr>
              <w:t>самостоятельно составлять и решать задачи в пределах 10. Совершенствовать умение ориентироваться на листе бумаги в клетку. Способствовать</w:t>
            </w:r>
            <w:r w:rsidR="00E73E38" w:rsidRPr="0012033C">
              <w:rPr>
                <w:rFonts w:ascii="Times New Roman" w:eastAsia="SimSun" w:hAnsi="Times New Roman" w:cs="Times New Roman"/>
                <w:kern w:val="1"/>
              </w:rPr>
              <w:t xml:space="preserve"> развитию  понимания</w:t>
            </w:r>
            <w:r w:rsidRPr="0012033C">
              <w:rPr>
                <w:rFonts w:ascii="Times New Roman" w:eastAsia="SimSun" w:hAnsi="Times New Roman" w:cs="Times New Roman"/>
                <w:kern w:val="1"/>
              </w:rPr>
              <w:t xml:space="preserve"> отношений рядом стоящих чисел в пределах 10. Создать у</w:t>
            </w:r>
            <w:r w:rsidR="00E73E38" w:rsidRPr="0012033C">
              <w:rPr>
                <w:rFonts w:ascii="Times New Roman" w:eastAsia="SimSun" w:hAnsi="Times New Roman" w:cs="Times New Roman"/>
                <w:kern w:val="1"/>
              </w:rPr>
              <w:t>словия для воспитания любви к природе</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«Весенние следы»</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 xml:space="preserve">Создать условие для формирования </w:t>
            </w:r>
            <w:r w:rsidRPr="0012033C">
              <w:rPr>
                <w:rFonts w:ascii="Times New Roman" w:eastAsia="SimSun" w:hAnsi="Times New Roman" w:cs="Times New Roman"/>
                <w:kern w:val="1"/>
              </w:rPr>
              <w:t>самостоятельно составлять и решать задачи в пределах 10. Совершенствовать умение измерять длину предметов с помощью условной меры. Совершенствовать умение ориентироваться на листе бумаги в клетку. Создать условие для формирования работать сообща.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E73E3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18.03.-22.03</w:t>
            </w:r>
          </w:p>
          <w:p w:rsidR="003F1E7D" w:rsidRPr="0012033C" w:rsidRDefault="00E73E38"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Народная культура и традиции</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 навыка  воспроизводить множество предметов по названому числу. Способствовать форми</w:t>
            </w:r>
            <w:r w:rsidR="00E73E38" w:rsidRPr="0012033C">
              <w:rPr>
                <w:rFonts w:ascii="Times New Roman" w:eastAsia="SimSun" w:hAnsi="Times New Roman" w:cs="Times New Roman"/>
                <w:kern w:val="1"/>
              </w:rPr>
              <w:t>рованию в</w:t>
            </w:r>
            <w:r w:rsidRPr="0012033C">
              <w:rPr>
                <w:rFonts w:ascii="Times New Roman" w:eastAsia="SimSun" w:hAnsi="Times New Roman" w:cs="Times New Roman"/>
                <w:kern w:val="1"/>
              </w:rPr>
              <w:t xml:space="preserve">ычислительной деятельности. Создать условие для формирования </w:t>
            </w:r>
            <w:r w:rsidR="00E73E38" w:rsidRPr="0012033C">
              <w:rPr>
                <w:rFonts w:ascii="Times New Roman" w:eastAsia="SimSun" w:hAnsi="Times New Roman" w:cs="Times New Roman"/>
                <w:kern w:val="1"/>
              </w:rPr>
              <w:t xml:space="preserve">навыка </w:t>
            </w:r>
            <w:r w:rsidRPr="0012033C">
              <w:rPr>
                <w:rFonts w:ascii="Times New Roman" w:eastAsia="SimSun" w:hAnsi="Times New Roman" w:cs="Times New Roman"/>
                <w:kern w:val="1"/>
              </w:rPr>
              <w:t>работать сообща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 представления о точке, прямой. Способствовать</w:t>
            </w:r>
            <w:r w:rsidR="00E73E38" w:rsidRPr="0012033C">
              <w:rPr>
                <w:rFonts w:ascii="Times New Roman" w:eastAsia="SimSun" w:hAnsi="Times New Roman" w:cs="Times New Roman"/>
                <w:kern w:val="1"/>
              </w:rPr>
              <w:t xml:space="preserve"> развитию умения </w:t>
            </w:r>
            <w:r w:rsidRPr="0012033C">
              <w:rPr>
                <w:rFonts w:ascii="Times New Roman" w:eastAsia="SimSun" w:hAnsi="Times New Roman" w:cs="Times New Roman"/>
                <w:kern w:val="1"/>
              </w:rPr>
              <w:t>чертить на плоскости</w:t>
            </w:r>
            <w:r w:rsidR="00E73E38" w:rsidRPr="0012033C">
              <w:rPr>
                <w:rFonts w:ascii="Times New Roman" w:eastAsia="SimSun" w:hAnsi="Times New Roman" w:cs="Times New Roman"/>
                <w:kern w:val="1"/>
              </w:rPr>
              <w:t>. Создать условие для воспитания уважения к народной культуре</w:t>
            </w:r>
          </w:p>
        </w:tc>
      </w:tr>
      <w:tr w:rsidR="003F1E7D" w:rsidRPr="0012033C" w:rsidTr="004A68EB">
        <w:trPr>
          <w:trHeight w:val="26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9566" w:type="dxa"/>
            <w:gridSpan w:val="4"/>
            <w:tcBorders>
              <w:top w:val="nil"/>
              <w:bottom w:val="nil"/>
              <w:right w:val="nil"/>
            </w:tcBorders>
          </w:tcPr>
          <w:p w:rsidR="003F1E7D" w:rsidRPr="0012033C" w:rsidRDefault="003C3B5C" w:rsidP="0012033C">
            <w:pPr>
              <w:tabs>
                <w:tab w:val="left" w:pos="4875"/>
              </w:tabs>
              <w:suppressAutoHyphens/>
              <w:spacing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25</w:t>
            </w:r>
            <w:r w:rsidR="00527110" w:rsidRPr="0012033C">
              <w:rPr>
                <w:rFonts w:ascii="Times New Roman" w:eastAsia="SimSun" w:hAnsi="Times New Roman" w:cs="Times New Roman"/>
                <w:b/>
                <w:kern w:val="1"/>
              </w:rPr>
              <w:t>.03</w:t>
            </w:r>
            <w:r w:rsidRPr="0012033C">
              <w:rPr>
                <w:rFonts w:ascii="Times New Roman" w:eastAsia="SimSun" w:hAnsi="Times New Roman" w:cs="Times New Roman"/>
                <w:b/>
                <w:kern w:val="1"/>
              </w:rPr>
              <w:t>.</w:t>
            </w:r>
            <w:r w:rsidR="00527110" w:rsidRPr="0012033C">
              <w:rPr>
                <w:rFonts w:ascii="Times New Roman" w:eastAsia="SimSun" w:hAnsi="Times New Roman" w:cs="Times New Roman"/>
                <w:b/>
                <w:kern w:val="1"/>
              </w:rPr>
              <w:t xml:space="preserve"> каникулы «Т</w:t>
            </w:r>
            <w:r w:rsidR="003F1E7D" w:rsidRPr="0012033C">
              <w:rPr>
                <w:rFonts w:ascii="Times New Roman" w:eastAsia="SimSun" w:hAnsi="Times New Roman" w:cs="Times New Roman"/>
                <w:b/>
                <w:kern w:val="1"/>
              </w:rPr>
              <w:t>еатральная неделя»</w:t>
            </w:r>
            <w:r w:rsidR="003F1E7D" w:rsidRPr="0012033C">
              <w:rPr>
                <w:rFonts w:ascii="Times New Roman" w:eastAsia="SimSun" w:hAnsi="Times New Roman" w:cs="Times New Roman"/>
                <w:b/>
                <w:kern w:val="1"/>
              </w:rPr>
              <w:tab/>
            </w:r>
          </w:p>
        </w:tc>
        <w:tc>
          <w:tcPr>
            <w:tcW w:w="236" w:type="dxa"/>
            <w:tcBorders>
              <w:top w:val="nil"/>
              <w:bottom w:val="nil"/>
              <w:right w:val="nil"/>
            </w:tcBorders>
          </w:tcPr>
          <w:p w:rsidR="003F1E7D" w:rsidRPr="0012033C" w:rsidRDefault="003F1E7D" w:rsidP="0012033C">
            <w:pPr>
              <w:tabs>
                <w:tab w:val="left" w:pos="4875"/>
              </w:tabs>
              <w:suppressAutoHyphens/>
              <w:spacing w:line="240" w:lineRule="auto"/>
              <w:jc w:val="both"/>
              <w:rPr>
                <w:rFonts w:ascii="Times New Roman" w:eastAsia="SimSun" w:hAnsi="Times New Roman" w:cs="Times New Roman"/>
                <w:b/>
                <w:kern w:val="1"/>
              </w:rPr>
            </w:pPr>
          </w:p>
        </w:tc>
      </w:tr>
      <w:tr w:rsidR="003F1E7D" w:rsidRPr="0012033C" w:rsidTr="00092994">
        <w:trPr>
          <w:gridAfter w:val="1"/>
          <w:wAfter w:w="236" w:type="dxa"/>
          <w:trHeight w:val="1821"/>
        </w:trPr>
        <w:tc>
          <w:tcPr>
            <w:tcW w:w="1032" w:type="dxa"/>
            <w:vMerge w:val="restart"/>
            <w:textDirection w:val="btLr"/>
          </w:tcPr>
          <w:p w:rsidR="003F1E7D" w:rsidRPr="0012033C" w:rsidRDefault="008F02C7"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апрель</w:t>
            </w: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52711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1.04.</w:t>
            </w:r>
            <w:r w:rsidR="003F1E7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-5.04</w:t>
            </w:r>
            <w:r w:rsidR="003F1E7D" w:rsidRPr="0012033C">
              <w:rPr>
                <w:rFonts w:ascii="Times New Roman" w:eastAsia="SimSun" w:hAnsi="Times New Roman" w:cs="Times New Roman"/>
                <w:kern w:val="1"/>
              </w:rPr>
              <w:t xml:space="preserve">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(Весна</w:t>
            </w:r>
            <w:r w:rsidR="00527110" w:rsidRPr="0012033C">
              <w:rPr>
                <w:rFonts w:ascii="Times New Roman" w:eastAsia="SimSun" w:hAnsi="Times New Roman" w:cs="Times New Roman"/>
                <w:b/>
                <w:kern w:val="1"/>
              </w:rPr>
              <w:t>.</w:t>
            </w:r>
            <w:proofErr w:type="gramEnd"/>
            <w:r w:rsidR="00527110" w:rsidRPr="0012033C">
              <w:rPr>
                <w:rFonts w:ascii="Times New Roman" w:eastAsia="SimSun" w:hAnsi="Times New Roman" w:cs="Times New Roman"/>
                <w:b/>
                <w:kern w:val="1"/>
              </w:rPr>
              <w:t xml:space="preserve"> </w:t>
            </w:r>
            <w:proofErr w:type="gramStart"/>
            <w:r w:rsidR="00527110" w:rsidRPr="0012033C">
              <w:rPr>
                <w:rFonts w:ascii="Times New Roman" w:eastAsia="SimSun" w:hAnsi="Times New Roman" w:cs="Times New Roman"/>
                <w:b/>
                <w:kern w:val="1"/>
              </w:rPr>
              <w:t>Р</w:t>
            </w:r>
            <w:r w:rsidRPr="0012033C">
              <w:rPr>
                <w:rFonts w:ascii="Times New Roman" w:eastAsia="SimSun" w:hAnsi="Times New Roman" w:cs="Times New Roman"/>
                <w:b/>
                <w:kern w:val="1"/>
              </w:rPr>
              <w:t xml:space="preserve">астительный мир) </w:t>
            </w:r>
            <w:proofErr w:type="gramEnd"/>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«Первоцветы»</w:t>
            </w:r>
          </w:p>
        </w:tc>
        <w:tc>
          <w:tcPr>
            <w:tcW w:w="567" w:type="dxa"/>
            <w:vMerge w:val="restart"/>
            <w:tcBorders>
              <w:top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Borders>
              <w:top w:val="single" w:sz="4" w:space="0" w:color="auto"/>
              <w:right w:val="single" w:sz="4" w:space="0" w:color="auto"/>
            </w:tcBorders>
          </w:tcPr>
          <w:p w:rsidR="003F1E7D" w:rsidRPr="00092994" w:rsidRDefault="00092994" w:rsidP="00092994">
            <w:pPr>
              <w:shd w:val="clear" w:color="auto" w:fill="FFFFFF"/>
              <w:spacing w:line="240" w:lineRule="auto"/>
              <w:rPr>
                <w:rFonts w:ascii="Times New Roman" w:hAnsi="Times New Roman" w:cs="Times New Roman"/>
              </w:rPr>
            </w:pPr>
            <w:r w:rsidRPr="00092994">
              <w:rPr>
                <w:rFonts w:ascii="Times New Roman" w:hAnsi="Times New Roman" w:cs="Times New Roman"/>
              </w:rPr>
              <w:t>Создать условия для развития умения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w:t>
            </w:r>
            <w:r>
              <w:rPr>
                <w:rFonts w:ascii="Times New Roman" w:hAnsi="Times New Roman" w:cs="Times New Roman"/>
              </w:rPr>
              <w:t>ы.</w:t>
            </w:r>
          </w:p>
        </w:tc>
      </w:tr>
      <w:tr w:rsidR="003F1E7D" w:rsidRPr="0012033C" w:rsidTr="003A17F9">
        <w:trPr>
          <w:gridAfter w:val="1"/>
          <w:wAfter w:w="236" w:type="dxa"/>
          <w:trHeight w:val="1678"/>
        </w:trPr>
        <w:tc>
          <w:tcPr>
            <w:tcW w:w="1032" w:type="dxa"/>
            <w:vMerge/>
          </w:tcPr>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A81E1B" w:rsidP="00A81E1B">
            <w:pPr>
              <w:suppressAutoHyphens/>
              <w:spacing w:after="0" w:line="240" w:lineRule="auto"/>
              <w:rPr>
                <w:rFonts w:ascii="Times New Roman" w:eastAsia="SimSun" w:hAnsi="Times New Roman" w:cs="Times New Roman"/>
                <w:kern w:val="1"/>
              </w:rPr>
            </w:pPr>
            <w:r>
              <w:rPr>
                <w:rFonts w:ascii="Times New Roman" w:eastAsia="SimSun" w:hAnsi="Times New Roman" w:cs="Times New Roman"/>
                <w:kern w:val="1"/>
              </w:rPr>
              <w:t>«На улицах города»</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3A17F9" w:rsidRDefault="003A17F9" w:rsidP="003A17F9">
            <w:pPr>
              <w:shd w:val="clear" w:color="auto" w:fill="FFFFFF"/>
              <w:spacing w:line="240" w:lineRule="auto"/>
              <w:rPr>
                <w:rFonts w:ascii="Times New Roman" w:hAnsi="Times New Roman" w:cs="Times New Roman"/>
              </w:rPr>
            </w:pPr>
            <w:r w:rsidRPr="003A17F9">
              <w:rPr>
                <w:rFonts w:ascii="Times New Roman" w:hAnsi="Times New Roman" w:cs="Times New Roman"/>
              </w:rPr>
              <w:t xml:space="preserve">Создать условия для развития умения самостоятельно составлять и решать задачи на сложение и вычитание в пределах 10.Развивать умение ориентироваться на листе бумаги в клетку. Совершенствовать умение конструировать объемные геометрические </w:t>
            </w:r>
            <w:proofErr w:type="spellStart"/>
            <w:r w:rsidRPr="003A17F9">
              <w:rPr>
                <w:rFonts w:ascii="Times New Roman" w:hAnsi="Times New Roman" w:cs="Times New Roman"/>
              </w:rPr>
              <w:t>фигуры</w:t>
            </w:r>
            <w:proofErr w:type="gramStart"/>
            <w:r w:rsidRPr="003A17F9">
              <w:rPr>
                <w:rFonts w:ascii="Times New Roman" w:hAnsi="Times New Roman" w:cs="Times New Roman"/>
              </w:rPr>
              <w:t>.У</w:t>
            </w:r>
            <w:proofErr w:type="gramEnd"/>
            <w:r w:rsidRPr="003A17F9">
              <w:rPr>
                <w:rFonts w:ascii="Times New Roman" w:hAnsi="Times New Roman" w:cs="Times New Roman"/>
              </w:rPr>
              <w:t>пражнять</w:t>
            </w:r>
            <w:proofErr w:type="spellEnd"/>
            <w:r w:rsidRPr="003A17F9">
              <w:rPr>
                <w:rFonts w:ascii="Times New Roman" w:hAnsi="Times New Roman" w:cs="Times New Roman"/>
              </w:rPr>
              <w:t xml:space="preserve"> в счете в прямом и обратном порядке в пределах 20</w:t>
            </w:r>
          </w:p>
        </w:tc>
      </w:tr>
      <w:tr w:rsidR="003F1E7D" w:rsidRPr="0012033C" w:rsidTr="004A68EB">
        <w:trPr>
          <w:gridAfter w:val="1"/>
          <w:wAfter w:w="236" w:type="dxa"/>
          <w:trHeight w:val="265"/>
        </w:trPr>
        <w:tc>
          <w:tcPr>
            <w:tcW w:w="1032" w:type="dxa"/>
            <w:vMerge/>
            <w:textDirection w:val="btLr"/>
          </w:tcPr>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52711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8.04.-12.04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Космос</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«Космические просторы»</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536DF1" w:rsidRDefault="003F1E7D" w:rsidP="00536DF1">
            <w:pPr>
              <w:shd w:val="clear" w:color="auto" w:fill="FFFFFF"/>
              <w:spacing w:line="240" w:lineRule="auto"/>
            </w:pPr>
            <w:r w:rsidRPr="0012033C">
              <w:rPr>
                <w:rFonts w:ascii="Times New Roman" w:eastAsia="Times New Roman" w:hAnsi="Times New Roman" w:cs="Times New Roman"/>
              </w:rPr>
              <w:t xml:space="preserve">Создать условие для формирования </w:t>
            </w:r>
            <w:r w:rsidR="00536DF1" w:rsidRPr="00536DF1">
              <w:rPr>
                <w:rFonts w:ascii="Times New Roman" w:hAnsi="Times New Roman" w:cs="Times New Roman"/>
              </w:rPr>
              <w:t>умения решать арифметические задачи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20.Развивать внимание, память, логическое мышление</w:t>
            </w:r>
          </w:p>
        </w:tc>
      </w:tr>
      <w:tr w:rsidR="003F1E7D" w:rsidRPr="0012033C" w:rsidTr="004A68EB">
        <w:trPr>
          <w:gridAfter w:val="1"/>
          <w:wAfter w:w="236" w:type="dxa"/>
          <w:trHeight w:val="265"/>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9A1A5E"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w:t>
            </w:r>
            <w:r w:rsidR="003F1E7D" w:rsidRPr="0012033C">
              <w:rPr>
                <w:rFonts w:ascii="Times New Roman" w:eastAsia="SimSun" w:hAnsi="Times New Roman" w:cs="Times New Roman"/>
                <w:kern w:val="1"/>
              </w:rPr>
              <w:t>еобыкновенные знаки»</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536DF1" w:rsidRDefault="00536DF1" w:rsidP="00536DF1">
            <w:pPr>
              <w:shd w:val="clear" w:color="auto" w:fill="FFFFFF"/>
              <w:spacing w:after="0" w:line="240" w:lineRule="auto"/>
              <w:rPr>
                <w:rFonts w:ascii="Times New Roman" w:hAnsi="Times New Roman" w:cs="Times New Roman"/>
              </w:rPr>
            </w:pPr>
            <w:r>
              <w:rPr>
                <w:rFonts w:ascii="Times New Roman" w:hAnsi="Times New Roman" w:cs="Times New Roman"/>
              </w:rPr>
              <w:t>Создать условия для развития</w:t>
            </w:r>
            <w:r w:rsidR="001B435C">
              <w:rPr>
                <w:rFonts w:ascii="Times New Roman" w:hAnsi="Times New Roman" w:cs="Times New Roman"/>
              </w:rPr>
              <w:t xml:space="preserve"> умения</w:t>
            </w:r>
            <w:r w:rsidRPr="00536DF1">
              <w:rPr>
                <w:rFonts w:ascii="Times New Roman" w:hAnsi="Times New Roman" w:cs="Times New Roman"/>
              </w:rPr>
              <w:t xml:space="preserve"> самостоятельно составлять и решать задачи на сложение и вычитание в пределах 10.Упражнять в умении ориентироваться на листе бумаги в клетку.</w:t>
            </w:r>
            <w:r>
              <w:rPr>
                <w:rFonts w:ascii="Times New Roman" w:hAnsi="Times New Roman" w:cs="Times New Roman"/>
              </w:rPr>
              <w:t xml:space="preserve"> </w:t>
            </w:r>
            <w:r w:rsidRPr="00536DF1">
              <w:rPr>
                <w:rFonts w:ascii="Times New Roman" w:hAnsi="Times New Roman" w:cs="Times New Roman"/>
              </w:rPr>
              <w:t>Развивать умение измерять длину пр</w:t>
            </w:r>
            <w:r>
              <w:rPr>
                <w:rFonts w:ascii="Times New Roman" w:hAnsi="Times New Roman" w:cs="Times New Roman"/>
              </w:rPr>
              <w:t>едметов с помощью условной меры</w:t>
            </w:r>
            <w:proofErr w:type="gramStart"/>
            <w:r>
              <w:rPr>
                <w:rFonts w:ascii="Times New Roman" w:hAnsi="Times New Roman" w:cs="Times New Roman"/>
              </w:rPr>
              <w:t xml:space="preserve"> </w:t>
            </w:r>
            <w:r w:rsidRPr="00536DF1">
              <w:rPr>
                <w:rFonts w:ascii="Times New Roman" w:hAnsi="Times New Roman" w:cs="Times New Roman"/>
              </w:rPr>
              <w:t> Р</w:t>
            </w:r>
            <w:proofErr w:type="gramEnd"/>
            <w:r w:rsidRPr="00536DF1">
              <w:rPr>
                <w:rFonts w:ascii="Times New Roman" w:hAnsi="Times New Roman" w:cs="Times New Roman"/>
              </w:rPr>
              <w:t>азвивать внимание, память, логическое мышление</w:t>
            </w:r>
            <w:r w:rsidRPr="008D1C52">
              <w:t>.</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E67F5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15.04.-19.04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(Весна</w:t>
            </w:r>
            <w:r w:rsidR="00E67F5F" w:rsidRPr="0012033C">
              <w:rPr>
                <w:rFonts w:ascii="Times New Roman" w:eastAsia="SimSun" w:hAnsi="Times New Roman" w:cs="Times New Roman"/>
                <w:b/>
                <w:kern w:val="1"/>
              </w:rPr>
              <w:t>.</w:t>
            </w:r>
            <w:proofErr w:type="gramEnd"/>
            <w:r w:rsidR="00E67F5F" w:rsidRPr="0012033C">
              <w:rPr>
                <w:rFonts w:ascii="Times New Roman" w:eastAsia="SimSun" w:hAnsi="Times New Roman" w:cs="Times New Roman"/>
                <w:b/>
                <w:kern w:val="1"/>
              </w:rPr>
              <w:t xml:space="preserve"> </w:t>
            </w:r>
            <w:proofErr w:type="gramStart"/>
            <w:r w:rsidR="00E67F5F" w:rsidRPr="0012033C">
              <w:rPr>
                <w:rFonts w:ascii="Times New Roman" w:eastAsia="SimSun" w:hAnsi="Times New Roman" w:cs="Times New Roman"/>
                <w:b/>
                <w:kern w:val="1"/>
              </w:rPr>
              <w:t>Ж</w:t>
            </w:r>
            <w:r w:rsidRPr="0012033C">
              <w:rPr>
                <w:rFonts w:ascii="Times New Roman" w:eastAsia="SimSun" w:hAnsi="Times New Roman" w:cs="Times New Roman"/>
                <w:b/>
                <w:kern w:val="1"/>
              </w:rPr>
              <w:t>ивотный мир)</w:t>
            </w:r>
            <w:proofErr w:type="gramEnd"/>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«Перепись»</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E22176" w:rsidRDefault="00E22176" w:rsidP="00E22176">
            <w:pPr>
              <w:shd w:val="clear" w:color="auto" w:fill="FFFFFF"/>
              <w:spacing w:line="240" w:lineRule="auto"/>
              <w:rPr>
                <w:rFonts w:ascii="Times New Roman" w:hAnsi="Times New Roman" w:cs="Times New Roman"/>
              </w:rPr>
            </w:pPr>
            <w:r w:rsidRPr="00E22176">
              <w:rPr>
                <w:rFonts w:ascii="Times New Roman" w:eastAsia="SimSun" w:hAnsi="Times New Roman" w:cs="Times New Roman"/>
                <w:kern w:val="1"/>
              </w:rPr>
              <w:t>Создать условия для развития умения</w:t>
            </w:r>
            <w:r w:rsidRPr="00E22176">
              <w:rPr>
                <w:rFonts w:ascii="Times New Roman" w:hAnsi="Times New Roman" w:cs="Times New Roman"/>
              </w:rPr>
              <w:t xml:space="preserve"> составлять и решать задачи на сложение в пределах 10.Упражнять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E67F5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«На зая</w:t>
            </w:r>
            <w:r w:rsidR="003F1E7D" w:rsidRPr="0012033C">
              <w:rPr>
                <w:rFonts w:ascii="Times New Roman" w:eastAsia="SimSun" w:hAnsi="Times New Roman" w:cs="Times New Roman"/>
                <w:kern w:val="1"/>
              </w:rPr>
              <w:t>ч</w:t>
            </w:r>
            <w:r w:rsidRPr="0012033C">
              <w:rPr>
                <w:rFonts w:ascii="Times New Roman" w:eastAsia="SimSun" w:hAnsi="Times New Roman" w:cs="Times New Roman"/>
                <w:kern w:val="1"/>
              </w:rPr>
              <w:t>ь</w:t>
            </w:r>
            <w:r w:rsidR="003F1E7D" w:rsidRPr="0012033C">
              <w:rPr>
                <w:rFonts w:ascii="Times New Roman" w:eastAsia="SimSun" w:hAnsi="Times New Roman" w:cs="Times New Roman"/>
                <w:kern w:val="1"/>
              </w:rPr>
              <w:t>ей полянке»</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88637F" w:rsidRDefault="00E67F5F" w:rsidP="0088637F">
            <w:pPr>
              <w:shd w:val="clear" w:color="auto" w:fill="FFFFFF"/>
              <w:spacing w:after="0" w:line="240" w:lineRule="auto"/>
              <w:rPr>
                <w:rFonts w:ascii="Times New Roman" w:hAnsi="Times New Roman" w:cs="Times New Roman"/>
                <w:sz w:val="20"/>
                <w:szCs w:val="20"/>
              </w:rPr>
            </w:pPr>
            <w:r w:rsidRPr="0012033C">
              <w:rPr>
                <w:rFonts w:ascii="Times New Roman" w:eastAsia="SimSun" w:hAnsi="Times New Roman" w:cs="Times New Roman"/>
                <w:kern w:val="1"/>
              </w:rPr>
              <w:t xml:space="preserve"> </w:t>
            </w:r>
            <w:r w:rsidR="0088637F">
              <w:rPr>
                <w:rFonts w:ascii="Times New Roman" w:eastAsia="SimSun" w:hAnsi="Times New Roman" w:cs="Times New Roman"/>
                <w:kern w:val="1"/>
              </w:rPr>
              <w:t xml:space="preserve">Создать условия для развития умения </w:t>
            </w:r>
            <w:r w:rsidR="0088637F" w:rsidRPr="0088637F">
              <w:rPr>
                <w:rFonts w:ascii="Times New Roman" w:hAnsi="Times New Roman" w:cs="Times New Roman"/>
                <w:sz w:val="20"/>
                <w:szCs w:val="20"/>
              </w:rPr>
              <w:t>самостоятельно составлять и решать задачи на сложение и вычитание в пределах 10.Упражнять в умении ориентироваться на листе бумаги в клетку.</w:t>
            </w:r>
            <w:r w:rsidR="0088637F">
              <w:rPr>
                <w:rFonts w:ascii="Times New Roman" w:hAnsi="Times New Roman" w:cs="Times New Roman"/>
                <w:sz w:val="20"/>
                <w:szCs w:val="20"/>
              </w:rPr>
              <w:t xml:space="preserve"> Упражнять</w:t>
            </w:r>
            <w:r w:rsidR="0088637F" w:rsidRPr="0088637F">
              <w:rPr>
                <w:rFonts w:ascii="Times New Roman" w:hAnsi="Times New Roman" w:cs="Times New Roman"/>
                <w:sz w:val="20"/>
                <w:szCs w:val="20"/>
              </w:rPr>
              <w:t xml:space="preserve"> «читать» графическую информацию, обозначающую пространственные отношения объектов и направление их движения.</w:t>
            </w:r>
            <w:r w:rsidR="0088637F">
              <w:rPr>
                <w:rFonts w:ascii="Times New Roman" w:hAnsi="Times New Roman" w:cs="Times New Roman"/>
                <w:sz w:val="20"/>
                <w:szCs w:val="20"/>
              </w:rPr>
              <w:t xml:space="preserve"> Способствовать  развитию внимания, памяти, логического мышления</w:t>
            </w:r>
            <w:r w:rsidR="0088637F" w:rsidRPr="0088637F">
              <w:rPr>
                <w:rFonts w:ascii="Times New Roman" w:hAnsi="Times New Roman" w:cs="Times New Roman"/>
                <w:sz w:val="20"/>
                <w:szCs w:val="20"/>
              </w:rPr>
              <w:t>.</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E67F5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22.04.-26.04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w:t>
            </w:r>
            <w:r w:rsidRPr="0012033C">
              <w:rPr>
                <w:rFonts w:ascii="Times New Roman" w:eastAsia="SimSun" w:hAnsi="Times New Roman" w:cs="Times New Roman"/>
                <w:b/>
                <w:kern w:val="1"/>
              </w:rPr>
              <w:t>Перелетные птицы</w:t>
            </w:r>
            <w:r w:rsidRPr="0012033C">
              <w:rPr>
                <w:rFonts w:ascii="Times New Roman" w:eastAsia="SimSun" w:hAnsi="Times New Roman" w:cs="Times New Roman"/>
                <w:kern w:val="1"/>
              </w:rPr>
              <w:t>)</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«Домики для пернатых »</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условие</w:t>
            </w:r>
            <w:r w:rsidR="00E67F5F" w:rsidRPr="0012033C">
              <w:rPr>
                <w:rFonts w:ascii="Times New Roman" w:eastAsia="SimSun" w:hAnsi="Times New Roman" w:cs="Times New Roman"/>
                <w:kern w:val="1"/>
              </w:rPr>
              <w:t xml:space="preserve"> для</w:t>
            </w:r>
            <w:r w:rsidRPr="0012033C">
              <w:rPr>
                <w:rFonts w:ascii="Times New Roman" w:eastAsia="SimSun" w:hAnsi="Times New Roman" w:cs="Times New Roman"/>
                <w:kern w:val="1"/>
              </w:rPr>
              <w:t xml:space="preserve"> формирования</w:t>
            </w:r>
            <w:r w:rsidR="00E67F5F" w:rsidRPr="0012033C">
              <w:rPr>
                <w:rFonts w:ascii="Times New Roman" w:eastAsia="SimSun" w:hAnsi="Times New Roman" w:cs="Times New Roman"/>
                <w:kern w:val="1"/>
              </w:rPr>
              <w:t xml:space="preserve"> навыка</w:t>
            </w:r>
            <w:r w:rsidRPr="0012033C">
              <w:rPr>
                <w:rFonts w:ascii="Times New Roman" w:eastAsia="SimSun" w:hAnsi="Times New Roman" w:cs="Times New Roman"/>
                <w:kern w:val="1"/>
              </w:rPr>
              <w:t xml:space="preserve"> самостоятельно составлять и решать задачи в пределах 20. Совершенствовать умение ориентироваться на листе бумаги в клетку. </w:t>
            </w:r>
            <w:r w:rsidR="00C869D2" w:rsidRPr="0012033C">
              <w:rPr>
                <w:rFonts w:ascii="Times New Roman" w:eastAsia="SimSun" w:hAnsi="Times New Roman" w:cs="Times New Roman"/>
                <w:kern w:val="1"/>
              </w:rPr>
              <w:t xml:space="preserve">Создать условие для воспитания желания </w:t>
            </w:r>
            <w:r w:rsidRPr="0012033C">
              <w:rPr>
                <w:rFonts w:ascii="Times New Roman" w:eastAsia="SimSun" w:hAnsi="Times New Roman" w:cs="Times New Roman"/>
                <w:kern w:val="1"/>
              </w:rPr>
              <w:t xml:space="preserve"> работать сообща.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«Птичья столовая»</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pacing w:before="100" w:beforeAutospacing="1" w:after="100" w:afterAutospacing="1" w:line="240" w:lineRule="auto"/>
              <w:rPr>
                <w:rFonts w:ascii="Times New Roman" w:eastAsia="Times New Roman" w:hAnsi="Times New Roman" w:cs="Times New Roman"/>
                <w:color w:val="000000"/>
              </w:rPr>
            </w:pPr>
            <w:r w:rsidRPr="0012033C">
              <w:rPr>
                <w:rFonts w:ascii="Times New Roman" w:eastAsia="Times New Roman" w:hAnsi="Times New Roman" w:cs="Times New Roman"/>
              </w:rPr>
              <w:t xml:space="preserve">Создать условия </w:t>
            </w:r>
            <w:r w:rsidR="00C869D2" w:rsidRPr="0012033C">
              <w:rPr>
                <w:rFonts w:ascii="Times New Roman" w:eastAsia="Times New Roman" w:hAnsi="Times New Roman" w:cs="Times New Roman"/>
              </w:rPr>
              <w:t>для формирования представлений</w:t>
            </w:r>
            <w:r w:rsidRPr="0012033C">
              <w:rPr>
                <w:rFonts w:ascii="Times New Roman" w:eastAsia="Times New Roman" w:hAnsi="Times New Roman" w:cs="Times New Roman"/>
              </w:rPr>
              <w:t xml:space="preserve"> </w:t>
            </w:r>
            <w:proofErr w:type="gramStart"/>
            <w:r w:rsidRPr="0012033C">
              <w:rPr>
                <w:rFonts w:ascii="Times New Roman" w:eastAsia="Times New Roman" w:hAnsi="Times New Roman" w:cs="Times New Roman"/>
              </w:rPr>
              <w:t>о</w:t>
            </w:r>
            <w:proofErr w:type="gramEnd"/>
            <w:r w:rsidRPr="0012033C">
              <w:rPr>
                <w:rFonts w:ascii="Times New Roman" w:eastAsia="Times New Roman" w:hAnsi="Times New Roman" w:cs="Times New Roman"/>
              </w:rPr>
              <w:t xml:space="preserve"> увеличении и уменьшении числа в пределах первого десятка на 2 единицы. Совершенствовать умение ориентироваться на листе бумаги в клет</w:t>
            </w:r>
            <w:r w:rsidR="00C869D2" w:rsidRPr="0012033C">
              <w:rPr>
                <w:rFonts w:ascii="Times New Roman" w:eastAsia="Times New Roman" w:hAnsi="Times New Roman" w:cs="Times New Roman"/>
              </w:rPr>
              <w:t>ку. Создать условие для воспит</w:t>
            </w:r>
            <w:r w:rsidRPr="0012033C">
              <w:rPr>
                <w:rFonts w:ascii="Times New Roman" w:eastAsia="Times New Roman" w:hAnsi="Times New Roman" w:cs="Times New Roman"/>
              </w:rPr>
              <w:t xml:space="preserve">ания </w:t>
            </w:r>
            <w:r w:rsidR="00C869D2" w:rsidRPr="0012033C">
              <w:rPr>
                <w:rFonts w:ascii="Times New Roman" w:eastAsia="Times New Roman" w:hAnsi="Times New Roman" w:cs="Times New Roman"/>
              </w:rPr>
              <w:t xml:space="preserve">желания </w:t>
            </w:r>
            <w:r w:rsidRPr="0012033C">
              <w:rPr>
                <w:rFonts w:ascii="Times New Roman" w:eastAsia="Times New Roman" w:hAnsi="Times New Roman" w:cs="Times New Roman"/>
              </w:rPr>
              <w:t>работать сообща.</w:t>
            </w:r>
          </w:p>
        </w:tc>
      </w:tr>
      <w:tr w:rsidR="003F1E7D" w:rsidRPr="0012033C" w:rsidTr="004A68EB">
        <w:trPr>
          <w:gridAfter w:val="1"/>
          <w:wAfter w:w="236" w:type="dxa"/>
          <w:trHeight w:val="248"/>
        </w:trPr>
        <w:tc>
          <w:tcPr>
            <w:tcW w:w="1032" w:type="dxa"/>
            <w:vMerge w:val="restart"/>
            <w:textDirection w:val="btLr"/>
          </w:tcPr>
          <w:p w:rsidR="003F1E7D" w:rsidRPr="0012033C" w:rsidRDefault="00815B21"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 xml:space="preserve">         май</w:t>
            </w:r>
          </w:p>
        </w:tc>
        <w:tc>
          <w:tcPr>
            <w:tcW w:w="1344" w:type="dxa"/>
            <w:vMerge w:val="restart"/>
          </w:tcPr>
          <w:p w:rsidR="003F1E7D" w:rsidRPr="0012033C" w:rsidRDefault="003C3B5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C869D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29</w:t>
            </w:r>
            <w:r w:rsidR="003A039C" w:rsidRPr="0012033C">
              <w:rPr>
                <w:rFonts w:ascii="Times New Roman" w:eastAsia="SimSun" w:hAnsi="Times New Roman" w:cs="Times New Roman"/>
                <w:kern w:val="1"/>
              </w:rPr>
              <w:t>.04</w:t>
            </w:r>
            <w:r w:rsidR="003C3B5C" w:rsidRPr="0012033C">
              <w:rPr>
                <w:rFonts w:ascii="Times New Roman" w:eastAsia="SimSun" w:hAnsi="Times New Roman" w:cs="Times New Roman"/>
                <w:kern w:val="1"/>
              </w:rPr>
              <w:t>.</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Мое Отечество - Россия</w:t>
            </w:r>
          </w:p>
        </w:tc>
        <w:tc>
          <w:tcPr>
            <w:tcW w:w="1985" w:type="dxa"/>
          </w:tcPr>
          <w:p w:rsidR="003F1E7D" w:rsidRPr="0012033C" w:rsidRDefault="003F1E7D" w:rsidP="009D1E73">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«Тетрадь в клеточку»</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9D1E73">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C869D2" w:rsidRPr="0012033C">
              <w:rPr>
                <w:rFonts w:ascii="Times New Roman" w:eastAsia="SimSun" w:hAnsi="Times New Roman" w:cs="Times New Roman"/>
                <w:kern w:val="1"/>
              </w:rPr>
              <w:t xml:space="preserve"> для</w:t>
            </w:r>
            <w:r w:rsidRPr="0012033C">
              <w:rPr>
                <w:rFonts w:ascii="Times New Roman" w:eastAsia="SimSun" w:hAnsi="Times New Roman" w:cs="Times New Roman"/>
                <w:kern w:val="1"/>
              </w:rPr>
              <w:t xml:space="preserve"> формирования  </w:t>
            </w:r>
            <w:r w:rsidR="00C869D2" w:rsidRPr="0012033C">
              <w:rPr>
                <w:rFonts w:ascii="Times New Roman" w:eastAsia="SimSun" w:hAnsi="Times New Roman" w:cs="Times New Roman"/>
                <w:kern w:val="1"/>
              </w:rPr>
              <w:t xml:space="preserve">навыка </w:t>
            </w:r>
            <w:r w:rsidRPr="0012033C">
              <w:rPr>
                <w:rFonts w:ascii="Times New Roman" w:eastAsia="SimSun" w:hAnsi="Times New Roman" w:cs="Times New Roman"/>
                <w:kern w:val="1"/>
              </w:rPr>
              <w:t>ориентироваться на плоскости листа. С</w:t>
            </w:r>
            <w:r w:rsidR="00C869D2" w:rsidRPr="0012033C">
              <w:rPr>
                <w:rFonts w:ascii="Times New Roman" w:eastAsia="SimSun" w:hAnsi="Times New Roman" w:cs="Times New Roman"/>
                <w:kern w:val="1"/>
              </w:rPr>
              <w:t>оздать условия для формирования</w:t>
            </w:r>
            <w:r w:rsidRPr="0012033C">
              <w:rPr>
                <w:rFonts w:ascii="Times New Roman" w:eastAsia="SimSun" w:hAnsi="Times New Roman" w:cs="Times New Roman"/>
                <w:kern w:val="1"/>
              </w:rPr>
              <w:t xml:space="preserve"> представления о тетр</w:t>
            </w:r>
            <w:r w:rsidR="00C869D2" w:rsidRPr="0012033C">
              <w:rPr>
                <w:rFonts w:ascii="Times New Roman" w:eastAsia="SimSun" w:hAnsi="Times New Roman" w:cs="Times New Roman"/>
                <w:kern w:val="1"/>
              </w:rPr>
              <w:t>ади в клеточку. Создать условия для воспитания умения</w:t>
            </w:r>
            <w:r w:rsidRPr="0012033C">
              <w:rPr>
                <w:rFonts w:ascii="Times New Roman" w:eastAsia="SimSun" w:hAnsi="Times New Roman" w:cs="Times New Roman"/>
                <w:kern w:val="1"/>
              </w:rPr>
              <w:t xml:space="preserve"> работать  в малых группах. </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C869D2"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w:t>
            </w:r>
            <w:r w:rsidR="003F1E7D" w:rsidRPr="0012033C">
              <w:rPr>
                <w:rFonts w:ascii="Times New Roman" w:eastAsia="SimSun" w:hAnsi="Times New Roman" w:cs="Times New Roman"/>
                <w:kern w:val="1"/>
              </w:rPr>
              <w:t>а что похоже</w:t>
            </w:r>
            <w:r w:rsidRPr="0012033C">
              <w:rPr>
                <w:rFonts w:ascii="Times New Roman" w:eastAsia="SimSun" w:hAnsi="Times New Roman" w:cs="Times New Roman"/>
                <w:kern w:val="1"/>
              </w:rPr>
              <w:t>?</w:t>
            </w:r>
            <w:r w:rsidR="003F1E7D" w:rsidRPr="0012033C">
              <w:rPr>
                <w:rFonts w:ascii="Times New Roman" w:eastAsia="SimSun" w:hAnsi="Times New Roman" w:cs="Times New Roman"/>
                <w:kern w:val="1"/>
              </w:rPr>
              <w:t>»</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pacing w:before="100" w:beforeAutospacing="1" w:after="100" w:afterAutospacing="1"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rPr>
              <w:t>Создать условия для уточнения</w:t>
            </w:r>
            <w:r w:rsidR="00C869D2" w:rsidRPr="0012033C">
              <w:rPr>
                <w:rFonts w:ascii="Times New Roman" w:eastAsia="Times New Roman" w:hAnsi="Times New Roman" w:cs="Times New Roman"/>
              </w:rPr>
              <w:t xml:space="preserve"> знаний</w:t>
            </w:r>
            <w:r w:rsidRPr="0012033C">
              <w:rPr>
                <w:rFonts w:ascii="Times New Roman" w:eastAsia="Times New Roman" w:hAnsi="Times New Roman" w:cs="Times New Roman"/>
              </w:rPr>
              <w:t xml:space="preserve"> о геометрических фигурах и их осн</w:t>
            </w:r>
            <w:r w:rsidR="00C869D2" w:rsidRPr="0012033C">
              <w:rPr>
                <w:rFonts w:ascii="Times New Roman" w:eastAsia="Times New Roman" w:hAnsi="Times New Roman" w:cs="Times New Roman"/>
              </w:rPr>
              <w:t>овных признаках. Способствовать</w:t>
            </w:r>
            <w:r w:rsidRPr="0012033C">
              <w:rPr>
                <w:rFonts w:ascii="Times New Roman" w:eastAsia="Times New Roman" w:hAnsi="Times New Roman" w:cs="Times New Roman"/>
              </w:rPr>
              <w:t xml:space="preserve"> развитию</w:t>
            </w:r>
            <w:r w:rsidR="00C869D2" w:rsidRPr="0012033C">
              <w:rPr>
                <w:rFonts w:ascii="Times New Roman" w:eastAsia="Times New Roman" w:hAnsi="Times New Roman" w:cs="Times New Roman"/>
              </w:rPr>
              <w:t xml:space="preserve"> умения</w:t>
            </w:r>
            <w:r w:rsidRPr="0012033C">
              <w:rPr>
                <w:rFonts w:ascii="Times New Roman" w:eastAsia="Times New Roman" w:hAnsi="Times New Roman" w:cs="Times New Roman"/>
              </w:rPr>
              <w:t xml:space="preserve"> находить геометрические образы в окружающей обстановке. Совершенствовать умение работать  в малых группах.</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val="restart"/>
          </w:tcPr>
          <w:p w:rsidR="003F1E7D" w:rsidRPr="0012033C" w:rsidRDefault="003A039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C869D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A039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6.05.-10.05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победы</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«Донесение»</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Создать условие для формирования</w:t>
            </w:r>
            <w:r w:rsidR="00C869D2" w:rsidRPr="0012033C">
              <w:rPr>
                <w:rFonts w:ascii="Times New Roman" w:eastAsia="Times New Roman" w:hAnsi="Times New Roman" w:cs="Times New Roman"/>
                <w:color w:val="000000"/>
              </w:rPr>
              <w:t xml:space="preserve"> навыка</w:t>
            </w:r>
            <w:r w:rsidRPr="0012033C">
              <w:rPr>
                <w:rFonts w:ascii="Times New Roman" w:eastAsia="Times New Roman" w:hAnsi="Times New Roman" w:cs="Times New Roman"/>
                <w:color w:val="000000"/>
              </w:rPr>
              <w:t xml:space="preserve"> </w:t>
            </w:r>
            <w:r w:rsidRPr="0012033C">
              <w:rPr>
                <w:rFonts w:ascii="Times New Roman" w:eastAsia="SimSun" w:hAnsi="Times New Roman" w:cs="Times New Roman"/>
                <w:kern w:val="1"/>
              </w:rPr>
              <w:t>самостоятельно составля</w:t>
            </w:r>
            <w:r w:rsidR="00C869D2" w:rsidRPr="0012033C">
              <w:rPr>
                <w:rFonts w:ascii="Times New Roman" w:eastAsia="SimSun" w:hAnsi="Times New Roman" w:cs="Times New Roman"/>
                <w:kern w:val="1"/>
              </w:rPr>
              <w:t>ть и решать задачи</w:t>
            </w:r>
            <w:r w:rsidRPr="0012033C">
              <w:rPr>
                <w:rFonts w:ascii="Times New Roman" w:eastAsia="SimSun" w:hAnsi="Times New Roman" w:cs="Times New Roman"/>
                <w:kern w:val="1"/>
              </w:rPr>
              <w:t>. Совершенствовать представления о решение геометрических задач на смекалку</w:t>
            </w:r>
            <w:proofErr w:type="gramStart"/>
            <w:r w:rsidRPr="0012033C">
              <w:rPr>
                <w:rFonts w:ascii="Times New Roman" w:eastAsia="SimSun" w:hAnsi="Times New Roman" w:cs="Times New Roman"/>
                <w:kern w:val="1"/>
              </w:rPr>
              <w:t xml:space="preserve"> </w:t>
            </w:r>
            <w:r w:rsidR="00C869D2"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С</w:t>
            </w:r>
            <w:proofErr w:type="gramEnd"/>
            <w:r w:rsidRPr="0012033C">
              <w:rPr>
                <w:rFonts w:ascii="Times New Roman" w:eastAsia="SimSun" w:hAnsi="Times New Roman" w:cs="Times New Roman"/>
                <w:kern w:val="1"/>
              </w:rPr>
              <w:t xml:space="preserve">овершенствовать умение ориентироваться на листе бумаги в клетку. Создать условие </w:t>
            </w:r>
            <w:r w:rsidR="00C869D2" w:rsidRPr="0012033C">
              <w:rPr>
                <w:rFonts w:ascii="Times New Roman" w:eastAsia="SimSun" w:hAnsi="Times New Roman" w:cs="Times New Roman"/>
                <w:kern w:val="1"/>
              </w:rPr>
              <w:t xml:space="preserve">для совершенствования умения </w:t>
            </w:r>
            <w:r w:rsidRPr="0012033C">
              <w:rPr>
                <w:rFonts w:ascii="Times New Roman" w:eastAsia="SimSun" w:hAnsi="Times New Roman" w:cs="Times New Roman"/>
                <w:kern w:val="1"/>
              </w:rPr>
              <w:t>работать сообща.</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«Сапер»</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C869D2" w:rsidP="0012033C">
            <w:pPr>
              <w:spacing w:before="100" w:beforeAutospacing="1" w:after="100" w:afterAutospacing="1" w:line="240" w:lineRule="auto"/>
              <w:rPr>
                <w:rFonts w:ascii="Times New Roman" w:eastAsia="Times New Roman" w:hAnsi="Times New Roman" w:cs="Times New Roman"/>
                <w:color w:val="000000"/>
              </w:rPr>
            </w:pPr>
            <w:r w:rsidRPr="0012033C">
              <w:rPr>
                <w:rFonts w:ascii="Times New Roman" w:eastAsia="Times New Roman" w:hAnsi="Times New Roman" w:cs="Times New Roman"/>
                <w:color w:val="000000"/>
              </w:rPr>
              <w:t xml:space="preserve">Создать условия для формирования навыка составления и решения задач. Создать условия для развития умения определять и чертить геометрические фигуры на бумаге в клетку. </w:t>
            </w:r>
            <w:r w:rsidR="00FD49A2" w:rsidRPr="0012033C">
              <w:rPr>
                <w:rFonts w:ascii="Times New Roman" w:eastAsia="Times New Roman" w:hAnsi="Times New Roman" w:cs="Times New Roman"/>
                <w:color w:val="000000"/>
              </w:rPr>
              <w:t>Создать условия для воспитания любознательности, активности.</w:t>
            </w:r>
          </w:p>
          <w:p w:rsidR="003F1E7D" w:rsidRPr="0012033C" w:rsidRDefault="003F1E7D" w:rsidP="0012033C">
            <w:pPr>
              <w:spacing w:before="100" w:beforeAutospacing="1" w:after="100" w:afterAutospacing="1" w:line="240" w:lineRule="auto"/>
              <w:rPr>
                <w:rFonts w:ascii="Times New Roman" w:eastAsia="Times New Roman" w:hAnsi="Times New Roman" w:cs="Times New Roman"/>
                <w:color w:val="000000"/>
              </w:rPr>
            </w:pP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val="restart"/>
          </w:tcPr>
          <w:p w:rsidR="003F1E7D" w:rsidRPr="0012033C" w:rsidRDefault="003A039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FD49A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A039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13.05.-17.05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Животные планеты Земля</w:t>
            </w: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«Что больше?»</w:t>
            </w:r>
          </w:p>
        </w:tc>
        <w:tc>
          <w:tcPr>
            <w:tcW w:w="567"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color w:val="000000"/>
                <w:kern w:val="1"/>
              </w:rPr>
              <w:t>Создать условия</w:t>
            </w:r>
            <w:r w:rsidR="00FD49A2" w:rsidRPr="0012033C">
              <w:rPr>
                <w:rFonts w:ascii="Times New Roman" w:eastAsia="SimSun" w:hAnsi="Times New Roman" w:cs="Times New Roman"/>
                <w:color w:val="000000"/>
                <w:kern w:val="1"/>
              </w:rPr>
              <w:t xml:space="preserve"> для развития умения пользоваться знаками «</w:t>
            </w:r>
            <w:r w:rsidRPr="0012033C">
              <w:rPr>
                <w:rFonts w:ascii="Times New Roman" w:eastAsia="SimSun" w:hAnsi="Times New Roman" w:cs="Times New Roman"/>
                <w:color w:val="000000"/>
                <w:kern w:val="1"/>
              </w:rPr>
              <w:t>больше</w:t>
            </w:r>
            <w:r w:rsidR="00FD49A2" w:rsidRPr="0012033C">
              <w:rPr>
                <w:rFonts w:ascii="Times New Roman" w:eastAsia="SimSun" w:hAnsi="Times New Roman" w:cs="Times New Roman"/>
                <w:color w:val="000000"/>
                <w:kern w:val="1"/>
              </w:rPr>
              <w:t>»</w:t>
            </w:r>
            <w:r w:rsidRPr="0012033C">
              <w:rPr>
                <w:rFonts w:ascii="Times New Roman" w:eastAsia="SimSun" w:hAnsi="Times New Roman" w:cs="Times New Roman"/>
                <w:color w:val="000000"/>
                <w:kern w:val="1"/>
              </w:rPr>
              <w:t xml:space="preserve">, </w:t>
            </w:r>
            <w:r w:rsidR="00FD49A2" w:rsidRPr="0012033C">
              <w:rPr>
                <w:rFonts w:ascii="Times New Roman" w:eastAsia="SimSun" w:hAnsi="Times New Roman" w:cs="Times New Roman"/>
                <w:color w:val="000000"/>
                <w:kern w:val="1"/>
              </w:rPr>
              <w:t>«</w:t>
            </w:r>
            <w:r w:rsidRPr="0012033C">
              <w:rPr>
                <w:rFonts w:ascii="Times New Roman" w:eastAsia="SimSun" w:hAnsi="Times New Roman" w:cs="Times New Roman"/>
                <w:color w:val="000000"/>
                <w:kern w:val="1"/>
              </w:rPr>
              <w:t>меньше</w:t>
            </w:r>
            <w:r w:rsidR="00FD49A2" w:rsidRPr="0012033C">
              <w:rPr>
                <w:rFonts w:ascii="Times New Roman" w:eastAsia="SimSun" w:hAnsi="Times New Roman" w:cs="Times New Roman"/>
                <w:color w:val="000000"/>
                <w:kern w:val="1"/>
              </w:rPr>
              <w:t>», «</w:t>
            </w:r>
            <w:r w:rsidRPr="0012033C">
              <w:rPr>
                <w:rFonts w:ascii="Times New Roman" w:eastAsia="SimSun" w:hAnsi="Times New Roman" w:cs="Times New Roman"/>
                <w:color w:val="000000"/>
                <w:kern w:val="1"/>
              </w:rPr>
              <w:t>равно</w:t>
            </w:r>
            <w:r w:rsidR="00FD49A2" w:rsidRPr="0012033C">
              <w:rPr>
                <w:rFonts w:ascii="Times New Roman" w:eastAsia="SimSun" w:hAnsi="Times New Roman" w:cs="Times New Roman"/>
                <w:color w:val="000000"/>
                <w:kern w:val="1"/>
              </w:rPr>
              <w:t>».</w:t>
            </w:r>
            <w:r w:rsidRPr="0012033C">
              <w:rPr>
                <w:rFonts w:ascii="Times New Roman" w:eastAsia="SimSun" w:hAnsi="Times New Roman" w:cs="Times New Roman"/>
                <w:color w:val="000000"/>
                <w:kern w:val="1"/>
              </w:rPr>
              <w:t xml:space="preserve"> С</w:t>
            </w:r>
            <w:r w:rsidR="00FD49A2" w:rsidRPr="0012033C">
              <w:rPr>
                <w:rFonts w:ascii="Times New Roman" w:eastAsia="SimSun" w:hAnsi="Times New Roman" w:cs="Times New Roman"/>
                <w:color w:val="000000"/>
                <w:kern w:val="1"/>
              </w:rPr>
              <w:t>оздать условия для определения</w:t>
            </w:r>
            <w:r w:rsidRPr="0012033C">
              <w:rPr>
                <w:rFonts w:ascii="Times New Roman" w:eastAsia="SimSun" w:hAnsi="Times New Roman" w:cs="Times New Roman"/>
                <w:color w:val="000000"/>
                <w:kern w:val="1"/>
              </w:rPr>
              <w:t xml:space="preserve"> представления</w:t>
            </w:r>
            <w:r w:rsidR="00FD49A2" w:rsidRPr="0012033C">
              <w:rPr>
                <w:rFonts w:ascii="Times New Roman" w:eastAsia="SimSun" w:hAnsi="Times New Roman" w:cs="Times New Roman"/>
                <w:color w:val="000000"/>
                <w:kern w:val="1"/>
              </w:rPr>
              <w:t xml:space="preserve"> о  переместительном свойстве</w:t>
            </w:r>
            <w:r w:rsidRPr="0012033C">
              <w:rPr>
                <w:rFonts w:ascii="Times New Roman" w:eastAsia="SimSun" w:hAnsi="Times New Roman" w:cs="Times New Roman"/>
                <w:color w:val="000000"/>
                <w:kern w:val="1"/>
              </w:rPr>
              <w:t xml:space="preserve"> сложения. </w:t>
            </w:r>
            <w:r w:rsidRPr="0012033C">
              <w:rPr>
                <w:rFonts w:ascii="Times New Roman" w:eastAsia="SimSun" w:hAnsi="Times New Roman" w:cs="Times New Roman"/>
                <w:color w:val="000000"/>
                <w:kern w:val="1"/>
                <w:shd w:val="clear" w:color="auto" w:fill="FFFFFF"/>
              </w:rPr>
              <w:t>Соз</w:t>
            </w:r>
            <w:r w:rsidR="00FD49A2" w:rsidRPr="0012033C">
              <w:rPr>
                <w:rFonts w:ascii="Times New Roman" w:eastAsia="SimSun" w:hAnsi="Times New Roman" w:cs="Times New Roman"/>
                <w:color w:val="000000"/>
                <w:kern w:val="1"/>
                <w:shd w:val="clear" w:color="auto" w:fill="FFFFFF"/>
              </w:rPr>
              <w:t>дать условия  для воспит</w:t>
            </w:r>
            <w:r w:rsidRPr="0012033C">
              <w:rPr>
                <w:rFonts w:ascii="Times New Roman" w:eastAsia="SimSun" w:hAnsi="Times New Roman" w:cs="Times New Roman"/>
                <w:color w:val="000000"/>
                <w:kern w:val="1"/>
                <w:shd w:val="clear" w:color="auto" w:fill="FFFFFF"/>
              </w:rPr>
              <w:t>ания</w:t>
            </w:r>
            <w:r w:rsidR="00FD49A2" w:rsidRPr="0012033C">
              <w:rPr>
                <w:rFonts w:ascii="Times New Roman" w:eastAsia="SimSun" w:hAnsi="Times New Roman" w:cs="Times New Roman"/>
                <w:color w:val="000000"/>
                <w:kern w:val="1"/>
                <w:shd w:val="clear" w:color="auto" w:fill="FFFFFF"/>
              </w:rPr>
              <w:t xml:space="preserve"> желания</w:t>
            </w:r>
            <w:r w:rsidRPr="0012033C">
              <w:rPr>
                <w:rFonts w:ascii="Times New Roman" w:eastAsia="SimSun" w:hAnsi="Times New Roman" w:cs="Times New Roman"/>
                <w:color w:val="000000"/>
                <w:kern w:val="1"/>
                <w:shd w:val="clear" w:color="auto" w:fill="FFFFFF"/>
              </w:rPr>
              <w:t xml:space="preserve"> оказывать помощь тов</w:t>
            </w:r>
            <w:r w:rsidR="00FD49A2" w:rsidRPr="0012033C">
              <w:rPr>
                <w:rFonts w:ascii="Times New Roman" w:eastAsia="SimSun" w:hAnsi="Times New Roman" w:cs="Times New Roman"/>
                <w:color w:val="000000"/>
                <w:kern w:val="1"/>
                <w:shd w:val="clear" w:color="auto" w:fill="FFFFFF"/>
              </w:rPr>
              <w:t xml:space="preserve">арищам. </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«Птица секр</w:t>
            </w:r>
            <w:r w:rsidR="00FD49A2" w:rsidRPr="0012033C">
              <w:rPr>
                <w:rFonts w:ascii="Times New Roman" w:eastAsia="SimSun" w:hAnsi="Times New Roman" w:cs="Times New Roman"/>
                <w:kern w:val="1"/>
              </w:rPr>
              <w:t>е</w:t>
            </w:r>
            <w:r w:rsidRPr="0012033C">
              <w:rPr>
                <w:rFonts w:ascii="Times New Roman" w:eastAsia="SimSun" w:hAnsi="Times New Roman" w:cs="Times New Roman"/>
                <w:kern w:val="1"/>
              </w:rPr>
              <w:t>тарь»</w:t>
            </w:r>
          </w:p>
        </w:tc>
        <w:tc>
          <w:tcPr>
            <w:tcW w:w="567"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pacing w:before="100" w:beforeAutospacing="1" w:after="100" w:afterAutospacing="1" w:line="240" w:lineRule="auto"/>
              <w:rPr>
                <w:rFonts w:ascii="Times New Roman" w:eastAsia="Times New Roman" w:hAnsi="Times New Roman" w:cs="Times New Roman"/>
                <w:color w:val="000000"/>
              </w:rPr>
            </w:pPr>
            <w:r w:rsidRPr="0012033C">
              <w:rPr>
                <w:rFonts w:ascii="Times New Roman" w:eastAsia="Times New Roman" w:hAnsi="Times New Roman" w:cs="Times New Roman"/>
                <w:color w:val="000000"/>
              </w:rPr>
              <w:t>Создать условия</w:t>
            </w:r>
            <w:r w:rsidR="00FD49A2" w:rsidRPr="0012033C">
              <w:rPr>
                <w:rFonts w:ascii="Times New Roman" w:eastAsia="Times New Roman" w:hAnsi="Times New Roman" w:cs="Times New Roman"/>
                <w:color w:val="000000"/>
              </w:rPr>
              <w:t xml:space="preserve"> для</w:t>
            </w:r>
            <w:r w:rsidRPr="0012033C">
              <w:rPr>
                <w:rFonts w:ascii="Times New Roman" w:eastAsia="Times New Roman" w:hAnsi="Times New Roman" w:cs="Times New Roman"/>
                <w:color w:val="000000"/>
              </w:rPr>
              <w:t xml:space="preserve"> формирования </w:t>
            </w:r>
            <w:r w:rsidR="00FD49A2" w:rsidRPr="0012033C">
              <w:rPr>
                <w:rFonts w:ascii="Times New Roman" w:eastAsia="Times New Roman" w:hAnsi="Times New Roman" w:cs="Times New Roman"/>
                <w:color w:val="000000"/>
              </w:rPr>
              <w:t xml:space="preserve"> навыка пользоваться знаками «</w:t>
            </w:r>
            <w:r w:rsidRPr="0012033C">
              <w:rPr>
                <w:rFonts w:ascii="Times New Roman" w:eastAsia="Times New Roman" w:hAnsi="Times New Roman" w:cs="Times New Roman"/>
                <w:color w:val="000000"/>
              </w:rPr>
              <w:t>больше</w:t>
            </w:r>
            <w:r w:rsidR="00FD49A2" w:rsidRPr="0012033C">
              <w:rPr>
                <w:rFonts w:ascii="Times New Roman" w:eastAsia="Times New Roman" w:hAnsi="Times New Roman" w:cs="Times New Roman"/>
                <w:color w:val="000000"/>
              </w:rPr>
              <w:t>»</w:t>
            </w:r>
            <w:r w:rsidRPr="0012033C">
              <w:rPr>
                <w:rFonts w:ascii="Times New Roman" w:eastAsia="Times New Roman" w:hAnsi="Times New Roman" w:cs="Times New Roman"/>
                <w:color w:val="000000"/>
              </w:rPr>
              <w:t xml:space="preserve">, </w:t>
            </w:r>
            <w:r w:rsidR="00FD49A2" w:rsidRPr="0012033C">
              <w:rPr>
                <w:rFonts w:ascii="Times New Roman" w:eastAsia="Times New Roman" w:hAnsi="Times New Roman" w:cs="Times New Roman"/>
                <w:color w:val="000000"/>
              </w:rPr>
              <w:t>«</w:t>
            </w:r>
            <w:r w:rsidRPr="0012033C">
              <w:rPr>
                <w:rFonts w:ascii="Times New Roman" w:eastAsia="Times New Roman" w:hAnsi="Times New Roman" w:cs="Times New Roman"/>
                <w:color w:val="000000"/>
              </w:rPr>
              <w:t>меньше</w:t>
            </w:r>
            <w:r w:rsidR="00FD49A2" w:rsidRPr="0012033C">
              <w:rPr>
                <w:rFonts w:ascii="Times New Roman" w:eastAsia="Times New Roman" w:hAnsi="Times New Roman" w:cs="Times New Roman"/>
                <w:color w:val="000000"/>
              </w:rPr>
              <w:t>»</w:t>
            </w:r>
            <w:r w:rsidRPr="0012033C">
              <w:rPr>
                <w:rFonts w:ascii="Times New Roman" w:eastAsia="Times New Roman" w:hAnsi="Times New Roman" w:cs="Times New Roman"/>
                <w:color w:val="000000"/>
              </w:rPr>
              <w:t>,</w:t>
            </w:r>
            <w:r w:rsidR="00FD49A2" w:rsidRPr="0012033C">
              <w:rPr>
                <w:rFonts w:ascii="Times New Roman" w:eastAsia="Times New Roman" w:hAnsi="Times New Roman" w:cs="Times New Roman"/>
                <w:color w:val="000000"/>
              </w:rPr>
              <w:t xml:space="preserve"> « равно». </w:t>
            </w:r>
            <w:r w:rsidR="00FD49A2" w:rsidRPr="0012033C">
              <w:rPr>
                <w:rFonts w:ascii="Times New Roman" w:eastAsia="Times New Roman" w:hAnsi="Times New Roman" w:cs="Times New Roman"/>
              </w:rPr>
              <w:t>Совершенствовать умения  решать</w:t>
            </w:r>
            <w:r w:rsidRPr="0012033C">
              <w:rPr>
                <w:rFonts w:ascii="Times New Roman" w:eastAsia="Times New Roman" w:hAnsi="Times New Roman" w:cs="Times New Roman"/>
              </w:rPr>
              <w:t xml:space="preserve"> геометрич</w:t>
            </w:r>
            <w:r w:rsidR="00FD49A2" w:rsidRPr="0012033C">
              <w:rPr>
                <w:rFonts w:ascii="Times New Roman" w:eastAsia="Times New Roman" w:hAnsi="Times New Roman" w:cs="Times New Roman"/>
              </w:rPr>
              <w:t>еские</w:t>
            </w:r>
            <w:r w:rsidRPr="0012033C">
              <w:rPr>
                <w:rFonts w:ascii="Times New Roman" w:eastAsia="Times New Roman" w:hAnsi="Times New Roman" w:cs="Times New Roman"/>
              </w:rPr>
              <w:t xml:space="preserve"> задач</w:t>
            </w:r>
            <w:r w:rsidR="00FD49A2" w:rsidRPr="0012033C">
              <w:rPr>
                <w:rFonts w:ascii="Times New Roman" w:eastAsia="Times New Roman" w:hAnsi="Times New Roman" w:cs="Times New Roman"/>
              </w:rPr>
              <w:t>и</w:t>
            </w:r>
            <w:r w:rsidRPr="0012033C">
              <w:rPr>
                <w:rFonts w:ascii="Times New Roman" w:eastAsia="Times New Roman" w:hAnsi="Times New Roman" w:cs="Times New Roman"/>
              </w:rPr>
              <w:t xml:space="preserve"> на смекалку</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val="restart"/>
          </w:tcPr>
          <w:p w:rsidR="003F1E7D" w:rsidRPr="0012033C" w:rsidRDefault="003A039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FD49A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A039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20.05.-24.05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До</w:t>
            </w:r>
            <w:proofErr w:type="gramEnd"/>
            <w:r w:rsidRPr="0012033C">
              <w:rPr>
                <w:rFonts w:ascii="Times New Roman" w:eastAsia="SimSun" w:hAnsi="Times New Roman" w:cs="Times New Roman"/>
                <w:b/>
                <w:kern w:val="1"/>
              </w:rPr>
              <w:t xml:space="preserve"> свиданье детский сад!</w:t>
            </w:r>
          </w:p>
        </w:tc>
        <w:tc>
          <w:tcPr>
            <w:tcW w:w="1985" w:type="dxa"/>
            <w:tcBorders>
              <w:right w:val="single" w:sz="4" w:space="0" w:color="auto"/>
            </w:tcBorders>
          </w:tcPr>
          <w:p w:rsidR="003F1E7D" w:rsidRPr="0012033C" w:rsidRDefault="00FD49A2"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 «До свидания,</w:t>
            </w:r>
            <w:r w:rsidR="003F1E7D" w:rsidRPr="0012033C">
              <w:rPr>
                <w:rFonts w:ascii="Times New Roman" w:eastAsia="SimSun" w:hAnsi="Times New Roman" w:cs="Times New Roman"/>
                <w:kern w:val="1"/>
              </w:rPr>
              <w:t xml:space="preserve"> детский сад! »</w:t>
            </w:r>
          </w:p>
        </w:tc>
        <w:tc>
          <w:tcPr>
            <w:tcW w:w="567" w:type="dxa"/>
            <w:vMerge w:val="restart"/>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5670" w:type="dxa"/>
          </w:tcPr>
          <w:p w:rsidR="003F1E7D" w:rsidRPr="0012033C" w:rsidRDefault="00FD49A2" w:rsidP="0012033C">
            <w:pPr>
              <w:shd w:val="clear" w:color="auto" w:fill="FFFFFF"/>
              <w:spacing w:after="0"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kern w:val="1"/>
                <w:shd w:val="clear" w:color="auto" w:fill="FFFFFF"/>
                <w:lang w:eastAsia="zh-CN"/>
              </w:rPr>
              <w:t xml:space="preserve">Создать условия для выявления  знаний и умений  детей по </w:t>
            </w:r>
            <w:r w:rsidR="003F1E7D" w:rsidRPr="0012033C">
              <w:rPr>
                <w:rFonts w:ascii="Times New Roman" w:eastAsia="Times New Roman" w:hAnsi="Times New Roman" w:cs="Times New Roman"/>
                <w:color w:val="000000"/>
                <w:kern w:val="1"/>
                <w:shd w:val="clear" w:color="auto" w:fill="FFFFFF"/>
                <w:lang w:eastAsia="zh-CN"/>
              </w:rPr>
              <w:t xml:space="preserve"> пройденному материалу. Способствовать умению считывать, сравнивать числа, увеличивать (уменьшать)</w:t>
            </w:r>
            <w:r w:rsidRPr="0012033C">
              <w:rPr>
                <w:rFonts w:ascii="Times New Roman" w:eastAsia="Times New Roman" w:hAnsi="Times New Roman" w:cs="Times New Roman"/>
                <w:color w:val="000000"/>
                <w:kern w:val="1"/>
                <w:shd w:val="clear" w:color="auto" w:fill="FFFFFF"/>
                <w:lang w:eastAsia="zh-CN"/>
              </w:rPr>
              <w:t xml:space="preserve"> </w:t>
            </w:r>
            <w:r w:rsidR="003F1E7D" w:rsidRPr="0012033C">
              <w:rPr>
                <w:rFonts w:ascii="Times New Roman" w:eastAsia="Times New Roman" w:hAnsi="Times New Roman" w:cs="Times New Roman"/>
                <w:color w:val="000000"/>
                <w:kern w:val="1"/>
                <w:shd w:val="clear" w:color="auto" w:fill="FFFFFF"/>
                <w:lang w:eastAsia="zh-CN"/>
              </w:rPr>
              <w:t>числ</w:t>
            </w:r>
            <w:r w:rsidRPr="0012033C">
              <w:rPr>
                <w:rFonts w:ascii="Times New Roman" w:eastAsia="Times New Roman" w:hAnsi="Times New Roman" w:cs="Times New Roman"/>
                <w:color w:val="000000"/>
                <w:kern w:val="1"/>
                <w:shd w:val="clear" w:color="auto" w:fill="FFFFFF"/>
                <w:lang w:eastAsia="zh-CN"/>
              </w:rPr>
              <w:t xml:space="preserve">а. Создать условия  для воспитания желания </w:t>
            </w:r>
            <w:r w:rsidR="003F1E7D" w:rsidRPr="0012033C">
              <w:rPr>
                <w:rFonts w:ascii="Times New Roman" w:eastAsia="Times New Roman" w:hAnsi="Times New Roman" w:cs="Times New Roman"/>
                <w:color w:val="000000"/>
                <w:kern w:val="1"/>
                <w:shd w:val="clear" w:color="auto" w:fill="FFFFFF"/>
                <w:lang w:eastAsia="zh-CN"/>
              </w:rPr>
              <w:t xml:space="preserve"> оказывать помощь товарищам</w:t>
            </w:r>
          </w:p>
        </w:tc>
      </w:tr>
      <w:tr w:rsidR="003F1E7D" w:rsidRPr="0012033C" w:rsidTr="004A68EB">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З. «Веселая семейка»</w:t>
            </w:r>
          </w:p>
        </w:tc>
        <w:tc>
          <w:tcPr>
            <w:tcW w:w="567" w:type="dxa"/>
            <w:vMerge/>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0" w:type="dxa"/>
          </w:tcPr>
          <w:p w:rsidR="003F1E7D" w:rsidRPr="0012033C" w:rsidRDefault="003F1E7D" w:rsidP="0012033C">
            <w:pPr>
              <w:spacing w:before="100" w:beforeAutospacing="1" w:after="100" w:afterAutospacing="1" w:line="240" w:lineRule="auto"/>
              <w:rPr>
                <w:rFonts w:ascii="Times New Roman" w:eastAsia="Times New Roman" w:hAnsi="Times New Roman" w:cs="Times New Roman"/>
                <w:color w:val="000000"/>
              </w:rPr>
            </w:pPr>
            <w:r w:rsidRPr="0012033C">
              <w:rPr>
                <w:rFonts w:ascii="Times New Roman" w:eastAsia="Times New Roman" w:hAnsi="Times New Roman" w:cs="Times New Roman"/>
                <w:color w:val="000000"/>
              </w:rPr>
              <w:t xml:space="preserve">Создать условия </w:t>
            </w:r>
            <w:r w:rsidR="00FD49A2" w:rsidRPr="0012033C">
              <w:rPr>
                <w:rFonts w:ascii="Times New Roman" w:eastAsia="Times New Roman" w:hAnsi="Times New Roman" w:cs="Times New Roman"/>
                <w:color w:val="000000"/>
              </w:rPr>
              <w:t xml:space="preserve">для </w:t>
            </w:r>
            <w:r w:rsidRPr="0012033C">
              <w:rPr>
                <w:rFonts w:ascii="Times New Roman" w:eastAsia="Times New Roman" w:hAnsi="Times New Roman" w:cs="Times New Roman"/>
                <w:color w:val="000000"/>
              </w:rPr>
              <w:t xml:space="preserve">формирования представлений </w:t>
            </w:r>
            <w:r w:rsidR="00FD49A2" w:rsidRPr="0012033C">
              <w:rPr>
                <w:rFonts w:ascii="Times New Roman" w:eastAsia="Times New Roman" w:hAnsi="Times New Roman" w:cs="Times New Roman"/>
                <w:color w:val="000000"/>
              </w:rPr>
              <w:t>об  ориентировани</w:t>
            </w:r>
            <w:r w:rsidR="00D66377" w:rsidRPr="0012033C">
              <w:rPr>
                <w:rFonts w:ascii="Times New Roman" w:eastAsia="Times New Roman" w:hAnsi="Times New Roman" w:cs="Times New Roman"/>
                <w:color w:val="000000"/>
              </w:rPr>
              <w:t xml:space="preserve">и по плану. Создать условия для развития умения различать объемные </w:t>
            </w:r>
            <w:r w:rsidRPr="0012033C">
              <w:rPr>
                <w:rFonts w:ascii="Times New Roman" w:eastAsia="Times New Roman" w:hAnsi="Times New Roman" w:cs="Times New Roman"/>
                <w:color w:val="000000"/>
              </w:rPr>
              <w:t>фигур</w:t>
            </w:r>
            <w:r w:rsidR="00D66377" w:rsidRPr="0012033C">
              <w:rPr>
                <w:rFonts w:ascii="Times New Roman" w:eastAsia="Times New Roman" w:hAnsi="Times New Roman" w:cs="Times New Roman"/>
                <w:color w:val="000000"/>
              </w:rPr>
              <w:t>ы</w:t>
            </w:r>
            <w:r w:rsidRPr="0012033C">
              <w:rPr>
                <w:rFonts w:ascii="Times New Roman" w:eastAsia="Times New Roman" w:hAnsi="Times New Roman" w:cs="Times New Roman"/>
                <w:color w:val="000000"/>
              </w:rPr>
              <w:t>. Способствовать</w:t>
            </w:r>
            <w:r w:rsidR="00D66377" w:rsidRPr="0012033C">
              <w:rPr>
                <w:rFonts w:ascii="Times New Roman" w:eastAsia="Times New Roman" w:hAnsi="Times New Roman" w:cs="Times New Roman"/>
                <w:color w:val="000000"/>
              </w:rPr>
              <w:t xml:space="preserve"> развитию логического мышления</w:t>
            </w:r>
            <w:r w:rsidRPr="0012033C">
              <w:rPr>
                <w:rFonts w:ascii="Times New Roman" w:eastAsia="Times New Roman" w:hAnsi="Times New Roman" w:cs="Times New Roman"/>
                <w:color w:val="000000"/>
              </w:rPr>
              <w:t xml:space="preserve">. </w:t>
            </w:r>
            <w:r w:rsidRPr="0012033C">
              <w:rPr>
                <w:rFonts w:ascii="Times New Roman" w:eastAsia="Times New Roman" w:hAnsi="Times New Roman" w:cs="Times New Roman"/>
                <w:color w:val="000000"/>
                <w:shd w:val="clear" w:color="auto" w:fill="FFFFFF"/>
              </w:rPr>
              <w:t>Создать ус</w:t>
            </w:r>
            <w:r w:rsidR="00D66377" w:rsidRPr="0012033C">
              <w:rPr>
                <w:rFonts w:ascii="Times New Roman" w:eastAsia="Times New Roman" w:hAnsi="Times New Roman" w:cs="Times New Roman"/>
                <w:color w:val="000000"/>
                <w:shd w:val="clear" w:color="auto" w:fill="FFFFFF"/>
              </w:rPr>
              <w:t xml:space="preserve">ловия для воспитания желания </w:t>
            </w:r>
            <w:r w:rsidRPr="0012033C">
              <w:rPr>
                <w:rFonts w:ascii="Times New Roman" w:eastAsia="Times New Roman" w:hAnsi="Times New Roman" w:cs="Times New Roman"/>
                <w:color w:val="000000"/>
                <w:shd w:val="clear" w:color="auto" w:fill="FFFFFF"/>
              </w:rPr>
              <w:t>оказывать помощь товарищам</w:t>
            </w:r>
          </w:p>
        </w:tc>
      </w:tr>
      <w:tr w:rsidR="003F1E7D" w:rsidRPr="0012033C" w:rsidTr="004A68EB">
        <w:trPr>
          <w:gridAfter w:val="1"/>
          <w:wAfter w:w="236" w:type="dxa"/>
          <w:trHeight w:val="787"/>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3F1E7D" w:rsidRPr="0012033C" w:rsidRDefault="003A039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27.05.</w:t>
            </w:r>
            <w:r w:rsidR="003F1E7D" w:rsidRPr="0012033C">
              <w:rPr>
                <w:rFonts w:ascii="Times New Roman" w:eastAsia="SimSun" w:hAnsi="Times New Roman" w:cs="Times New Roman"/>
                <w:kern w:val="1"/>
              </w:rPr>
              <w:t xml:space="preserve"> </w:t>
            </w:r>
          </w:p>
        </w:tc>
        <w:tc>
          <w:tcPr>
            <w:tcW w:w="1985" w:type="dxa"/>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«День защиты детей»</w:t>
            </w:r>
          </w:p>
        </w:tc>
        <w:tc>
          <w:tcPr>
            <w:tcW w:w="567" w:type="dxa"/>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p>
        </w:tc>
        <w:tc>
          <w:tcPr>
            <w:tcW w:w="5670"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выявления </w:t>
            </w:r>
            <w:r w:rsidR="00D66377" w:rsidRPr="0012033C">
              <w:rPr>
                <w:rFonts w:ascii="Times New Roman" w:eastAsia="SimSun" w:hAnsi="Times New Roman" w:cs="Times New Roman"/>
                <w:kern w:val="1"/>
              </w:rPr>
              <w:t xml:space="preserve"> основных показателей</w:t>
            </w:r>
            <w:r w:rsidRPr="0012033C">
              <w:rPr>
                <w:rFonts w:ascii="Times New Roman" w:eastAsia="SimSun" w:hAnsi="Times New Roman" w:cs="Times New Roman"/>
                <w:kern w:val="1"/>
              </w:rPr>
              <w:t xml:space="preserve"> усвоения программы</w:t>
            </w:r>
          </w:p>
        </w:tc>
      </w:tr>
    </w:tbl>
    <w:p w:rsidR="003F1E7D" w:rsidRPr="0012033C" w:rsidRDefault="003F1E7D" w:rsidP="0012033C">
      <w:pPr>
        <w:tabs>
          <w:tab w:val="left" w:pos="8220"/>
        </w:tabs>
        <w:suppressAutoHyphens/>
        <w:spacing w:after="0" w:line="240" w:lineRule="auto"/>
        <w:jc w:val="both"/>
        <w:rPr>
          <w:rFonts w:ascii="Times New Roman" w:eastAsia="SimSun" w:hAnsi="Times New Roman" w:cs="Times New Roman"/>
          <w:kern w:val="1"/>
        </w:rPr>
      </w:pPr>
    </w:p>
    <w:p w:rsidR="000310A0" w:rsidRPr="0012033C" w:rsidRDefault="000310A0" w:rsidP="0012033C">
      <w:pPr>
        <w:tabs>
          <w:tab w:val="left" w:pos="8220"/>
        </w:tabs>
        <w:suppressAutoHyphens/>
        <w:spacing w:after="0" w:line="240" w:lineRule="auto"/>
        <w:jc w:val="both"/>
        <w:rPr>
          <w:rFonts w:ascii="Times New Roman" w:eastAsia="SimSun" w:hAnsi="Times New Roman" w:cs="Times New Roman"/>
          <w:kern w:val="1"/>
        </w:rPr>
      </w:pPr>
    </w:p>
    <w:p w:rsidR="000310A0" w:rsidRPr="0012033C" w:rsidRDefault="000310A0" w:rsidP="0012033C">
      <w:pPr>
        <w:tabs>
          <w:tab w:val="left" w:pos="8220"/>
        </w:tabs>
        <w:suppressAutoHyphens/>
        <w:spacing w:after="0" w:line="240" w:lineRule="auto"/>
        <w:jc w:val="both"/>
        <w:rPr>
          <w:rFonts w:ascii="Times New Roman" w:eastAsia="SimSun" w:hAnsi="Times New Roman" w:cs="Times New Roman"/>
          <w:kern w:val="1"/>
        </w:rPr>
      </w:pPr>
    </w:p>
    <w:p w:rsidR="000310A0" w:rsidRPr="0012033C" w:rsidRDefault="000310A0" w:rsidP="0012033C">
      <w:pPr>
        <w:tabs>
          <w:tab w:val="left" w:pos="8220"/>
        </w:tabs>
        <w:suppressAutoHyphens/>
        <w:spacing w:after="0" w:line="240" w:lineRule="auto"/>
        <w:jc w:val="both"/>
        <w:rPr>
          <w:rFonts w:ascii="Times New Roman" w:eastAsia="SimSun" w:hAnsi="Times New Roman" w:cs="Times New Roman"/>
          <w:kern w:val="1"/>
        </w:rPr>
      </w:pPr>
    </w:p>
    <w:p w:rsidR="006D707C" w:rsidRDefault="006D707C" w:rsidP="006D707C">
      <w:pPr>
        <w:suppressAutoHyphens/>
        <w:jc w:val="center"/>
        <w:rPr>
          <w:rFonts w:ascii="Times New Roman" w:eastAsia="SimSun" w:hAnsi="Times New Roman" w:cs="Times New Roman"/>
          <w:b/>
          <w:kern w:val="1"/>
          <w:sz w:val="24"/>
          <w:szCs w:val="24"/>
        </w:rPr>
      </w:pPr>
    </w:p>
    <w:p w:rsidR="00DA1EAE" w:rsidRDefault="00DA1EAE" w:rsidP="006D707C">
      <w:pPr>
        <w:suppressAutoHyphens/>
        <w:jc w:val="center"/>
        <w:rPr>
          <w:rFonts w:ascii="Times New Roman" w:eastAsia="SimSun" w:hAnsi="Times New Roman" w:cs="Times New Roman"/>
          <w:b/>
          <w:kern w:val="1"/>
          <w:sz w:val="24"/>
          <w:szCs w:val="24"/>
        </w:rPr>
      </w:pPr>
    </w:p>
    <w:p w:rsidR="00DA1EAE" w:rsidRDefault="00DA1EAE" w:rsidP="006D707C">
      <w:pPr>
        <w:suppressAutoHyphens/>
        <w:jc w:val="center"/>
        <w:rPr>
          <w:rFonts w:ascii="Times New Roman" w:eastAsia="SimSun" w:hAnsi="Times New Roman" w:cs="Times New Roman"/>
          <w:b/>
          <w:kern w:val="1"/>
          <w:sz w:val="24"/>
          <w:szCs w:val="24"/>
        </w:rPr>
      </w:pPr>
    </w:p>
    <w:p w:rsidR="00DA1EAE" w:rsidRDefault="00DA1EAE" w:rsidP="006D707C">
      <w:pPr>
        <w:suppressAutoHyphens/>
        <w:jc w:val="center"/>
        <w:rPr>
          <w:rFonts w:ascii="Times New Roman" w:eastAsia="SimSun" w:hAnsi="Times New Roman" w:cs="Times New Roman"/>
          <w:b/>
          <w:kern w:val="1"/>
          <w:sz w:val="24"/>
          <w:szCs w:val="24"/>
        </w:rPr>
      </w:pPr>
    </w:p>
    <w:p w:rsidR="00DA1EAE" w:rsidRDefault="00DA1EAE" w:rsidP="006D707C">
      <w:pPr>
        <w:suppressAutoHyphens/>
        <w:jc w:val="center"/>
        <w:rPr>
          <w:rFonts w:ascii="Times New Roman" w:eastAsia="SimSun" w:hAnsi="Times New Roman" w:cs="Times New Roman"/>
          <w:b/>
          <w:kern w:val="1"/>
          <w:sz w:val="24"/>
          <w:szCs w:val="24"/>
        </w:rPr>
      </w:pPr>
    </w:p>
    <w:p w:rsidR="00DA1EAE" w:rsidRDefault="00DA1EAE" w:rsidP="006D707C">
      <w:pPr>
        <w:suppressAutoHyphens/>
        <w:jc w:val="center"/>
        <w:rPr>
          <w:rFonts w:ascii="Times New Roman" w:eastAsia="SimSun" w:hAnsi="Times New Roman" w:cs="Times New Roman"/>
          <w:b/>
          <w:kern w:val="1"/>
          <w:sz w:val="24"/>
          <w:szCs w:val="24"/>
        </w:rPr>
      </w:pPr>
    </w:p>
    <w:p w:rsidR="00DA1EAE" w:rsidRDefault="00DA1EAE" w:rsidP="006D707C">
      <w:pPr>
        <w:suppressAutoHyphens/>
        <w:jc w:val="center"/>
        <w:rPr>
          <w:rFonts w:ascii="Times New Roman" w:eastAsia="SimSun" w:hAnsi="Times New Roman" w:cs="Times New Roman"/>
          <w:b/>
          <w:kern w:val="1"/>
          <w:sz w:val="24"/>
          <w:szCs w:val="24"/>
        </w:rPr>
      </w:pPr>
    </w:p>
    <w:p w:rsidR="00DA1EAE" w:rsidRDefault="00DA1EAE" w:rsidP="006D707C">
      <w:pPr>
        <w:suppressAutoHyphens/>
        <w:jc w:val="center"/>
        <w:rPr>
          <w:rFonts w:ascii="Times New Roman" w:eastAsia="SimSun" w:hAnsi="Times New Roman" w:cs="Times New Roman"/>
          <w:b/>
          <w:kern w:val="1"/>
          <w:sz w:val="24"/>
          <w:szCs w:val="24"/>
        </w:rPr>
      </w:pPr>
    </w:p>
    <w:p w:rsidR="0012033C" w:rsidRDefault="00BA6CB8" w:rsidP="00BA6CB8">
      <w:pPr>
        <w:jc w:val="center"/>
        <w:rPr>
          <w:rFonts w:ascii="Times New Roman" w:eastAsia="Calibri" w:hAnsi="Times New Roman" w:cs="Times New Roman"/>
          <w:b/>
          <w:sz w:val="26"/>
          <w:szCs w:val="26"/>
        </w:rPr>
      </w:pPr>
      <w:r w:rsidRPr="005D6651">
        <w:rPr>
          <w:rFonts w:ascii="Times New Roman" w:eastAsia="Calibri" w:hAnsi="Times New Roman" w:cs="Times New Roman"/>
          <w:b/>
          <w:sz w:val="26"/>
          <w:szCs w:val="26"/>
        </w:rPr>
        <w:t>Календарно – тематическое планирование по образовательной области</w:t>
      </w:r>
    </w:p>
    <w:p w:rsidR="00BA6CB8" w:rsidRPr="005D6651" w:rsidRDefault="00BA6CB8" w:rsidP="00BA6CB8">
      <w:pPr>
        <w:jc w:val="center"/>
        <w:rPr>
          <w:rFonts w:ascii="Times New Roman" w:eastAsia="Calibri" w:hAnsi="Times New Roman" w:cs="Times New Roman"/>
          <w:b/>
          <w:sz w:val="26"/>
          <w:szCs w:val="26"/>
        </w:rPr>
      </w:pPr>
      <w:r w:rsidRPr="005D6651">
        <w:rPr>
          <w:rFonts w:ascii="Times New Roman" w:eastAsia="Calibri" w:hAnsi="Times New Roman" w:cs="Times New Roman"/>
          <w:b/>
          <w:sz w:val="26"/>
          <w:szCs w:val="26"/>
        </w:rPr>
        <w:t xml:space="preserve"> «Речевое развитие»</w:t>
      </w:r>
    </w:p>
    <w:p w:rsidR="003F1E7D" w:rsidRPr="00CB2B62" w:rsidRDefault="003F1E7D" w:rsidP="0012033C">
      <w:pPr>
        <w:suppressAutoHyphens/>
        <w:rPr>
          <w:rFonts w:ascii="Times New Roman" w:eastAsia="SimSun" w:hAnsi="Times New Roman" w:cs="Times New Roman"/>
          <w:b/>
          <w:kern w:val="1"/>
          <w:sz w:val="24"/>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1344"/>
        <w:gridCol w:w="1985"/>
        <w:gridCol w:w="567"/>
        <w:gridCol w:w="5812"/>
        <w:gridCol w:w="236"/>
      </w:tblGrid>
      <w:tr w:rsidR="003F1E7D" w:rsidRPr="0012033C" w:rsidTr="00F8127F">
        <w:trPr>
          <w:gridAfter w:val="1"/>
          <w:wAfter w:w="236" w:type="dxa"/>
          <w:cantSplit/>
          <w:trHeight w:val="1134"/>
        </w:trPr>
        <w:tc>
          <w:tcPr>
            <w:tcW w:w="1032" w:type="dxa"/>
          </w:tcPr>
          <w:p w:rsidR="003F1E7D" w:rsidRPr="0012033C" w:rsidRDefault="003F1E7D" w:rsidP="0012033C">
            <w:pPr>
              <w:suppressAutoHyphens/>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месяц</w:t>
            </w:r>
          </w:p>
        </w:tc>
        <w:tc>
          <w:tcPr>
            <w:tcW w:w="1344" w:type="dxa"/>
          </w:tcPr>
          <w:p w:rsidR="003F1E7D" w:rsidRPr="0012033C" w:rsidRDefault="003F1E7D" w:rsidP="0012033C">
            <w:pPr>
              <w:suppressAutoHyphens/>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неделя</w:t>
            </w:r>
          </w:p>
        </w:tc>
        <w:tc>
          <w:tcPr>
            <w:tcW w:w="1985" w:type="dxa"/>
          </w:tcPr>
          <w:p w:rsidR="003F1E7D" w:rsidRPr="0012033C" w:rsidRDefault="003F1E7D" w:rsidP="0012033C">
            <w:pPr>
              <w:suppressAutoHyphens/>
              <w:spacing w:line="240" w:lineRule="auto"/>
              <w:rPr>
                <w:rFonts w:ascii="Times New Roman" w:eastAsia="SimSun" w:hAnsi="Times New Roman" w:cs="Times New Roman"/>
                <w:kern w:val="1"/>
              </w:rPr>
            </w:pPr>
            <w:r w:rsidRPr="0012033C">
              <w:rPr>
                <w:rFonts w:ascii="Times New Roman" w:eastAsia="SimSun" w:hAnsi="Times New Roman" w:cs="Times New Roman"/>
                <w:b/>
                <w:kern w:val="1"/>
              </w:rPr>
              <w:t>Тема ООД</w:t>
            </w:r>
          </w:p>
        </w:tc>
        <w:tc>
          <w:tcPr>
            <w:tcW w:w="567" w:type="dxa"/>
            <w:textDirection w:val="btLr"/>
          </w:tcPr>
          <w:p w:rsidR="003F1E7D" w:rsidRPr="0012033C" w:rsidRDefault="003F1E7D" w:rsidP="0012033C">
            <w:pPr>
              <w:suppressAutoHyphens/>
              <w:spacing w:line="240" w:lineRule="auto"/>
              <w:ind w:left="113" w:right="113"/>
              <w:rPr>
                <w:rFonts w:ascii="Times New Roman" w:eastAsia="SimSun" w:hAnsi="Times New Roman" w:cs="Times New Roman"/>
                <w:b/>
                <w:kern w:val="1"/>
              </w:rPr>
            </w:pPr>
            <w:r w:rsidRPr="0012033C">
              <w:rPr>
                <w:rFonts w:ascii="Times New Roman" w:eastAsia="SimSun" w:hAnsi="Times New Roman" w:cs="Times New Roman"/>
                <w:b/>
                <w:kern w:val="1"/>
              </w:rPr>
              <w:t>Кол-во</w:t>
            </w:r>
          </w:p>
        </w:tc>
        <w:tc>
          <w:tcPr>
            <w:tcW w:w="5812" w:type="dxa"/>
          </w:tcPr>
          <w:p w:rsidR="003F1E7D" w:rsidRPr="0012033C" w:rsidRDefault="00214F1B" w:rsidP="0012033C">
            <w:pPr>
              <w:tabs>
                <w:tab w:val="right" w:pos="4301"/>
              </w:tabs>
              <w:suppressAutoHyphens/>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Задачи</w:t>
            </w:r>
          </w:p>
        </w:tc>
      </w:tr>
      <w:tr w:rsidR="003F1E7D" w:rsidRPr="0012033C" w:rsidTr="00F8127F">
        <w:trPr>
          <w:gridAfter w:val="1"/>
          <w:wAfter w:w="236" w:type="dxa"/>
          <w:trHeight w:val="248"/>
        </w:trPr>
        <w:tc>
          <w:tcPr>
            <w:tcW w:w="1032" w:type="dxa"/>
            <w:vMerge w:val="restart"/>
            <w:textDirection w:val="btLr"/>
          </w:tcPr>
          <w:p w:rsidR="003F1E7D" w:rsidRPr="0012033C" w:rsidRDefault="003F1E7D" w:rsidP="0012033C">
            <w:pPr>
              <w:suppressAutoHyphens/>
              <w:spacing w:line="240" w:lineRule="auto"/>
              <w:ind w:left="113" w:right="113"/>
              <w:rPr>
                <w:rFonts w:ascii="Times New Roman" w:eastAsia="SimSun" w:hAnsi="Times New Roman" w:cs="Times New Roman"/>
                <w:kern w:val="1"/>
              </w:rPr>
            </w:pPr>
            <w:r w:rsidRPr="0012033C">
              <w:rPr>
                <w:rFonts w:ascii="Times New Roman" w:eastAsia="SimSun" w:hAnsi="Times New Roman" w:cs="Times New Roman"/>
                <w:kern w:val="1"/>
              </w:rPr>
              <w:t>сентябрь</w:t>
            </w:r>
          </w:p>
        </w:tc>
        <w:tc>
          <w:tcPr>
            <w:tcW w:w="1344" w:type="dxa"/>
            <w:vMerge w:val="restart"/>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D66377"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BA6CB8"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3.09.</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«День знаний»</w:t>
            </w:r>
          </w:p>
        </w:tc>
        <w:tc>
          <w:tcPr>
            <w:tcW w:w="1985" w:type="dxa"/>
          </w:tcPr>
          <w:p w:rsidR="003F1E7D" w:rsidRPr="0012033C" w:rsidRDefault="006D2AE4"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по картинке «В школу» (стр.44)</w:t>
            </w:r>
          </w:p>
        </w:tc>
        <w:tc>
          <w:tcPr>
            <w:tcW w:w="567" w:type="dxa"/>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1</w:t>
            </w:r>
          </w:p>
        </w:tc>
        <w:tc>
          <w:tcPr>
            <w:tcW w:w="5812" w:type="dxa"/>
          </w:tcPr>
          <w:p w:rsidR="003F1E7D" w:rsidRPr="0012033C" w:rsidRDefault="006D2AE4" w:rsidP="00F8127F">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 xml:space="preserve">Создать условия для развития у детей умения составлять рассказ по картинке с использованием полученных знаний о композиции рассказа. Упражнять детей   в умении различать звуки </w:t>
            </w:r>
            <w:proofErr w:type="gramStart"/>
            <w:r w:rsidRPr="0012033C">
              <w:rPr>
                <w:rFonts w:ascii="Times New Roman" w:eastAsia="Times New Roman" w:hAnsi="Times New Roman" w:cs="Times New Roman"/>
                <w:b/>
              </w:rPr>
              <w:t>с</w:t>
            </w:r>
            <w:proofErr w:type="gramEnd"/>
            <w:r w:rsidRPr="0012033C">
              <w:rPr>
                <w:rFonts w:ascii="Times New Roman" w:eastAsia="Times New Roman" w:hAnsi="Times New Roman" w:cs="Times New Roman"/>
              </w:rPr>
              <w:t xml:space="preserve"> и </w:t>
            </w:r>
            <w:proofErr w:type="spellStart"/>
            <w:r w:rsidRPr="0012033C">
              <w:rPr>
                <w:rFonts w:ascii="Times New Roman" w:eastAsia="Times New Roman" w:hAnsi="Times New Roman" w:cs="Times New Roman"/>
                <w:b/>
              </w:rPr>
              <w:t>ш</w:t>
            </w:r>
            <w:proofErr w:type="spellEnd"/>
            <w:r w:rsidRPr="0012033C">
              <w:rPr>
                <w:rFonts w:ascii="Times New Roman" w:eastAsia="Times New Roman" w:hAnsi="Times New Roman" w:cs="Times New Roman"/>
                <w:b/>
              </w:rPr>
              <w:t>.</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985" w:type="dxa"/>
          </w:tcPr>
          <w:p w:rsidR="00AF33E2" w:rsidRPr="0012033C" w:rsidRDefault="00855597"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«Знакомство со звуками, слово</w:t>
            </w:r>
            <w:r w:rsidR="00AE7B8B" w:rsidRPr="0012033C">
              <w:rPr>
                <w:rFonts w:ascii="Times New Roman" w:eastAsia="SimSun" w:hAnsi="Times New Roman" w:cs="Times New Roman"/>
                <w:b/>
                <w:kern w:val="1"/>
              </w:rPr>
              <w:t>м</w:t>
            </w:r>
            <w:r w:rsidR="00AF33E2" w:rsidRPr="0012033C">
              <w:rPr>
                <w:rFonts w:ascii="Times New Roman" w:eastAsia="SimSun" w:hAnsi="Times New Roman" w:cs="Times New Roman"/>
                <w:b/>
                <w:kern w:val="1"/>
              </w:rPr>
              <w:t>.</w:t>
            </w:r>
            <w:r w:rsidR="00AE7B8B" w:rsidRPr="0012033C">
              <w:rPr>
                <w:rFonts w:ascii="Times New Roman" w:eastAsia="SimSun" w:hAnsi="Times New Roman" w:cs="Times New Roman"/>
                <w:b/>
                <w:kern w:val="1"/>
              </w:rPr>
              <w:t xml:space="preserve"> </w:t>
            </w:r>
            <w:r w:rsidR="00AF33E2" w:rsidRPr="0012033C">
              <w:rPr>
                <w:rFonts w:ascii="Times New Roman" w:eastAsia="SimSun" w:hAnsi="Times New Roman" w:cs="Times New Roman"/>
                <w:b/>
                <w:kern w:val="1"/>
              </w:rPr>
              <w:t>Знакомство со звучащим словом»</w:t>
            </w:r>
          </w:p>
        </w:tc>
        <w:tc>
          <w:tcPr>
            <w:tcW w:w="567"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855597" w:rsidP="00F8127F">
            <w:pPr>
              <w:shd w:val="clear" w:color="auto" w:fill="FFFFFF"/>
              <w:spacing w:after="0" w:line="240" w:lineRule="auto"/>
              <w:jc w:val="both"/>
              <w:rPr>
                <w:rFonts w:ascii="Times New Roman" w:eastAsia="Times New Roman" w:hAnsi="Times New Roman" w:cs="Times New Roman"/>
                <w:color w:val="000000" w:themeColor="text1"/>
              </w:rPr>
            </w:pPr>
            <w:r w:rsidRPr="0012033C">
              <w:rPr>
                <w:rFonts w:ascii="Times New Roman" w:eastAsia="Times New Roman" w:hAnsi="Times New Roman" w:cs="Times New Roman"/>
                <w:color w:val="000000" w:themeColor="text1"/>
              </w:rPr>
              <w:t xml:space="preserve">Создать условия для ознакомления детей со звучащим словом; создать условия для формирования представления о том, что речь состоит из слов, а слова из звуков. </w:t>
            </w:r>
            <w:r w:rsidR="00AF33E2" w:rsidRPr="0012033C">
              <w:rPr>
                <w:rFonts w:ascii="Times New Roman" w:eastAsia="SimSun" w:hAnsi="Times New Roman" w:cs="Times New Roman"/>
                <w:kern w:val="1"/>
              </w:rPr>
              <w:t>Создать условия на развития умения сравнивать слова по звучанию; дать представление о том, что слова звучат по-разному и похоже</w:t>
            </w:r>
          </w:p>
        </w:tc>
      </w:tr>
      <w:tr w:rsidR="003F1E7D" w:rsidRPr="0012033C" w:rsidTr="00F8127F">
        <w:trPr>
          <w:gridAfter w:val="1"/>
          <w:wAfter w:w="236" w:type="dxa"/>
          <w:trHeight w:val="2065"/>
        </w:trPr>
        <w:tc>
          <w:tcPr>
            <w:tcW w:w="1032" w:type="dxa"/>
            <w:vMerge/>
          </w:tcPr>
          <w:p w:rsidR="003F1E7D" w:rsidRPr="0012033C" w:rsidRDefault="003F1E7D" w:rsidP="0012033C">
            <w:pPr>
              <w:suppressAutoHyphens/>
              <w:spacing w:line="240" w:lineRule="auto"/>
              <w:rPr>
                <w:rFonts w:ascii="Times New Roman" w:eastAsia="SimSun" w:hAnsi="Times New Roman" w:cs="Times New Roman"/>
                <w:kern w:val="1"/>
              </w:rPr>
            </w:pPr>
          </w:p>
        </w:tc>
        <w:tc>
          <w:tcPr>
            <w:tcW w:w="1344" w:type="dxa"/>
            <w:vMerge w:val="restart"/>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D66377"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BA6CB8"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1985" w:type="dxa"/>
          </w:tcPr>
          <w:p w:rsidR="006D2AE4" w:rsidRPr="0012033C" w:rsidRDefault="006D2AE4"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Пересказ рассказа К. Ушинского «Четыре желания». Рассказывание на основе личного опыта</w:t>
            </w:r>
          </w:p>
          <w:p w:rsidR="003F1E7D" w:rsidRPr="00F8127F" w:rsidRDefault="00F8127F" w:rsidP="0012033C">
            <w:pPr>
              <w:suppressAutoHyphens/>
              <w:spacing w:after="0" w:line="240" w:lineRule="auto"/>
              <w:rPr>
                <w:rFonts w:ascii="Times New Roman" w:eastAsia="SimSun" w:hAnsi="Times New Roman" w:cs="Times New Roman"/>
                <w:b/>
                <w:kern w:val="1"/>
              </w:rPr>
            </w:pPr>
            <w:r>
              <w:rPr>
                <w:rFonts w:ascii="Times New Roman" w:eastAsia="SimSun" w:hAnsi="Times New Roman" w:cs="Times New Roman"/>
                <w:b/>
                <w:kern w:val="1"/>
              </w:rPr>
              <w:t>(45)</w:t>
            </w:r>
          </w:p>
        </w:tc>
        <w:tc>
          <w:tcPr>
            <w:tcW w:w="567"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6D2AE4" w:rsidP="00F8127F">
            <w:pPr>
              <w:shd w:val="clear" w:color="auto" w:fill="FFFFFF"/>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Создать условия для развития умения детей передавать литературный текст последовательно и точно, без пропусков и повторений. Создать условия  для формирования умения составлять законченный рассказ на основе личного опыта. Создать условия для развития и закрепления умения подбирать синонимы и антонимы к именам прилагательным и глаголам</w:t>
            </w:r>
            <w:r w:rsidR="00264B6C" w:rsidRPr="0012033C">
              <w:rPr>
                <w:rFonts w:ascii="Times New Roman" w:eastAsia="SimSun" w:hAnsi="Times New Roman" w:cs="Times New Roman"/>
                <w:kern w:val="1"/>
              </w:rPr>
              <w:t>.</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985" w:type="dxa"/>
          </w:tcPr>
          <w:p w:rsidR="003F1E7D" w:rsidRPr="0012033C" w:rsidRDefault="00AF33E2"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Звуки и буквы»</w:t>
            </w:r>
          </w:p>
        </w:tc>
        <w:tc>
          <w:tcPr>
            <w:tcW w:w="567"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F33E2" w:rsidP="00F8127F">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rPr>
              <w:t>Создать условия для ознакомления детей с гласными и согласными звуками, распознавать их на слух, правильно произносить. Дать представление о твёрдых и мягких, звонких и глухих согласных звуках, различать их на слух. Создать условия для развития умения у детей чётко различать элементарные единицы письменной (буквы) и устной речи (звуки)</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rPr>
                <w:rFonts w:ascii="Times New Roman" w:eastAsia="SimSun" w:hAnsi="Times New Roman" w:cs="Times New Roman"/>
                <w:kern w:val="1"/>
              </w:rPr>
            </w:pPr>
          </w:p>
        </w:tc>
        <w:tc>
          <w:tcPr>
            <w:tcW w:w="1344" w:type="dxa"/>
            <w:vMerge w:val="restart"/>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D66377"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BA6CB8"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17.09.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 (мир растений)</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1985" w:type="dxa"/>
          </w:tcPr>
          <w:p w:rsidR="006D2AE4" w:rsidRPr="0012033C" w:rsidRDefault="006D2AE4"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по картинке</w:t>
            </w:r>
          </w:p>
          <w:p w:rsidR="00717840" w:rsidRPr="0012033C" w:rsidRDefault="00717840"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(стр.48)</w:t>
            </w:r>
          </w:p>
          <w:p w:rsidR="006D2AE4" w:rsidRPr="0012033C" w:rsidRDefault="006D2AE4" w:rsidP="0012033C">
            <w:pPr>
              <w:suppressAutoHyphens/>
              <w:spacing w:after="0" w:line="240" w:lineRule="auto"/>
              <w:rPr>
                <w:rFonts w:ascii="Times New Roman" w:eastAsia="SimSun" w:hAnsi="Times New Roman" w:cs="Times New Roman"/>
                <w:b/>
                <w:kern w:val="1"/>
              </w:rPr>
            </w:pPr>
          </w:p>
          <w:p w:rsidR="006D2AE4" w:rsidRPr="0012033C" w:rsidRDefault="006D2AE4" w:rsidP="0012033C">
            <w:pPr>
              <w:suppressAutoHyphens/>
              <w:spacing w:after="0" w:line="240" w:lineRule="auto"/>
              <w:rPr>
                <w:rFonts w:ascii="Times New Roman" w:eastAsia="SimSun" w:hAnsi="Times New Roman" w:cs="Times New Roman"/>
                <w:b/>
                <w:kern w:val="1"/>
              </w:rPr>
            </w:pPr>
          </w:p>
          <w:p w:rsidR="003F1E7D" w:rsidRPr="0012033C" w:rsidRDefault="003F1E7D" w:rsidP="0012033C">
            <w:pPr>
              <w:suppressAutoHyphens/>
              <w:spacing w:after="0" w:line="240" w:lineRule="auto"/>
              <w:rPr>
                <w:rFonts w:ascii="Times New Roman" w:eastAsia="SimSun" w:hAnsi="Times New Roman" w:cs="Times New Roman"/>
                <w:b/>
                <w:kern w:val="1"/>
              </w:rPr>
            </w:pPr>
          </w:p>
        </w:tc>
        <w:tc>
          <w:tcPr>
            <w:tcW w:w="567"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6D2AE4" w:rsidP="00F8127F">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Упражнять детей в согласовании имён прилагательных с именами существительными в роде и числе. Создать условия для развития умения подбирать однокоренные слова и определения к заданным словам. Активизировать употребление  в речи детей сложноподчинённых предложений с использованием приёма составления письма.</w:t>
            </w:r>
          </w:p>
        </w:tc>
      </w:tr>
      <w:tr w:rsidR="003F1E7D" w:rsidRPr="0012033C" w:rsidTr="00F8127F">
        <w:trPr>
          <w:gridAfter w:val="1"/>
          <w:wAfter w:w="236" w:type="dxa"/>
          <w:trHeight w:val="700"/>
        </w:trPr>
        <w:tc>
          <w:tcPr>
            <w:tcW w:w="1032" w:type="dxa"/>
            <w:vMerge/>
          </w:tcPr>
          <w:p w:rsidR="003F1E7D" w:rsidRPr="0012033C" w:rsidRDefault="003F1E7D" w:rsidP="0012033C">
            <w:pPr>
              <w:suppressAutoHyphens/>
              <w:spacing w:line="240" w:lineRule="auto"/>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985" w:type="dxa"/>
          </w:tcPr>
          <w:p w:rsidR="003F1E7D" w:rsidRPr="0012033C" w:rsidRDefault="00AF33E2"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«Звук [а] и буква а»</w:t>
            </w:r>
          </w:p>
        </w:tc>
        <w:tc>
          <w:tcPr>
            <w:tcW w:w="567"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F33E2" w:rsidP="00F8127F">
            <w:pPr>
              <w:suppressAutoHyphens/>
              <w:spacing w:line="240" w:lineRule="auto"/>
              <w:jc w:val="both"/>
              <w:rPr>
                <w:rFonts w:ascii="Times New Roman" w:eastAsia="Times New Roman" w:hAnsi="Times New Roman" w:cs="Times New Roman"/>
              </w:rPr>
            </w:pPr>
            <w:proofErr w:type="gramStart"/>
            <w:r w:rsidRPr="0012033C">
              <w:rPr>
                <w:rFonts w:ascii="Times New Roman" w:eastAsia="SimSun" w:hAnsi="Times New Roman" w:cs="Times New Roman"/>
                <w:kern w:val="1"/>
              </w:rPr>
              <w:t>Создать условия для ознакомления детей с гласным звуком [а] и буквой </w:t>
            </w:r>
            <w:r w:rsidRPr="0012033C">
              <w:rPr>
                <w:rFonts w:ascii="Times New Roman" w:eastAsia="SimSun" w:hAnsi="Times New Roman" w:cs="Times New Roman"/>
                <w:b/>
                <w:kern w:val="1"/>
              </w:rPr>
              <w:t>а</w:t>
            </w:r>
            <w:r w:rsidRPr="0012033C">
              <w:rPr>
                <w:rFonts w:ascii="Times New Roman" w:eastAsia="SimSun" w:hAnsi="Times New Roman" w:cs="Times New Roman"/>
                <w:kern w:val="1"/>
              </w:rPr>
              <w:t>. Создать условия для развития у детей умения определять позицию звука в слове;  упражнять в интонационном выделении звука в слове; внимательно  слушать  стихотворение,  подбирать  слова  не только близкие по звучанию, но и подходящие по смыслу; упражнять в печатном написании буквы </w:t>
            </w:r>
            <w:r w:rsidRPr="0012033C">
              <w:rPr>
                <w:rFonts w:ascii="Times New Roman" w:eastAsia="SimSun" w:hAnsi="Times New Roman" w:cs="Times New Roman"/>
                <w:b/>
                <w:kern w:val="1"/>
              </w:rPr>
              <w:t>а</w:t>
            </w:r>
            <w:r w:rsidRPr="0012033C">
              <w:rPr>
                <w:rFonts w:ascii="Times New Roman" w:eastAsia="SimSun" w:hAnsi="Times New Roman" w:cs="Times New Roman"/>
                <w:kern w:val="1"/>
              </w:rPr>
              <w:t> и выкладывании ее из  палочек;</w:t>
            </w:r>
            <w:proofErr w:type="gramEnd"/>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E17DE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BA6CB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24.09.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Профессии детского сада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697299"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на тему «Первый день Тани в детском саду»</w:t>
            </w:r>
            <w:r w:rsidR="00264B6C" w:rsidRPr="0012033C">
              <w:rPr>
                <w:rFonts w:ascii="Times New Roman" w:eastAsia="SimSun" w:hAnsi="Times New Roman" w:cs="Times New Roman"/>
                <w:b/>
                <w:kern w:val="1"/>
              </w:rPr>
              <w:t xml:space="preserve"> (стр.53)</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697299" w:rsidP="00F8127F">
            <w:pPr>
              <w:shd w:val="clear" w:color="auto" w:fill="FFFFFF"/>
              <w:spacing w:after="0" w:line="240" w:lineRule="auto"/>
              <w:ind w:right="181"/>
              <w:jc w:val="both"/>
              <w:rPr>
                <w:rFonts w:ascii="Times New Roman" w:eastAsia="Times New Roman" w:hAnsi="Times New Roman" w:cs="Times New Roman"/>
              </w:rPr>
            </w:pPr>
            <w:r w:rsidRPr="0012033C">
              <w:rPr>
                <w:rFonts w:ascii="Times New Roman" w:eastAsia="Times New Roman" w:hAnsi="Times New Roman" w:cs="Times New Roman"/>
              </w:rPr>
              <w:t xml:space="preserve">Упражнять детей  в составлении рассказа по плану, предложенному воспитателем, самостоятельно строить сюжет. Упражнять детей в образовании родительного падежа множественного числа. Создать условия для закрепления у детей умения дифференцировать звуки </w:t>
            </w:r>
            <w:proofErr w:type="spellStart"/>
            <w:r w:rsidRPr="0012033C">
              <w:rPr>
                <w:rFonts w:ascii="Times New Roman" w:eastAsia="Times New Roman" w:hAnsi="Times New Roman" w:cs="Times New Roman"/>
                <w:b/>
              </w:rPr>
              <w:t>ц</w:t>
            </w:r>
            <w:proofErr w:type="spellEnd"/>
            <w:r w:rsidRPr="0012033C">
              <w:rPr>
                <w:rFonts w:ascii="Times New Roman" w:eastAsia="Times New Roman" w:hAnsi="Times New Roman" w:cs="Times New Roman"/>
              </w:rPr>
              <w:t xml:space="preserve"> и </w:t>
            </w:r>
            <w:proofErr w:type="gramStart"/>
            <w:r w:rsidRPr="0012033C">
              <w:rPr>
                <w:rFonts w:ascii="Times New Roman" w:eastAsia="Times New Roman" w:hAnsi="Times New Roman" w:cs="Times New Roman"/>
                <w:b/>
              </w:rPr>
              <w:t>ч</w:t>
            </w:r>
            <w:proofErr w:type="gramEnd"/>
            <w:r w:rsidRPr="0012033C">
              <w:rPr>
                <w:rFonts w:ascii="Times New Roman" w:eastAsia="Times New Roman" w:hAnsi="Times New Roman" w:cs="Times New Roman"/>
                <w:b/>
              </w:rPr>
              <w:t xml:space="preserve">, </w:t>
            </w:r>
            <w:r w:rsidRPr="0012033C">
              <w:rPr>
                <w:rFonts w:ascii="Times New Roman" w:eastAsia="Times New Roman" w:hAnsi="Times New Roman" w:cs="Times New Roman"/>
              </w:rPr>
              <w:t>отрабатывать отчётливую дикцию.</w:t>
            </w:r>
          </w:p>
        </w:tc>
      </w:tr>
      <w:tr w:rsidR="003F1E7D" w:rsidRPr="0012033C" w:rsidTr="00F8127F">
        <w:trPr>
          <w:gridAfter w:val="1"/>
          <w:wAfter w:w="236" w:type="dxa"/>
          <w:trHeight w:val="295"/>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45799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w:t>
            </w:r>
            <w:r w:rsidR="00AF33E2" w:rsidRPr="0012033C">
              <w:rPr>
                <w:rFonts w:ascii="Times New Roman" w:eastAsia="SimSun" w:hAnsi="Times New Roman" w:cs="Times New Roman"/>
                <w:kern w:val="1"/>
              </w:rPr>
              <w:t xml:space="preserve">  </w:t>
            </w:r>
            <w:r w:rsidR="00AF33E2" w:rsidRPr="0012033C">
              <w:rPr>
                <w:rFonts w:ascii="Times New Roman" w:eastAsia="SimSun" w:hAnsi="Times New Roman" w:cs="Times New Roman"/>
                <w:b/>
                <w:kern w:val="1"/>
              </w:rPr>
              <w:t>«Звук [о] и буква о»</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BF7BF8" w:rsidP="00F8127F">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AF33E2" w:rsidRPr="0012033C">
              <w:rPr>
                <w:rFonts w:ascii="Times New Roman" w:eastAsia="SimSun" w:hAnsi="Times New Roman" w:cs="Times New Roman"/>
                <w:kern w:val="1"/>
              </w:rPr>
              <w:t>Создать условия для ознакомления детей с гласным звуком [о] и буквой о; создать условия для формирования навыка</w:t>
            </w:r>
            <w:r w:rsidR="00AF33E2" w:rsidRPr="0012033C">
              <w:rPr>
                <w:rFonts w:ascii="Times New Roman" w:eastAsia="SimSun" w:hAnsi="Times New Roman" w:cs="Times New Roman"/>
                <w:kern w:val="1"/>
              </w:rPr>
              <w:t> </w:t>
            </w:r>
            <w:proofErr w:type="spellStart"/>
            <w:proofErr w:type="gramStart"/>
            <w:r w:rsidR="00AF33E2" w:rsidRPr="0012033C">
              <w:rPr>
                <w:rFonts w:ascii="Times New Roman" w:eastAsia="SimSun" w:hAnsi="Times New Roman" w:cs="Times New Roman"/>
                <w:kern w:val="1"/>
              </w:rPr>
              <w:t>звуко-буквенного</w:t>
            </w:r>
            <w:proofErr w:type="spellEnd"/>
            <w:proofErr w:type="gramEnd"/>
            <w:r w:rsidR="00AF33E2" w:rsidRPr="0012033C">
              <w:rPr>
                <w:rFonts w:ascii="Times New Roman" w:eastAsia="SimSun" w:hAnsi="Times New Roman" w:cs="Times New Roman"/>
                <w:kern w:val="1"/>
              </w:rPr>
              <w:t> анализа;  развития у детей умения определять позицию звука в слове;</w:t>
            </w:r>
          </w:p>
        </w:tc>
      </w:tr>
      <w:tr w:rsidR="003F1E7D" w:rsidRPr="0012033C" w:rsidTr="00F8127F">
        <w:trPr>
          <w:gridAfter w:val="1"/>
          <w:wAfter w:w="236" w:type="dxa"/>
          <w:trHeight w:val="265"/>
        </w:trPr>
        <w:tc>
          <w:tcPr>
            <w:tcW w:w="1032" w:type="dxa"/>
            <w:vMerge w:val="restart"/>
            <w:textDirection w:val="btLr"/>
          </w:tcPr>
          <w:p w:rsidR="003F1E7D" w:rsidRPr="0012033C" w:rsidRDefault="00815B21"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октябрь</w:t>
            </w:r>
          </w:p>
          <w:p w:rsidR="003F1E7D" w:rsidRPr="0012033C" w:rsidRDefault="003F1E7D" w:rsidP="0012033C">
            <w:pPr>
              <w:suppressAutoHyphens/>
              <w:spacing w:line="240" w:lineRule="auto"/>
              <w:ind w:left="113" w:right="113"/>
              <w:rPr>
                <w:rFonts w:ascii="Times New Roman" w:eastAsia="SimSun" w:hAnsi="Times New Roman" w:cs="Times New Roman"/>
                <w:kern w:val="1"/>
              </w:rPr>
            </w:pPr>
          </w:p>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1344" w:type="dxa"/>
            <w:vMerge w:val="restart"/>
          </w:tcPr>
          <w:p w:rsidR="003F1E7D" w:rsidRPr="0012033C" w:rsidRDefault="00BA6CB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BA6CB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Мир животного прошлого </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0F0D62" w:rsidRPr="0012033C" w:rsidRDefault="000F0D62"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Придумывание сказки на тему </w:t>
            </w:r>
          </w:p>
          <w:p w:rsidR="003F1E7D" w:rsidRPr="0012033C" w:rsidRDefault="000F0D62"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Как ёжик зайца выручил»</w:t>
            </w:r>
          </w:p>
          <w:p w:rsidR="0092503C" w:rsidRPr="0012033C" w:rsidRDefault="0092503C"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(стр. 56)</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0F0D62" w:rsidP="00F8127F">
            <w:pPr>
              <w:shd w:val="clear" w:color="auto" w:fill="FFFFFF"/>
              <w:spacing w:after="0"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Создать условия для развития умения детей придумывать сказку на заданную тему с использованием описания внешнего вида персонажей. Создать условия для развития умения детей подбирать однокоренные слова, подбирать антонимы.</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0F0D62"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kern w:val="1"/>
              </w:rPr>
              <w:t xml:space="preserve"> </w:t>
            </w:r>
            <w:r w:rsidR="008F3941" w:rsidRPr="0012033C">
              <w:rPr>
                <w:rFonts w:ascii="Times New Roman" w:eastAsia="SimSun" w:hAnsi="Times New Roman" w:cs="Times New Roman"/>
                <w:kern w:val="1"/>
              </w:rPr>
              <w:t xml:space="preserve"> </w:t>
            </w:r>
            <w:r w:rsidR="00AF33E2" w:rsidRPr="0012033C">
              <w:rPr>
                <w:rFonts w:ascii="Times New Roman" w:eastAsia="SimSun" w:hAnsi="Times New Roman" w:cs="Times New Roman"/>
                <w:b/>
                <w:kern w:val="1"/>
              </w:rPr>
              <w:t>Звук[ у] и буква</w:t>
            </w:r>
            <w:proofErr w:type="gramStart"/>
            <w:r w:rsidR="00AF33E2" w:rsidRPr="0012033C">
              <w:rPr>
                <w:rFonts w:ascii="Times New Roman" w:eastAsia="SimSun" w:hAnsi="Times New Roman" w:cs="Times New Roman"/>
                <w:b/>
                <w:kern w:val="1"/>
              </w:rPr>
              <w:t xml:space="preserve"> У</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8F3941" w:rsidP="00F8127F">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AF33E2" w:rsidRPr="0012033C">
              <w:rPr>
                <w:rFonts w:ascii="Times New Roman" w:eastAsia="Times New Roman" w:hAnsi="Times New Roman" w:cs="Times New Roman"/>
                <w:color w:val="000000"/>
              </w:rPr>
              <w:t xml:space="preserve">Создать условия для ознакомления детей со звуком </w:t>
            </w:r>
            <w:r w:rsidR="00AF33E2" w:rsidRPr="0012033C">
              <w:rPr>
                <w:rFonts w:ascii="Times New Roman" w:eastAsia="SimSun" w:hAnsi="Times New Roman" w:cs="Times New Roman"/>
                <w:b/>
                <w:kern w:val="1"/>
              </w:rPr>
              <w:t xml:space="preserve">[ у] </w:t>
            </w:r>
            <w:r w:rsidR="00AF33E2" w:rsidRPr="0012033C">
              <w:rPr>
                <w:rFonts w:ascii="Times New Roman" w:eastAsia="SimSun" w:hAnsi="Times New Roman" w:cs="Times New Roman"/>
                <w:kern w:val="1"/>
              </w:rPr>
              <w:t>и буквой</w:t>
            </w:r>
            <w:proofErr w:type="gramStart"/>
            <w:r w:rsidR="00AF33E2" w:rsidRPr="0012033C">
              <w:rPr>
                <w:rFonts w:ascii="Times New Roman" w:eastAsia="SimSun" w:hAnsi="Times New Roman" w:cs="Times New Roman"/>
                <w:b/>
                <w:kern w:val="1"/>
              </w:rPr>
              <w:t xml:space="preserve"> У</w:t>
            </w:r>
            <w:proofErr w:type="gramEnd"/>
            <w:r w:rsidR="00AF33E2" w:rsidRPr="0012033C">
              <w:rPr>
                <w:rFonts w:ascii="Times New Roman" w:eastAsia="SimSun" w:hAnsi="Times New Roman" w:cs="Times New Roman"/>
                <w:b/>
                <w:kern w:val="1"/>
              </w:rPr>
              <w:t>;</w:t>
            </w:r>
            <w:r w:rsidR="00AF33E2" w:rsidRPr="0012033C">
              <w:rPr>
                <w:rFonts w:ascii="Times New Roman" w:eastAsia="SimSun" w:hAnsi="Times New Roman" w:cs="Times New Roman"/>
                <w:kern w:val="1"/>
              </w:rPr>
              <w:t xml:space="preserve"> развития и совершенствования фонематического слуха. Создать условия для развития умения определять позицию звука в слове (начало, середина, конец).</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BA6CB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2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w:t>
            </w:r>
            <w:r w:rsidR="00BA6CB8" w:rsidRPr="0012033C">
              <w:rPr>
                <w:rFonts w:ascii="Times New Roman" w:eastAsia="SimSun" w:hAnsi="Times New Roman" w:cs="Times New Roman"/>
                <w:kern w:val="1"/>
              </w:rPr>
              <w:t>.10.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1985" w:type="dxa"/>
          </w:tcPr>
          <w:p w:rsidR="003F1E7D" w:rsidRPr="0012033C" w:rsidRDefault="00264B6C"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Сравнение предметов по существенным признакам, работа со словом</w:t>
            </w:r>
            <w:proofErr w:type="gramStart"/>
            <w:r w:rsidRPr="0012033C">
              <w:rPr>
                <w:rFonts w:ascii="Times New Roman" w:eastAsia="SimSun" w:hAnsi="Times New Roman" w:cs="Times New Roman"/>
                <w:b/>
                <w:kern w:val="1"/>
              </w:rPr>
              <w:t>.(</w:t>
            </w:r>
            <w:proofErr w:type="gramEnd"/>
            <w:r w:rsidRPr="0012033C">
              <w:rPr>
                <w:rFonts w:ascii="Times New Roman" w:eastAsia="SimSun" w:hAnsi="Times New Roman" w:cs="Times New Roman"/>
                <w:b/>
                <w:kern w:val="1"/>
              </w:rPr>
              <w:t>стр.59)</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8127F">
            <w:pPr>
              <w:shd w:val="clear" w:color="auto" w:fill="FFFFFF"/>
              <w:spacing w:after="0" w:line="240" w:lineRule="auto"/>
              <w:jc w:val="both"/>
              <w:rPr>
                <w:rFonts w:ascii="Times New Roman" w:eastAsia="Times New Roman" w:hAnsi="Times New Roman" w:cs="Times New Roman"/>
                <w:color w:val="000000"/>
              </w:rPr>
            </w:pPr>
            <w:r w:rsidRPr="0012033C">
              <w:rPr>
                <w:rFonts w:ascii="Times New Roman" w:eastAsia="SimSun" w:hAnsi="Times New Roman" w:cs="Times New Roman"/>
                <w:kern w:val="1"/>
              </w:rPr>
              <w:t>Создать условия для развития  у детей умения сравнивать предметы, выделять существенные признаки, подбирать синонимы к именам прилагательным, оценивать предложения по смыслу и вносить исправления</w:t>
            </w:r>
          </w:p>
        </w:tc>
      </w:tr>
      <w:tr w:rsidR="003F1E7D" w:rsidRPr="0012033C" w:rsidTr="00F8127F">
        <w:trPr>
          <w:gridAfter w:val="1"/>
          <w:wAfter w:w="236" w:type="dxa"/>
          <w:trHeight w:val="78"/>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AF33E2"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Звук[и] и буква</w:t>
            </w:r>
            <w:proofErr w:type="gramStart"/>
            <w:r w:rsidRPr="0012033C">
              <w:rPr>
                <w:rFonts w:ascii="Times New Roman" w:eastAsia="SimSun" w:hAnsi="Times New Roman" w:cs="Times New Roman"/>
                <w:b/>
                <w:kern w:val="1"/>
              </w:rPr>
              <w:t xml:space="preserve"> И</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F33E2" w:rsidP="00F8127F">
            <w:pPr>
              <w:shd w:val="clear" w:color="auto" w:fill="FFFFFF"/>
              <w:spacing w:after="0"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 xml:space="preserve">Создать условия для </w:t>
            </w:r>
            <w:r w:rsidR="002C6085" w:rsidRPr="0012033C">
              <w:rPr>
                <w:rFonts w:ascii="Times New Roman" w:eastAsia="Times New Roman" w:hAnsi="Times New Roman" w:cs="Times New Roman"/>
                <w:color w:val="000000"/>
              </w:rPr>
              <w:t>ознакомления</w:t>
            </w:r>
            <w:r w:rsidRPr="0012033C">
              <w:rPr>
                <w:rFonts w:ascii="Times New Roman" w:eastAsia="Times New Roman" w:hAnsi="Times New Roman" w:cs="Times New Roman"/>
                <w:color w:val="000000"/>
              </w:rPr>
              <w:t xml:space="preserve"> детей со звуком </w:t>
            </w:r>
            <w:r w:rsidRPr="0012033C">
              <w:rPr>
                <w:rFonts w:ascii="Times New Roman" w:eastAsia="SimSun" w:hAnsi="Times New Roman" w:cs="Times New Roman"/>
                <w:b/>
                <w:kern w:val="1"/>
              </w:rPr>
              <w:t xml:space="preserve">[и] </w:t>
            </w:r>
            <w:r w:rsidRPr="0012033C">
              <w:rPr>
                <w:rFonts w:ascii="Times New Roman" w:eastAsia="SimSun" w:hAnsi="Times New Roman" w:cs="Times New Roman"/>
                <w:kern w:val="1"/>
              </w:rPr>
              <w:t>и буквой</w:t>
            </w:r>
            <w:proofErr w:type="gramStart"/>
            <w:r w:rsidRPr="0012033C">
              <w:rPr>
                <w:rFonts w:ascii="Times New Roman" w:eastAsia="SimSun" w:hAnsi="Times New Roman" w:cs="Times New Roman"/>
                <w:b/>
                <w:kern w:val="1"/>
              </w:rPr>
              <w:t xml:space="preserve"> И</w:t>
            </w:r>
            <w:proofErr w:type="gramEnd"/>
            <w:r w:rsidR="002C6085" w:rsidRPr="0012033C">
              <w:rPr>
                <w:rFonts w:ascii="Times New Roman" w:eastAsia="SimSun" w:hAnsi="Times New Roman" w:cs="Times New Roman"/>
                <w:b/>
                <w:kern w:val="1"/>
              </w:rPr>
              <w:t>;</w:t>
            </w:r>
            <w:r w:rsidRPr="0012033C">
              <w:rPr>
                <w:rFonts w:ascii="Times New Roman" w:eastAsia="SimSun" w:hAnsi="Times New Roman" w:cs="Times New Roman"/>
                <w:kern w:val="1"/>
              </w:rPr>
              <w:t xml:space="preserve"> развития и совершенствования фонематического слуха. Создать условия для развития у детей умения находить слова с новым звуком и определять его позицию в слове.</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BA6CB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9508B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w:t>
            </w:r>
            <w:r w:rsidR="00BA6CB8" w:rsidRPr="0012033C">
              <w:rPr>
                <w:rFonts w:ascii="Times New Roman" w:eastAsia="SimSun" w:hAnsi="Times New Roman" w:cs="Times New Roman"/>
                <w:kern w:val="1"/>
              </w:rPr>
              <w:t>.10.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Мир животных (рыбы) </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EC7D5D" w:rsidRPr="0012033C" w:rsidRDefault="0092503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Пересказ рассказа </w:t>
            </w:r>
            <w:r w:rsidR="00EC7D5D" w:rsidRPr="0012033C">
              <w:rPr>
                <w:rFonts w:ascii="Times New Roman" w:eastAsia="SimSun" w:hAnsi="Times New Roman" w:cs="Times New Roman"/>
                <w:b/>
                <w:kern w:val="1"/>
              </w:rPr>
              <w:t xml:space="preserve">Е. Пермяка </w:t>
            </w:r>
          </w:p>
          <w:p w:rsidR="003F1E7D" w:rsidRPr="0012033C" w:rsidRDefault="00EC7D5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Первая рыбка» (стр.60)</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EC7D5D" w:rsidP="00F8127F">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у детей умения пересказывать литературный текст с использованием выразительных средств автора. Упражнять  детей в подборе синонимов.</w:t>
            </w:r>
          </w:p>
        </w:tc>
      </w:tr>
      <w:tr w:rsidR="003F1E7D" w:rsidRPr="0012033C" w:rsidTr="00F8127F">
        <w:trPr>
          <w:gridAfter w:val="1"/>
          <w:wAfter w:w="236" w:type="dxa"/>
          <w:trHeight w:val="1047"/>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bottom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2C6085"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Звук[э] и буква</w:t>
            </w:r>
            <w:proofErr w:type="gramStart"/>
            <w:r w:rsidRPr="0012033C">
              <w:rPr>
                <w:rFonts w:ascii="Times New Roman" w:eastAsia="SimSun" w:hAnsi="Times New Roman" w:cs="Times New Roman"/>
                <w:b/>
                <w:kern w:val="1"/>
              </w:rPr>
              <w:t xml:space="preserve"> Э</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C6085" w:rsidP="00F8127F">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 xml:space="preserve">Создать условия для ознакомления детей со звуком </w:t>
            </w:r>
            <w:r w:rsidRPr="0012033C">
              <w:rPr>
                <w:rFonts w:ascii="Times New Roman" w:eastAsia="SimSun" w:hAnsi="Times New Roman" w:cs="Times New Roman"/>
                <w:b/>
                <w:kern w:val="1"/>
              </w:rPr>
              <w:t xml:space="preserve">[э]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Э. </w:t>
            </w:r>
            <w:r w:rsidRPr="0012033C">
              <w:rPr>
                <w:rFonts w:ascii="Times New Roman" w:eastAsia="SimSun" w:hAnsi="Times New Roman" w:cs="Times New Roman"/>
                <w:kern w:val="1"/>
              </w:rPr>
              <w:t xml:space="preserve">Создать условия для развития у детей умения самостоятельно находить слова со звуком </w:t>
            </w:r>
            <w:r w:rsidRPr="0012033C">
              <w:rPr>
                <w:rFonts w:ascii="Times New Roman" w:eastAsia="SimSun" w:hAnsi="Times New Roman" w:cs="Times New Roman"/>
                <w:b/>
                <w:kern w:val="1"/>
              </w:rPr>
              <w:t xml:space="preserve">[э], </w:t>
            </w:r>
            <w:r w:rsidRPr="0012033C">
              <w:rPr>
                <w:rFonts w:ascii="Times New Roman" w:eastAsia="SimSun" w:hAnsi="Times New Roman" w:cs="Times New Roman"/>
                <w:kern w:val="1"/>
              </w:rPr>
              <w:t>определять его позицию в слове</w:t>
            </w:r>
            <w:r w:rsidR="00191FBB" w:rsidRPr="0012033C">
              <w:rPr>
                <w:rFonts w:ascii="Times New Roman" w:eastAsia="SimSun" w:hAnsi="Times New Roman" w:cs="Times New Roman"/>
                <w:kern w:val="1"/>
              </w:rPr>
              <w:t>;</w:t>
            </w:r>
            <w:r w:rsidRPr="0012033C">
              <w:rPr>
                <w:rFonts w:ascii="Times New Roman" w:eastAsia="SimSun" w:hAnsi="Times New Roman" w:cs="Times New Roman"/>
                <w:kern w:val="1"/>
              </w:rPr>
              <w:t xml:space="preserve"> развития умения отгадывать загадки.   </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top w:val="single" w:sz="4" w:space="0" w:color="auto"/>
            </w:tcBorders>
          </w:tcPr>
          <w:p w:rsidR="003F1E7D" w:rsidRPr="0012033C" w:rsidRDefault="00BA6CB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7256F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w:t>
            </w:r>
            <w:r w:rsidR="00BA6CB8" w:rsidRPr="0012033C">
              <w:rPr>
                <w:rFonts w:ascii="Times New Roman" w:eastAsia="SimSun" w:hAnsi="Times New Roman" w:cs="Times New Roman"/>
                <w:kern w:val="1"/>
              </w:rPr>
              <w:t>.10.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 народного единства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Составление связного рассказа « Если бы я был художником» (стр.64)</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9508BD" w:rsidP="00F8127F">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color w:val="000000"/>
                <w:kern w:val="1"/>
                <w:shd w:val="clear" w:color="auto" w:fill="FFFFFF"/>
              </w:rPr>
              <w:t xml:space="preserve"> </w:t>
            </w:r>
            <w:r w:rsidR="00264B6C" w:rsidRPr="0012033C">
              <w:rPr>
                <w:rFonts w:ascii="Times New Roman" w:eastAsia="SimSun" w:hAnsi="Times New Roman" w:cs="Times New Roman"/>
                <w:kern w:val="1"/>
              </w:rPr>
              <w:t xml:space="preserve">Создать условия для развития  у детей умения составлять рассказ « Если бы я был художником» с использованием глаголов в форме сослагательного наклонения. Упражнять детей в употреблении форм единственного и множественного числа глагола </w:t>
            </w:r>
            <w:r w:rsidR="00264B6C" w:rsidRPr="0012033C">
              <w:rPr>
                <w:rFonts w:ascii="Times New Roman" w:eastAsia="SimSun" w:hAnsi="Times New Roman" w:cs="Times New Roman"/>
                <w:i/>
                <w:kern w:val="1"/>
              </w:rPr>
              <w:t>хотеть</w:t>
            </w:r>
          </w:p>
        </w:tc>
      </w:tr>
      <w:tr w:rsidR="003F1E7D" w:rsidRPr="0012033C" w:rsidTr="00F8127F">
        <w:trPr>
          <w:gridAfter w:val="1"/>
          <w:wAfter w:w="236" w:type="dxa"/>
          <w:trHeight w:val="956"/>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191FBB"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Звук [</w:t>
            </w:r>
            <w:proofErr w:type="gramStart"/>
            <w:r w:rsidRPr="0012033C">
              <w:rPr>
                <w:rFonts w:ascii="Times New Roman" w:eastAsia="SimSun" w:hAnsi="Times New Roman" w:cs="Times New Roman"/>
                <w:b/>
                <w:kern w:val="1"/>
              </w:rPr>
              <w:t>м</w:t>
            </w:r>
            <w:proofErr w:type="gramEnd"/>
            <w:r w:rsidRPr="0012033C">
              <w:rPr>
                <w:rFonts w:ascii="Times New Roman" w:eastAsia="SimSun" w:hAnsi="Times New Roman" w:cs="Times New Roman"/>
                <w:b/>
                <w:kern w:val="1"/>
              </w:rPr>
              <w:t>], [м] и буква М</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Borders>
              <w:right w:val="single" w:sz="4" w:space="0" w:color="auto"/>
            </w:tcBorders>
          </w:tcPr>
          <w:p w:rsidR="003F1E7D" w:rsidRPr="0012033C" w:rsidRDefault="00191FBB" w:rsidP="00F8127F">
            <w:pPr>
              <w:shd w:val="clear" w:color="auto" w:fill="FFFFFF"/>
              <w:spacing w:after="0"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kern w:val="1"/>
              </w:rPr>
              <w:t xml:space="preserve">Создать условия для ознакомления детей с согласными звуками </w:t>
            </w:r>
            <w:r w:rsidRPr="0012033C">
              <w:rPr>
                <w:rFonts w:ascii="Times New Roman" w:eastAsia="SimSun" w:hAnsi="Times New Roman" w:cs="Times New Roman"/>
                <w:b/>
                <w:kern w:val="1"/>
              </w:rPr>
              <w:t>[</w:t>
            </w:r>
            <w:proofErr w:type="gramStart"/>
            <w:r w:rsidRPr="0012033C">
              <w:rPr>
                <w:rFonts w:ascii="Times New Roman" w:eastAsia="SimSun" w:hAnsi="Times New Roman" w:cs="Times New Roman"/>
                <w:b/>
                <w:kern w:val="1"/>
              </w:rPr>
              <w:t>м</w:t>
            </w:r>
            <w:proofErr w:type="gramEnd"/>
            <w:r w:rsidRPr="0012033C">
              <w:rPr>
                <w:rFonts w:ascii="Times New Roman" w:eastAsia="SimSun" w:hAnsi="Times New Roman" w:cs="Times New Roman"/>
                <w:b/>
                <w:kern w:val="1"/>
              </w:rPr>
              <w:t xml:space="preserve">], [м]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М;</w:t>
            </w:r>
            <w:r w:rsidRPr="0012033C">
              <w:rPr>
                <w:rFonts w:ascii="Times New Roman" w:eastAsia="SimSun" w:hAnsi="Times New Roman" w:cs="Times New Roman"/>
                <w:kern w:val="1"/>
              </w:rPr>
              <w:t xml:space="preserve"> развития умения различать твёрдые и мягкие, звонкие и глухие согласные звуки от букв. Создать условия для формирования  навыка </w:t>
            </w:r>
            <w:proofErr w:type="spellStart"/>
            <w:proofErr w:type="gramStart"/>
            <w:r w:rsidRPr="0012033C">
              <w:rPr>
                <w:rFonts w:ascii="Times New Roman" w:eastAsia="SimSun" w:hAnsi="Times New Roman" w:cs="Times New Roman"/>
                <w:kern w:val="1"/>
              </w:rPr>
              <w:t>звуко-буквенного</w:t>
            </w:r>
            <w:proofErr w:type="spellEnd"/>
            <w:proofErr w:type="gramEnd"/>
            <w:r w:rsidRPr="0012033C">
              <w:rPr>
                <w:rFonts w:ascii="Times New Roman" w:eastAsia="SimSun" w:hAnsi="Times New Roman" w:cs="Times New Roman"/>
                <w:kern w:val="1"/>
              </w:rPr>
              <w:t xml:space="preserve"> анализа</w:t>
            </w:r>
          </w:p>
        </w:tc>
      </w:tr>
      <w:tr w:rsidR="003F1E7D" w:rsidRPr="0012033C" w:rsidTr="00F8127F">
        <w:trPr>
          <w:trHeight w:val="317"/>
        </w:trPr>
        <w:tc>
          <w:tcPr>
            <w:tcW w:w="1032" w:type="dxa"/>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9708" w:type="dxa"/>
            <w:gridSpan w:val="4"/>
            <w:tcBorders>
              <w:top w:val="nil"/>
              <w:right w:val="nil"/>
            </w:tcBorders>
          </w:tcPr>
          <w:p w:rsidR="003F1E7D" w:rsidRPr="0012033C" w:rsidRDefault="00692669" w:rsidP="00F8127F">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w:t>
            </w:r>
            <w:r w:rsidRPr="0012033C">
              <w:rPr>
                <w:rFonts w:ascii="Times New Roman" w:eastAsia="SimSun" w:hAnsi="Times New Roman" w:cs="Times New Roman"/>
                <w:b/>
                <w:kern w:val="1"/>
              </w:rPr>
              <w:t>29.10</w:t>
            </w:r>
            <w:r w:rsidRPr="0012033C">
              <w:rPr>
                <w:rFonts w:ascii="Times New Roman" w:eastAsia="SimSun" w:hAnsi="Times New Roman" w:cs="Times New Roman"/>
                <w:kern w:val="1"/>
              </w:rPr>
              <w:t>.</w:t>
            </w:r>
            <w:r w:rsidR="003F1E7D" w:rsidRPr="0012033C">
              <w:rPr>
                <w:rFonts w:ascii="Times New Roman" w:eastAsia="SimSun" w:hAnsi="Times New Roman" w:cs="Times New Roman"/>
                <w:kern w:val="1"/>
              </w:rPr>
              <w:t>Каникулы «Народные праздники и игры»</w:t>
            </w:r>
          </w:p>
        </w:tc>
        <w:tc>
          <w:tcPr>
            <w:tcW w:w="236" w:type="dxa"/>
            <w:tcBorders>
              <w:top w:val="nil"/>
              <w:right w:val="nil"/>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r>
      <w:tr w:rsidR="003F1E7D" w:rsidRPr="0012033C" w:rsidTr="00F8127F">
        <w:trPr>
          <w:gridAfter w:val="1"/>
          <w:wAfter w:w="236" w:type="dxa"/>
          <w:trHeight w:val="265"/>
        </w:trPr>
        <w:tc>
          <w:tcPr>
            <w:tcW w:w="1032" w:type="dxa"/>
            <w:vMerge w:val="restart"/>
            <w:textDirection w:val="btLr"/>
          </w:tcPr>
          <w:p w:rsidR="003F1E7D" w:rsidRPr="0012033C" w:rsidRDefault="00815B21"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9C0955"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ноябрь</w:t>
            </w:r>
          </w:p>
        </w:tc>
        <w:tc>
          <w:tcPr>
            <w:tcW w:w="1344" w:type="dxa"/>
            <w:vMerge w:val="restart"/>
            <w:tcBorders>
              <w:top w:val="single" w:sz="4" w:space="0" w:color="auto"/>
            </w:tcBorders>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7256F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5.11.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Мой город, моя страна</w:t>
            </w:r>
          </w:p>
        </w:tc>
        <w:tc>
          <w:tcPr>
            <w:tcW w:w="1985" w:type="dxa"/>
          </w:tcPr>
          <w:p w:rsidR="003F1E7D"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по картинке «Дети Севера» (стр.68)</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8127F">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у детей умения составлять рассказ по картинке с использованием знаний о жизни детей Севера; создать условия для развития способности самостоятельно придумывать события. Создать условия для расширения знаний детей о народах нашей страны. Упражнять в подборе определений и слов, близких по смыслу.</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191FBB"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Звук [</w:t>
            </w:r>
            <w:proofErr w:type="gramStart"/>
            <w:r w:rsidRPr="0012033C">
              <w:rPr>
                <w:rFonts w:ascii="Times New Roman" w:eastAsia="SimSun" w:hAnsi="Times New Roman" w:cs="Times New Roman"/>
                <w:b/>
                <w:kern w:val="1"/>
              </w:rPr>
              <w:t>л</w:t>
            </w:r>
            <w:proofErr w:type="gramEnd"/>
            <w:r w:rsidRPr="0012033C">
              <w:rPr>
                <w:rFonts w:ascii="Times New Roman" w:eastAsia="SimSun" w:hAnsi="Times New Roman" w:cs="Times New Roman"/>
                <w:b/>
                <w:kern w:val="1"/>
              </w:rPr>
              <w:t>], [л] и буква Л</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191FBB" w:rsidP="00F8127F">
            <w:pPr>
              <w:shd w:val="clear" w:color="auto" w:fill="FFFFFF"/>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Создать условия для ознакомления детей с согласными звуками </w:t>
            </w:r>
            <w:r w:rsidRPr="0012033C">
              <w:rPr>
                <w:rFonts w:ascii="Times New Roman" w:eastAsia="SimSun" w:hAnsi="Times New Roman" w:cs="Times New Roman"/>
                <w:b/>
                <w:kern w:val="1"/>
              </w:rPr>
              <w:t>[</w:t>
            </w:r>
            <w:proofErr w:type="gramStart"/>
            <w:r w:rsidRPr="0012033C">
              <w:rPr>
                <w:rFonts w:ascii="Times New Roman" w:eastAsia="SimSun" w:hAnsi="Times New Roman" w:cs="Times New Roman"/>
                <w:b/>
                <w:kern w:val="1"/>
              </w:rPr>
              <w:t>л</w:t>
            </w:r>
            <w:proofErr w:type="gramEnd"/>
            <w:r w:rsidRPr="0012033C">
              <w:rPr>
                <w:rFonts w:ascii="Times New Roman" w:eastAsia="SimSun" w:hAnsi="Times New Roman" w:cs="Times New Roman"/>
                <w:b/>
                <w:kern w:val="1"/>
              </w:rPr>
              <w:t xml:space="preserve">], [л]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Л;</w:t>
            </w:r>
            <w:r w:rsidRPr="0012033C">
              <w:rPr>
                <w:rFonts w:ascii="Times New Roman" w:eastAsia="SimSun" w:hAnsi="Times New Roman" w:cs="Times New Roman"/>
                <w:kern w:val="1"/>
              </w:rPr>
              <w:t xml:space="preserve"> развития умения находить слова с новыми звуками и определять их позицию в слове. Создать условия для развития умения различать на слух твёрдый и мягкий согласный звук [</w:t>
            </w:r>
            <w:proofErr w:type="gramStart"/>
            <w:r w:rsidRPr="0012033C">
              <w:rPr>
                <w:rFonts w:ascii="Times New Roman" w:eastAsia="SimSun" w:hAnsi="Times New Roman" w:cs="Times New Roman"/>
                <w:kern w:val="1"/>
              </w:rPr>
              <w:t>л</w:t>
            </w:r>
            <w:proofErr w:type="gramEnd"/>
            <w:r w:rsidRPr="0012033C">
              <w:rPr>
                <w:rFonts w:ascii="Times New Roman" w:eastAsia="SimSun" w:hAnsi="Times New Roman" w:cs="Times New Roman"/>
                <w:kern w:val="1"/>
              </w:rPr>
              <w:t>]/ Упражнять детей в образовании новых слов от слова-образца.</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05749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12.11.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Комнатные растения</w:t>
            </w:r>
          </w:p>
          <w:p w:rsidR="003F1E7D" w:rsidRPr="0012033C" w:rsidRDefault="003F1E7D" w:rsidP="0012033C">
            <w:pPr>
              <w:suppressAutoHyphens/>
              <w:spacing w:after="0" w:line="240" w:lineRule="auto"/>
              <w:rPr>
                <w:rFonts w:ascii="Times New Roman" w:eastAsia="SimSun" w:hAnsi="Times New Roman" w:cs="Times New Roman"/>
                <w:b/>
                <w:kern w:val="1"/>
              </w:rPr>
            </w:pPr>
          </w:p>
        </w:tc>
        <w:tc>
          <w:tcPr>
            <w:tcW w:w="1985" w:type="dxa"/>
          </w:tcPr>
          <w:p w:rsidR="003F1E7D" w:rsidRPr="0012033C" w:rsidRDefault="00264B6C"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Пересказ русской</w:t>
            </w:r>
            <w:r w:rsidRPr="0012033C">
              <w:rPr>
                <w:rFonts w:ascii="Times New Roman" w:eastAsia="SimSun" w:hAnsi="Times New Roman" w:cs="Times New Roman"/>
                <w:kern w:val="1"/>
              </w:rPr>
              <w:t xml:space="preserve"> </w:t>
            </w:r>
            <w:r w:rsidRPr="0012033C">
              <w:rPr>
                <w:rFonts w:ascii="Times New Roman" w:eastAsia="SimSun" w:hAnsi="Times New Roman" w:cs="Times New Roman"/>
                <w:b/>
                <w:kern w:val="1"/>
              </w:rPr>
              <w:t>народной сказки «Как аукнетс</w:t>
            </w:r>
            <w:proofErr w:type="gramStart"/>
            <w:r w:rsidRPr="0012033C">
              <w:rPr>
                <w:rFonts w:ascii="Times New Roman" w:eastAsia="SimSun" w:hAnsi="Times New Roman" w:cs="Times New Roman"/>
                <w:b/>
                <w:kern w:val="1"/>
              </w:rPr>
              <w:t>я-</w:t>
            </w:r>
            <w:proofErr w:type="gramEnd"/>
            <w:r w:rsidRPr="0012033C">
              <w:rPr>
                <w:rFonts w:ascii="Times New Roman" w:eastAsia="SimSun" w:hAnsi="Times New Roman" w:cs="Times New Roman"/>
                <w:b/>
                <w:kern w:val="1"/>
              </w:rPr>
              <w:t xml:space="preserve"> так и откликнется» (стр.87)</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8127F">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у детей умения выразительно пересказывать  сказку с использованием слов и выражений из текста. Упражнять детей в образовании сравнительной степени имён прилагательных, понимать смысл пословиц.</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191FBB"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Звук [</w:t>
            </w:r>
            <w:proofErr w:type="spellStart"/>
            <w:r w:rsidRPr="0012033C">
              <w:rPr>
                <w:rFonts w:ascii="Times New Roman" w:eastAsia="SimSun" w:hAnsi="Times New Roman" w:cs="Times New Roman"/>
                <w:b/>
                <w:kern w:val="1"/>
              </w:rPr>
              <w:t>н</w:t>
            </w:r>
            <w:proofErr w:type="spellEnd"/>
            <w:r w:rsidRPr="0012033C">
              <w:rPr>
                <w:rFonts w:ascii="Times New Roman" w:eastAsia="SimSun" w:hAnsi="Times New Roman" w:cs="Times New Roman"/>
                <w:b/>
                <w:kern w:val="1"/>
              </w:rPr>
              <w:t>], [</w:t>
            </w:r>
            <w:proofErr w:type="spellStart"/>
            <w:r w:rsidRPr="0012033C">
              <w:rPr>
                <w:rFonts w:ascii="Times New Roman" w:eastAsia="SimSun" w:hAnsi="Times New Roman" w:cs="Times New Roman"/>
                <w:b/>
                <w:kern w:val="1"/>
              </w:rPr>
              <w:t>н</w:t>
            </w:r>
            <w:proofErr w:type="spellEnd"/>
            <w:r w:rsidRPr="0012033C">
              <w:rPr>
                <w:rFonts w:ascii="Times New Roman" w:eastAsia="SimSun" w:hAnsi="Times New Roman" w:cs="Times New Roman"/>
                <w:b/>
                <w:kern w:val="1"/>
              </w:rPr>
              <w:t>] и буква Н</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191FBB" w:rsidP="00F8127F">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kern w:val="1"/>
              </w:rPr>
              <w:t xml:space="preserve">Создать условия для ознакомления детей с согласными звуками </w:t>
            </w:r>
            <w:r w:rsidRPr="0012033C">
              <w:rPr>
                <w:rFonts w:ascii="Times New Roman" w:eastAsia="SimSun" w:hAnsi="Times New Roman" w:cs="Times New Roman"/>
                <w:b/>
                <w:kern w:val="1"/>
              </w:rPr>
              <w:t>[</w:t>
            </w:r>
            <w:proofErr w:type="spellStart"/>
            <w:r w:rsidRPr="0012033C">
              <w:rPr>
                <w:rFonts w:ascii="Times New Roman" w:eastAsia="SimSun" w:hAnsi="Times New Roman" w:cs="Times New Roman"/>
                <w:b/>
                <w:kern w:val="1"/>
              </w:rPr>
              <w:t>н</w:t>
            </w:r>
            <w:proofErr w:type="spellEnd"/>
            <w:r w:rsidRPr="0012033C">
              <w:rPr>
                <w:rFonts w:ascii="Times New Roman" w:eastAsia="SimSun" w:hAnsi="Times New Roman" w:cs="Times New Roman"/>
                <w:b/>
                <w:kern w:val="1"/>
              </w:rPr>
              <w:t>], [</w:t>
            </w:r>
            <w:proofErr w:type="spellStart"/>
            <w:r w:rsidRPr="0012033C">
              <w:rPr>
                <w:rFonts w:ascii="Times New Roman" w:eastAsia="SimSun" w:hAnsi="Times New Roman" w:cs="Times New Roman"/>
                <w:b/>
                <w:kern w:val="1"/>
              </w:rPr>
              <w:t>н</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Н;</w:t>
            </w:r>
            <w:r w:rsidRPr="0012033C">
              <w:rPr>
                <w:rFonts w:ascii="Times New Roman" w:eastAsia="SimSun" w:hAnsi="Times New Roman" w:cs="Times New Roman"/>
                <w:kern w:val="1"/>
              </w:rPr>
              <w:t xml:space="preserve"> развития умения находить слова с новыми звуками и определять их позицию в слове. Создать условия для развития фонематического слуха.</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05749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19.11.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Поздняя осень</w:t>
            </w:r>
          </w:p>
        </w:tc>
        <w:tc>
          <w:tcPr>
            <w:tcW w:w="1985" w:type="dxa"/>
          </w:tcPr>
          <w:p w:rsidR="00264B6C"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Придумывание сказки на тему</w:t>
            </w:r>
          </w:p>
          <w:p w:rsidR="00264B6C" w:rsidRPr="0012033C" w:rsidRDefault="00264B6C" w:rsidP="0012033C">
            <w:pPr>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 День рождения зайца» (стр.58)</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8127F">
            <w:pPr>
              <w:spacing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Упражнять детей самостоятельно придумывать сказку на заданную тему с использованием выразительных средств язык</w:t>
            </w:r>
            <w:proofErr w:type="gramStart"/>
            <w:r w:rsidRPr="0012033C">
              <w:rPr>
                <w:rFonts w:ascii="Times New Roman" w:eastAsia="Times New Roman" w:hAnsi="Times New Roman" w:cs="Times New Roman"/>
                <w:color w:val="000000"/>
              </w:rPr>
              <w:t>а-</w:t>
            </w:r>
            <w:proofErr w:type="gramEnd"/>
            <w:r w:rsidRPr="0012033C">
              <w:rPr>
                <w:rFonts w:ascii="Times New Roman" w:eastAsia="Times New Roman" w:hAnsi="Times New Roman" w:cs="Times New Roman"/>
                <w:color w:val="000000"/>
              </w:rPr>
              <w:t xml:space="preserve"> описание, диалог. Создать условия для формирования умения составлять сказку по плану. Упражнять в отчётливом произнесении слов, скороговорок, развивать дикцию, темп речи.</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191FBB"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Звук [</w:t>
            </w:r>
            <w:proofErr w:type="spellStart"/>
            <w:proofErr w:type="gramStart"/>
            <w:r w:rsidRPr="0012033C">
              <w:rPr>
                <w:rFonts w:ascii="Times New Roman" w:eastAsia="SimSun" w:hAnsi="Times New Roman" w:cs="Times New Roman"/>
                <w:b/>
                <w:kern w:val="1"/>
              </w:rPr>
              <w:t>р</w:t>
            </w:r>
            <w:proofErr w:type="spellEnd"/>
            <w:proofErr w:type="gramEnd"/>
            <w:r w:rsidRPr="0012033C">
              <w:rPr>
                <w:rFonts w:ascii="Times New Roman" w:eastAsia="SimSun" w:hAnsi="Times New Roman" w:cs="Times New Roman"/>
                <w:b/>
                <w:kern w:val="1"/>
              </w:rPr>
              <w:t>], [</w:t>
            </w:r>
            <w:proofErr w:type="spellStart"/>
            <w:r w:rsidRPr="0012033C">
              <w:rPr>
                <w:rFonts w:ascii="Times New Roman" w:eastAsia="SimSun" w:hAnsi="Times New Roman" w:cs="Times New Roman"/>
                <w:b/>
                <w:kern w:val="1"/>
              </w:rPr>
              <w:t>р</w:t>
            </w:r>
            <w:proofErr w:type="spellEnd"/>
            <w:r w:rsidRPr="0012033C">
              <w:rPr>
                <w:rFonts w:ascii="Times New Roman" w:eastAsia="SimSun" w:hAnsi="Times New Roman" w:cs="Times New Roman"/>
                <w:b/>
                <w:kern w:val="1"/>
              </w:rPr>
              <w:t>] и буква Р</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191FBB" w:rsidP="00F8127F">
            <w:pPr>
              <w:suppressAutoHyphens/>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kern w:val="1"/>
              </w:rPr>
              <w:t xml:space="preserve">Создать условия для ознакомления детей с согласными звуками </w:t>
            </w:r>
            <w:r w:rsidRPr="0012033C">
              <w:rPr>
                <w:rFonts w:ascii="Times New Roman" w:eastAsia="SimSun" w:hAnsi="Times New Roman" w:cs="Times New Roman"/>
                <w:b/>
                <w:kern w:val="1"/>
              </w:rPr>
              <w:t>[</w:t>
            </w:r>
            <w:proofErr w:type="spellStart"/>
            <w:proofErr w:type="gramStart"/>
            <w:r w:rsidRPr="0012033C">
              <w:rPr>
                <w:rFonts w:ascii="Times New Roman" w:eastAsia="SimSun" w:hAnsi="Times New Roman" w:cs="Times New Roman"/>
                <w:b/>
                <w:kern w:val="1"/>
              </w:rPr>
              <w:t>р</w:t>
            </w:r>
            <w:proofErr w:type="spellEnd"/>
            <w:proofErr w:type="gramEnd"/>
            <w:r w:rsidRPr="0012033C">
              <w:rPr>
                <w:rFonts w:ascii="Times New Roman" w:eastAsia="SimSun" w:hAnsi="Times New Roman" w:cs="Times New Roman"/>
                <w:b/>
                <w:kern w:val="1"/>
              </w:rPr>
              <w:t>], [</w:t>
            </w:r>
            <w:proofErr w:type="spellStart"/>
            <w:r w:rsidRPr="0012033C">
              <w:rPr>
                <w:rFonts w:ascii="Times New Roman" w:eastAsia="SimSun" w:hAnsi="Times New Roman" w:cs="Times New Roman"/>
                <w:b/>
                <w:kern w:val="1"/>
              </w:rPr>
              <w:t>р</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Р. </w:t>
            </w:r>
            <w:r w:rsidRPr="0012033C">
              <w:rPr>
                <w:rFonts w:ascii="Times New Roman" w:eastAsia="SimSun" w:hAnsi="Times New Roman" w:cs="Times New Roman"/>
                <w:kern w:val="1"/>
              </w:rPr>
              <w:t>Создать условия для развития  у детей умения  самостоятельно придумывать слова с новыми звуками и определять позицию звуков в слов</w:t>
            </w:r>
            <w:r w:rsidR="0085176A" w:rsidRPr="0012033C">
              <w:rPr>
                <w:rFonts w:ascii="Times New Roman" w:eastAsia="SimSun" w:hAnsi="Times New Roman" w:cs="Times New Roman"/>
                <w:kern w:val="1"/>
              </w:rPr>
              <w:t xml:space="preserve">ах; </w:t>
            </w:r>
            <w:r w:rsidRPr="0012033C">
              <w:rPr>
                <w:rFonts w:ascii="Times New Roman" w:eastAsia="SimSun" w:hAnsi="Times New Roman" w:cs="Times New Roman"/>
                <w:kern w:val="1"/>
              </w:rPr>
              <w:t>развития  умения на слух различать твёрдые и мягкие согласные звуки, отличать звуки от букв. Упражнять в печатном написании буквы.</w:t>
            </w:r>
          </w:p>
        </w:tc>
      </w:tr>
      <w:tr w:rsidR="003F1E7D" w:rsidRPr="0012033C" w:rsidTr="00F8127F">
        <w:trPr>
          <w:gridAfter w:val="1"/>
          <w:wAfter w:w="236" w:type="dxa"/>
          <w:trHeight w:val="1196"/>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05749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26.11.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Хлеб всему голова</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264B6C"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Пересказ русской народной сказки   «Лиса и козёл» (стр.42)</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8127F">
            <w:pPr>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закрепления представлений детей о композиции сказки (зачин, концовка). Создать условия для формирования у детей умение подбирать определения к именам существительным. Создать условия для развития умения отчётливо и внятно произ</w:t>
            </w:r>
            <w:r w:rsidR="00F8127F">
              <w:rPr>
                <w:rFonts w:ascii="Times New Roman" w:eastAsia="SimSun" w:hAnsi="Times New Roman" w:cs="Times New Roman"/>
                <w:kern w:val="1"/>
              </w:rPr>
              <w:t>носить скороговорку</w:t>
            </w:r>
          </w:p>
        </w:tc>
      </w:tr>
      <w:tr w:rsidR="003F1E7D" w:rsidRPr="0012033C" w:rsidTr="00F8127F">
        <w:trPr>
          <w:gridAfter w:val="1"/>
          <w:wAfter w:w="236" w:type="dxa"/>
          <w:trHeight w:val="141"/>
        </w:trPr>
        <w:tc>
          <w:tcPr>
            <w:tcW w:w="1032" w:type="dxa"/>
            <w:vMerge/>
            <w:tcBorders>
              <w:bottom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85176A"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Звук [</w:t>
            </w:r>
            <w:proofErr w:type="spellStart"/>
            <w:proofErr w:type="gramStart"/>
            <w:r w:rsidRPr="0012033C">
              <w:rPr>
                <w:rFonts w:ascii="Times New Roman" w:eastAsia="SimSun" w:hAnsi="Times New Roman" w:cs="Times New Roman"/>
                <w:b/>
                <w:kern w:val="1"/>
              </w:rPr>
              <w:t>п</w:t>
            </w:r>
            <w:proofErr w:type="spellEnd"/>
            <w:proofErr w:type="gramEnd"/>
            <w:r w:rsidRPr="0012033C">
              <w:rPr>
                <w:rFonts w:ascii="Times New Roman" w:eastAsia="SimSun" w:hAnsi="Times New Roman" w:cs="Times New Roman"/>
                <w:b/>
                <w:kern w:val="1"/>
              </w:rPr>
              <w:t>], [</w:t>
            </w:r>
            <w:proofErr w:type="spellStart"/>
            <w:r w:rsidRPr="0012033C">
              <w:rPr>
                <w:rFonts w:ascii="Times New Roman" w:eastAsia="SimSun" w:hAnsi="Times New Roman" w:cs="Times New Roman"/>
                <w:b/>
                <w:kern w:val="1"/>
              </w:rPr>
              <w:t>п</w:t>
            </w:r>
            <w:proofErr w:type="spellEnd"/>
            <w:r w:rsidRPr="0012033C">
              <w:rPr>
                <w:rFonts w:ascii="Times New Roman" w:eastAsia="SimSun" w:hAnsi="Times New Roman" w:cs="Times New Roman"/>
                <w:b/>
                <w:kern w:val="1"/>
              </w:rPr>
              <w:t>] и буква П</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85176A" w:rsidP="00F8127F">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kern w:val="1"/>
              </w:rPr>
              <w:t xml:space="preserve">Создать условия для ознакомления детей с согласными звуками </w:t>
            </w:r>
            <w:r w:rsidRPr="0012033C">
              <w:rPr>
                <w:rFonts w:ascii="Times New Roman" w:eastAsia="SimSun" w:hAnsi="Times New Roman" w:cs="Times New Roman"/>
                <w:b/>
                <w:kern w:val="1"/>
              </w:rPr>
              <w:t>[</w:t>
            </w:r>
            <w:proofErr w:type="spellStart"/>
            <w:proofErr w:type="gramStart"/>
            <w:r w:rsidRPr="0012033C">
              <w:rPr>
                <w:rFonts w:ascii="Times New Roman" w:eastAsia="SimSun" w:hAnsi="Times New Roman" w:cs="Times New Roman"/>
                <w:b/>
                <w:kern w:val="1"/>
              </w:rPr>
              <w:t>п</w:t>
            </w:r>
            <w:proofErr w:type="spellEnd"/>
            <w:proofErr w:type="gramEnd"/>
            <w:r w:rsidRPr="0012033C">
              <w:rPr>
                <w:rFonts w:ascii="Times New Roman" w:eastAsia="SimSun" w:hAnsi="Times New Roman" w:cs="Times New Roman"/>
                <w:b/>
                <w:kern w:val="1"/>
              </w:rPr>
              <w:t>], [</w:t>
            </w:r>
            <w:proofErr w:type="spellStart"/>
            <w:r w:rsidRPr="0012033C">
              <w:rPr>
                <w:rFonts w:ascii="Times New Roman" w:eastAsia="SimSun" w:hAnsi="Times New Roman" w:cs="Times New Roman"/>
                <w:b/>
                <w:kern w:val="1"/>
              </w:rPr>
              <w:t>п</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П. </w:t>
            </w:r>
            <w:r w:rsidRPr="0012033C">
              <w:rPr>
                <w:rFonts w:ascii="Times New Roman" w:eastAsia="SimSun" w:hAnsi="Times New Roman" w:cs="Times New Roman"/>
                <w:kern w:val="1"/>
              </w:rPr>
              <w:t>Создать условия для развития умения различать твёрдые и мягкие согласные и гласные звуки; для закрепления умения отличать звуки от букв.</w:t>
            </w:r>
          </w:p>
        </w:tc>
      </w:tr>
      <w:tr w:rsidR="003F1E7D" w:rsidRPr="0012033C" w:rsidTr="00F8127F">
        <w:trPr>
          <w:gridAfter w:val="1"/>
          <w:wAfter w:w="236" w:type="dxa"/>
          <w:trHeight w:val="248"/>
        </w:trPr>
        <w:tc>
          <w:tcPr>
            <w:tcW w:w="1032" w:type="dxa"/>
            <w:vMerge w:val="restart"/>
            <w:tcBorders>
              <w:top w:val="single" w:sz="4" w:space="0" w:color="auto"/>
              <w:right w:val="single" w:sz="4" w:space="0" w:color="auto"/>
            </w:tcBorders>
            <w:textDirection w:val="btLr"/>
          </w:tcPr>
          <w:p w:rsidR="003F1E7D" w:rsidRPr="0012033C" w:rsidRDefault="00075B90"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декабр</w:t>
            </w:r>
            <w:r w:rsidR="00312CBA" w:rsidRPr="0012033C">
              <w:rPr>
                <w:rFonts w:ascii="Times New Roman" w:eastAsia="SimSun" w:hAnsi="Times New Roman" w:cs="Times New Roman"/>
                <w:kern w:val="1"/>
              </w:rPr>
              <w:t>ь</w:t>
            </w:r>
          </w:p>
        </w:tc>
        <w:tc>
          <w:tcPr>
            <w:tcW w:w="1344" w:type="dxa"/>
            <w:vMerge w:val="restart"/>
            <w:tcBorders>
              <w:left w:val="single" w:sz="4" w:space="0" w:color="auto"/>
            </w:tcBorders>
          </w:tcPr>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05749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1985" w:type="dxa"/>
          </w:tcPr>
          <w:p w:rsidR="003F1E7D"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по картинке «Вот так покатались» (стр.62)</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8127F">
            <w:pPr>
              <w:shd w:val="clear" w:color="auto" w:fill="FFFFFF"/>
              <w:spacing w:before="225" w:after="225"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для развития у детей умения составлять рассказ по картинке, придумывать самостоятельный сюжет, использовать выразительные средства языка при описании зимы. Упражнять детей выделять существенные признаки при сравнении предметов и явлений. Упражнять детей в правильном произнесении звуков </w:t>
            </w:r>
            <w:r w:rsidRPr="0012033C">
              <w:rPr>
                <w:rFonts w:ascii="Times New Roman" w:eastAsia="Times New Roman" w:hAnsi="Times New Roman" w:cs="Times New Roman"/>
                <w:b/>
              </w:rPr>
              <w:t xml:space="preserve">с </w:t>
            </w:r>
            <w:r w:rsidRPr="0012033C">
              <w:rPr>
                <w:rFonts w:ascii="Times New Roman" w:eastAsia="Times New Roman" w:hAnsi="Times New Roman" w:cs="Times New Roman"/>
              </w:rPr>
              <w:t xml:space="preserve">и </w:t>
            </w:r>
            <w:proofErr w:type="spellStart"/>
            <w:r w:rsidRPr="0012033C">
              <w:rPr>
                <w:rFonts w:ascii="Times New Roman" w:eastAsia="Times New Roman" w:hAnsi="Times New Roman" w:cs="Times New Roman"/>
                <w:b/>
              </w:rPr>
              <w:t>з</w:t>
            </w:r>
            <w:proofErr w:type="spellEnd"/>
            <w:r w:rsidRPr="0012033C">
              <w:rPr>
                <w:rFonts w:ascii="Times New Roman" w:eastAsia="Times New Roman" w:hAnsi="Times New Roman" w:cs="Times New Roman"/>
                <w:b/>
              </w:rPr>
              <w:t xml:space="preserve">, </w:t>
            </w:r>
            <w:r w:rsidRPr="0012033C">
              <w:rPr>
                <w:rFonts w:ascii="Times New Roman" w:eastAsia="Times New Roman" w:hAnsi="Times New Roman" w:cs="Times New Roman"/>
              </w:rPr>
              <w:t>различение их на слух, подбирать слова с этими звуками.</w:t>
            </w:r>
          </w:p>
        </w:tc>
      </w:tr>
      <w:tr w:rsidR="003F1E7D" w:rsidRPr="0012033C" w:rsidTr="00F8127F">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85176A"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Звук [</w:t>
            </w:r>
            <w:proofErr w:type="spellStart"/>
            <w:r w:rsidRPr="0012033C">
              <w:rPr>
                <w:rFonts w:ascii="Times New Roman" w:eastAsia="SimSun" w:hAnsi="Times New Roman" w:cs="Times New Roman"/>
                <w:b/>
                <w:kern w:val="1"/>
              </w:rPr>
              <w:t>ш</w:t>
            </w:r>
            <w:proofErr w:type="spellEnd"/>
            <w:r w:rsidRPr="0012033C">
              <w:rPr>
                <w:rFonts w:ascii="Times New Roman" w:eastAsia="SimSun" w:hAnsi="Times New Roman" w:cs="Times New Roman"/>
                <w:b/>
                <w:kern w:val="1"/>
              </w:rPr>
              <w:t xml:space="preserve">], и буква </w:t>
            </w:r>
            <w:proofErr w:type="gramStart"/>
            <w:r w:rsidRPr="0012033C">
              <w:rPr>
                <w:rFonts w:ascii="Times New Roman" w:eastAsia="SimSun" w:hAnsi="Times New Roman" w:cs="Times New Roman"/>
                <w:b/>
                <w:kern w:val="1"/>
              </w:rPr>
              <w:t>Ш</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85176A" w:rsidP="0012033C">
            <w:pPr>
              <w:shd w:val="clear" w:color="auto" w:fill="FFFFFF"/>
              <w:suppressAutoHyphens/>
              <w:spacing w:after="0" w:line="240" w:lineRule="auto"/>
              <w:jc w:val="both"/>
              <w:rPr>
                <w:rFonts w:ascii="Times New Roman" w:eastAsia="Times New Roman" w:hAnsi="Times New Roman" w:cs="Times New Roman"/>
                <w:kern w:val="1"/>
              </w:rPr>
            </w:pPr>
            <w:r w:rsidRPr="0012033C">
              <w:rPr>
                <w:rFonts w:ascii="Times New Roman" w:eastAsia="Times New Roman" w:hAnsi="Times New Roman" w:cs="Times New Roman"/>
                <w:kern w:val="1"/>
              </w:rPr>
              <w:t xml:space="preserve">Создать условия для ознакомления детей с согласными звуками </w:t>
            </w:r>
            <w:r w:rsidRPr="0012033C">
              <w:rPr>
                <w:rFonts w:ascii="Times New Roman" w:eastAsia="SimSun" w:hAnsi="Times New Roman" w:cs="Times New Roman"/>
                <w:b/>
                <w:kern w:val="1"/>
              </w:rPr>
              <w:t>[</w:t>
            </w:r>
            <w:proofErr w:type="spellStart"/>
            <w:r w:rsidRPr="0012033C">
              <w:rPr>
                <w:rFonts w:ascii="Times New Roman" w:eastAsia="SimSun" w:hAnsi="Times New Roman" w:cs="Times New Roman"/>
                <w:b/>
                <w:kern w:val="1"/>
              </w:rPr>
              <w:t>ш</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Ш.</w:t>
            </w:r>
            <w:r w:rsidRPr="0012033C">
              <w:rPr>
                <w:rFonts w:ascii="Times New Roman" w:eastAsia="SimSun" w:hAnsi="Times New Roman" w:cs="Times New Roman"/>
                <w:kern w:val="1"/>
              </w:rPr>
              <w:t>Создать условия для развития умения находить звук и букву в словах, составлять слова по заданной звуковой и слоговой характеристике.</w:t>
            </w:r>
          </w:p>
        </w:tc>
      </w:tr>
      <w:tr w:rsidR="003F1E7D" w:rsidRPr="0012033C" w:rsidTr="00F8127F">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left w:val="single" w:sz="4" w:space="0" w:color="auto"/>
            </w:tcBorders>
          </w:tcPr>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3F1E7D" w:rsidRPr="0012033C">
              <w:rPr>
                <w:rFonts w:ascii="Times New Roman" w:eastAsia="SimSun" w:hAnsi="Times New Roman" w:cs="Times New Roman"/>
                <w:kern w:val="1"/>
              </w:rPr>
              <w:t xml:space="preserve"> неделя</w:t>
            </w:r>
          </w:p>
          <w:p w:rsidR="003F1E7D" w:rsidRPr="0012033C" w:rsidRDefault="0069266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1985" w:type="dxa"/>
          </w:tcPr>
          <w:p w:rsidR="00264B6C"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Закрепление произношения звуков по картинке (стр.54)</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F8127F" w:rsidRDefault="00264B6C" w:rsidP="00F8127F">
            <w:pPr>
              <w:shd w:val="clear" w:color="auto" w:fill="FFFFFF"/>
              <w:spacing w:after="0" w:line="240" w:lineRule="auto"/>
              <w:jc w:val="both"/>
              <w:rPr>
                <w:rFonts w:ascii="Times New Roman" w:eastAsia="Times New Roman" w:hAnsi="Times New Roman" w:cs="Times New Roman"/>
                <w:color w:val="000000"/>
              </w:rPr>
            </w:pPr>
            <w:r w:rsidRPr="0012033C">
              <w:rPr>
                <w:rFonts w:ascii="Times New Roman" w:eastAsia="SimSun" w:hAnsi="Times New Roman" w:cs="Times New Roman"/>
                <w:kern w:val="1"/>
              </w:rPr>
              <w:t xml:space="preserve">Создать условия для закрепления правильного произношения детьми звуков </w:t>
            </w:r>
            <w:proofErr w:type="gramStart"/>
            <w:r w:rsidRPr="0012033C">
              <w:rPr>
                <w:rFonts w:ascii="Times New Roman" w:eastAsia="SimSun" w:hAnsi="Times New Roman" w:cs="Times New Roman"/>
                <w:b/>
                <w:kern w:val="1"/>
              </w:rPr>
              <w:t>с</w:t>
            </w:r>
            <w:proofErr w:type="gramEnd"/>
            <w:r w:rsidRPr="0012033C">
              <w:rPr>
                <w:rFonts w:ascii="Times New Roman" w:eastAsia="SimSun" w:hAnsi="Times New Roman" w:cs="Times New Roman"/>
                <w:kern w:val="1"/>
              </w:rPr>
              <w:t xml:space="preserve"> и </w:t>
            </w:r>
            <w:proofErr w:type="spellStart"/>
            <w:r w:rsidRPr="0012033C">
              <w:rPr>
                <w:rFonts w:ascii="Times New Roman" w:eastAsia="SimSun" w:hAnsi="Times New Roman" w:cs="Times New Roman"/>
                <w:b/>
                <w:kern w:val="1"/>
              </w:rPr>
              <w:t>ш</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Создать условия для развития умения детей различать эти звуки на слух и внятно выговаривать слова и фразы с данными звуками.</w:t>
            </w:r>
          </w:p>
        </w:tc>
      </w:tr>
      <w:tr w:rsidR="003F1E7D" w:rsidRPr="0012033C" w:rsidTr="00F8127F">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85176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Звук [</w:t>
            </w:r>
            <w:proofErr w:type="spellStart"/>
            <w:r w:rsidRPr="0012033C">
              <w:rPr>
                <w:rFonts w:ascii="Times New Roman" w:eastAsia="SimSun" w:hAnsi="Times New Roman" w:cs="Times New Roman"/>
                <w:b/>
                <w:kern w:val="1"/>
              </w:rPr>
              <w:t>щ</w:t>
            </w:r>
            <w:proofErr w:type="spellEnd"/>
            <w:r w:rsidRPr="0012033C">
              <w:rPr>
                <w:rFonts w:ascii="Times New Roman" w:eastAsia="SimSun" w:hAnsi="Times New Roman" w:cs="Times New Roman"/>
                <w:b/>
                <w:kern w:val="1"/>
              </w:rPr>
              <w:t xml:space="preserve">], и буква </w:t>
            </w:r>
            <w:proofErr w:type="gramStart"/>
            <w:r w:rsidRPr="0012033C">
              <w:rPr>
                <w:rFonts w:ascii="Times New Roman" w:eastAsia="SimSun" w:hAnsi="Times New Roman" w:cs="Times New Roman"/>
                <w:b/>
                <w:kern w:val="1"/>
              </w:rPr>
              <w:t>Щ</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85176A" w:rsidP="00EB7B8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kern w:val="1"/>
              </w:rPr>
              <w:t xml:space="preserve">Создать условия для ознакомления детей с согласными звуками </w:t>
            </w:r>
            <w:r w:rsidRPr="0012033C">
              <w:rPr>
                <w:rFonts w:ascii="Times New Roman" w:eastAsia="SimSun" w:hAnsi="Times New Roman" w:cs="Times New Roman"/>
                <w:b/>
                <w:kern w:val="1"/>
              </w:rPr>
              <w:t>[</w:t>
            </w:r>
            <w:proofErr w:type="spellStart"/>
            <w:r w:rsidRPr="0012033C">
              <w:rPr>
                <w:rFonts w:ascii="Times New Roman" w:eastAsia="SimSun" w:hAnsi="Times New Roman" w:cs="Times New Roman"/>
                <w:b/>
                <w:kern w:val="1"/>
              </w:rPr>
              <w:t>щ</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и буквой</w:t>
            </w:r>
            <w:r w:rsidRPr="0012033C">
              <w:rPr>
                <w:rFonts w:ascii="Times New Roman" w:eastAsia="SimSun" w:hAnsi="Times New Roman" w:cs="Times New Roman"/>
                <w:b/>
                <w:kern w:val="1"/>
              </w:rPr>
              <w:t xml:space="preserve"> Щ. </w:t>
            </w:r>
            <w:r w:rsidRPr="0012033C">
              <w:rPr>
                <w:rFonts w:ascii="Times New Roman" w:eastAsia="SimSun" w:hAnsi="Times New Roman" w:cs="Times New Roman"/>
                <w:kern w:val="1"/>
              </w:rPr>
              <w:t>Создать условия для закрепления умения выделять нужный звук в словах, делить слова на слоги и преобразовывать их  в слова с большим количеством слогов; закрепления умения отличать гласные звуки от согласных, звуки от букв.</w:t>
            </w:r>
          </w:p>
        </w:tc>
      </w:tr>
      <w:tr w:rsidR="003F1E7D" w:rsidRPr="0012033C" w:rsidTr="00F8127F">
        <w:trPr>
          <w:gridAfter w:val="1"/>
          <w:wAfter w:w="236" w:type="dxa"/>
          <w:trHeight w:val="141"/>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left w:val="single" w:sz="4" w:space="0" w:color="auto"/>
            </w:tcBorders>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3</w:t>
            </w:r>
            <w:r w:rsidR="009603E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17.12.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Новый год</w:t>
            </w:r>
          </w:p>
        </w:tc>
        <w:tc>
          <w:tcPr>
            <w:tcW w:w="1985" w:type="dxa"/>
          </w:tcPr>
          <w:p w:rsidR="003F1E7D"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Придумывание предложения и завершения рассказа </w:t>
            </w:r>
            <w:proofErr w:type="spellStart"/>
            <w:r w:rsidRPr="0012033C">
              <w:rPr>
                <w:rFonts w:ascii="Times New Roman" w:eastAsia="SimSun" w:hAnsi="Times New Roman" w:cs="Times New Roman"/>
                <w:b/>
                <w:kern w:val="1"/>
              </w:rPr>
              <w:t>Л.Пеньевской</w:t>
            </w:r>
            <w:proofErr w:type="spellEnd"/>
            <w:r w:rsidRPr="0012033C">
              <w:rPr>
                <w:rFonts w:ascii="Times New Roman" w:eastAsia="SimSun" w:hAnsi="Times New Roman" w:cs="Times New Roman"/>
                <w:b/>
                <w:kern w:val="1"/>
              </w:rPr>
              <w:t xml:space="preserve"> «Как Миша варежку потерял» (стр. 66)</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EB7B8C">
            <w:pPr>
              <w:suppressAutoHyphens/>
              <w:spacing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для формирования у детей умения различать звуки </w:t>
            </w:r>
            <w:proofErr w:type="spellStart"/>
            <w:r w:rsidRPr="0012033C">
              <w:rPr>
                <w:rFonts w:ascii="Times New Roman" w:eastAsia="Times New Roman" w:hAnsi="Times New Roman" w:cs="Times New Roman"/>
                <w:b/>
              </w:rPr>
              <w:t>ш</w:t>
            </w:r>
            <w:proofErr w:type="spellEnd"/>
            <w:r w:rsidRPr="0012033C">
              <w:rPr>
                <w:rFonts w:ascii="Times New Roman" w:eastAsia="Times New Roman" w:hAnsi="Times New Roman" w:cs="Times New Roman"/>
              </w:rPr>
              <w:t xml:space="preserve"> и </w:t>
            </w:r>
            <w:r w:rsidRPr="0012033C">
              <w:rPr>
                <w:rFonts w:ascii="Times New Roman" w:eastAsia="Times New Roman" w:hAnsi="Times New Roman" w:cs="Times New Roman"/>
                <w:b/>
              </w:rPr>
              <w:t xml:space="preserve">ж; </w:t>
            </w:r>
            <w:r w:rsidRPr="0012033C">
              <w:rPr>
                <w:rFonts w:ascii="Times New Roman" w:eastAsia="Times New Roman" w:hAnsi="Times New Roman" w:cs="Times New Roman"/>
              </w:rPr>
              <w:t>упражнять в использовании вопросительной и повествовательной интонации. Создать условия для развития у дошкольников умения развивать сюжет, начатый воспитателем, без повторений рассказов других детей.</w:t>
            </w:r>
          </w:p>
        </w:tc>
      </w:tr>
      <w:tr w:rsidR="003F1E7D" w:rsidRPr="0012033C" w:rsidTr="00F8127F">
        <w:trPr>
          <w:gridAfter w:val="1"/>
          <w:wAfter w:w="236" w:type="dxa"/>
          <w:trHeight w:val="1552"/>
        </w:trPr>
        <w:tc>
          <w:tcPr>
            <w:tcW w:w="1032" w:type="dxa"/>
            <w:vMerge/>
            <w:tcBorders>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left w:val="single" w:sz="4" w:space="0" w:color="auto"/>
              <w:bottom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85176A" w:rsidP="0012033C">
            <w:pPr>
              <w:suppressAutoHyphens/>
              <w:spacing w:after="0" w:line="240" w:lineRule="auto"/>
              <w:rPr>
                <w:rFonts w:ascii="Times New Roman" w:eastAsia="SimSun" w:hAnsi="Times New Roman" w:cs="Times New Roman"/>
                <w:kern w:val="1"/>
              </w:rPr>
            </w:pPr>
            <w:r w:rsidRPr="0012033C">
              <w:rPr>
                <w:rFonts w:ascii="Times New Roman" w:eastAsia="Times New Roman" w:hAnsi="Times New Roman" w:cs="Times New Roman"/>
                <w:b/>
                <w:color w:val="000000"/>
              </w:rPr>
              <w:t>Звуки [</w:t>
            </w:r>
            <w:proofErr w:type="gramStart"/>
            <w:r w:rsidRPr="0012033C">
              <w:rPr>
                <w:rFonts w:ascii="Times New Roman" w:eastAsia="Times New Roman" w:hAnsi="Times New Roman" w:cs="Times New Roman"/>
                <w:b/>
                <w:color w:val="000000"/>
              </w:rPr>
              <w:t>г</w:t>
            </w:r>
            <w:proofErr w:type="gramEnd"/>
            <w:r w:rsidRPr="0012033C">
              <w:rPr>
                <w:rFonts w:ascii="Times New Roman" w:eastAsia="Times New Roman" w:hAnsi="Times New Roman" w:cs="Times New Roman"/>
                <w:b/>
                <w:color w:val="000000"/>
              </w:rPr>
              <w:t>], [г’] и буква Г</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85176A" w:rsidP="00EB7B8C">
            <w:pPr>
              <w:suppressAutoHyphens/>
              <w:spacing w:line="240" w:lineRule="auto"/>
              <w:jc w:val="both"/>
              <w:rPr>
                <w:rFonts w:ascii="Times New Roman" w:eastAsia="Times New Roman" w:hAnsi="Times New Roman" w:cs="Times New Roman"/>
              </w:rPr>
            </w:pPr>
            <w:r w:rsidRPr="0012033C">
              <w:rPr>
                <w:rFonts w:ascii="Times New Roman" w:eastAsia="Times New Roman" w:hAnsi="Times New Roman" w:cs="Times New Roman"/>
                <w:color w:val="000000"/>
              </w:rPr>
              <w:t>Создать условия для ознакомления детей с согласными звуками [</w:t>
            </w:r>
            <w:proofErr w:type="gramStart"/>
            <w:r w:rsidRPr="0012033C">
              <w:rPr>
                <w:rFonts w:ascii="Times New Roman" w:eastAsia="Times New Roman" w:hAnsi="Times New Roman" w:cs="Times New Roman"/>
                <w:color w:val="000000"/>
              </w:rPr>
              <w:t>г</w:t>
            </w:r>
            <w:proofErr w:type="gramEnd"/>
            <w:r w:rsidRPr="0012033C">
              <w:rPr>
                <w:rFonts w:ascii="Times New Roman" w:eastAsia="Times New Roman" w:hAnsi="Times New Roman" w:cs="Times New Roman"/>
                <w:color w:val="000000"/>
              </w:rPr>
              <w:t>], [г’] и буквой Г; развития у детей   умения различать звонкие и глухие, твердые и мягкие согласные, отличать согласные звуки от гласных, звуки от букв. Упражнять в определении позиции звука в слове, находить родственные слова.</w:t>
            </w:r>
          </w:p>
        </w:tc>
      </w:tr>
      <w:tr w:rsidR="003F1E7D" w:rsidRPr="0012033C" w:rsidTr="00F8127F">
        <w:trPr>
          <w:gridAfter w:val="1"/>
          <w:wAfter w:w="236" w:type="dxa"/>
          <w:trHeight w:val="212"/>
        </w:trPr>
        <w:tc>
          <w:tcPr>
            <w:tcW w:w="1032" w:type="dxa"/>
            <w:vMerge/>
            <w:tcBorders>
              <w:bottom w:val="single" w:sz="4" w:space="0" w:color="auto"/>
              <w:right w:val="single" w:sz="4" w:space="0" w:color="auto"/>
            </w:tcBorders>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9708" w:type="dxa"/>
            <w:gridSpan w:val="4"/>
          </w:tcPr>
          <w:p w:rsidR="003F1E7D" w:rsidRPr="0012033C" w:rsidRDefault="00692669"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24.12.</w:t>
            </w:r>
            <w:r w:rsidR="003F1E7D" w:rsidRPr="0012033C">
              <w:rPr>
                <w:rFonts w:ascii="Times New Roman" w:eastAsia="SimSun" w:hAnsi="Times New Roman" w:cs="Times New Roman"/>
                <w:b/>
                <w:kern w:val="1"/>
              </w:rPr>
              <w:t>каникулы «Новогодние чудеса»</w:t>
            </w:r>
          </w:p>
        </w:tc>
      </w:tr>
      <w:tr w:rsidR="003F1E7D" w:rsidRPr="0012033C" w:rsidTr="00F8127F">
        <w:trPr>
          <w:trHeight w:val="261"/>
        </w:trPr>
        <w:tc>
          <w:tcPr>
            <w:tcW w:w="1032" w:type="dxa"/>
            <w:vMerge w:val="restart"/>
            <w:tcBorders>
              <w:top w:val="single" w:sz="4" w:space="0" w:color="auto"/>
              <w:bottom w:val="single" w:sz="4" w:space="0" w:color="auto"/>
            </w:tcBorders>
            <w:textDirection w:val="btLr"/>
          </w:tcPr>
          <w:p w:rsidR="003F1E7D" w:rsidRPr="0012033C" w:rsidRDefault="003F1E7D" w:rsidP="0012033C">
            <w:pPr>
              <w:suppressAutoHyphens/>
              <w:spacing w:line="240" w:lineRule="auto"/>
              <w:rPr>
                <w:rFonts w:ascii="Times New Roman" w:eastAsia="SimSun" w:hAnsi="Times New Roman" w:cs="Times New Roman"/>
                <w:kern w:val="1"/>
              </w:rPr>
            </w:pPr>
          </w:p>
        </w:tc>
        <w:tc>
          <w:tcPr>
            <w:tcW w:w="9708" w:type="dxa"/>
            <w:gridSpan w:val="4"/>
          </w:tcPr>
          <w:p w:rsidR="003F1E7D" w:rsidRPr="0012033C" w:rsidRDefault="003F1E7D" w:rsidP="0012033C">
            <w:pPr>
              <w:tabs>
                <w:tab w:val="left" w:pos="6230"/>
              </w:tabs>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 </w:t>
            </w:r>
            <w:r w:rsidRPr="0012033C">
              <w:rPr>
                <w:rFonts w:ascii="Times New Roman" w:eastAsia="SimSun" w:hAnsi="Times New Roman" w:cs="Times New Roman"/>
                <w:b/>
                <w:kern w:val="1"/>
              </w:rPr>
              <w:tab/>
            </w:r>
          </w:p>
        </w:tc>
        <w:tc>
          <w:tcPr>
            <w:tcW w:w="236" w:type="dxa"/>
            <w:tcBorders>
              <w:top w:val="nil"/>
              <w:bottom w:val="nil"/>
              <w:right w:val="nil"/>
            </w:tcBorders>
          </w:tcPr>
          <w:p w:rsidR="003F1E7D" w:rsidRPr="0012033C" w:rsidRDefault="003F1E7D" w:rsidP="0012033C">
            <w:pPr>
              <w:tabs>
                <w:tab w:val="left" w:pos="6230"/>
              </w:tabs>
              <w:suppressAutoHyphens/>
              <w:spacing w:after="0" w:line="240" w:lineRule="auto"/>
              <w:rPr>
                <w:rFonts w:ascii="Times New Roman" w:eastAsia="SimSun" w:hAnsi="Times New Roman" w:cs="Times New Roman"/>
                <w:b/>
                <w:kern w:val="1"/>
              </w:rPr>
            </w:pPr>
          </w:p>
        </w:tc>
      </w:tr>
      <w:tr w:rsidR="003F1E7D" w:rsidRPr="0012033C" w:rsidTr="00F8127F">
        <w:trPr>
          <w:trHeight w:val="282"/>
        </w:trPr>
        <w:tc>
          <w:tcPr>
            <w:tcW w:w="1032" w:type="dxa"/>
            <w:vMerge/>
            <w:tcBorders>
              <w:top w:val="single" w:sz="4" w:space="0" w:color="auto"/>
              <w:bottom w:val="single" w:sz="4" w:space="0" w:color="auto"/>
            </w:tcBorders>
            <w:textDirection w:val="btLr"/>
          </w:tcPr>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9708" w:type="dxa"/>
            <w:gridSpan w:val="4"/>
            <w:tcBorders>
              <w:top w:val="nil"/>
              <w:bottom w:val="single" w:sz="4" w:space="0" w:color="auto"/>
              <w:right w:val="nil"/>
            </w:tcBorders>
          </w:tcPr>
          <w:p w:rsidR="003F1E7D" w:rsidRPr="0012033C" w:rsidRDefault="00692669" w:rsidP="0012033C">
            <w:pPr>
              <w:tabs>
                <w:tab w:val="left" w:pos="6230"/>
              </w:tabs>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10.01.</w:t>
            </w:r>
            <w:r w:rsidR="003F1E7D" w:rsidRPr="0012033C">
              <w:rPr>
                <w:rFonts w:ascii="Times New Roman" w:eastAsia="SimSun" w:hAnsi="Times New Roman" w:cs="Times New Roman"/>
                <w:b/>
                <w:kern w:val="1"/>
              </w:rPr>
              <w:t xml:space="preserve"> каникулы «</w:t>
            </w:r>
            <w:proofErr w:type="spellStart"/>
            <w:r w:rsidR="003F1E7D" w:rsidRPr="0012033C">
              <w:rPr>
                <w:rFonts w:ascii="Times New Roman" w:eastAsia="SimSun" w:hAnsi="Times New Roman" w:cs="Times New Roman"/>
                <w:b/>
                <w:kern w:val="1"/>
              </w:rPr>
              <w:t>Спортландия</w:t>
            </w:r>
            <w:proofErr w:type="spellEnd"/>
            <w:r w:rsidR="003F1E7D" w:rsidRPr="0012033C">
              <w:rPr>
                <w:rFonts w:ascii="Times New Roman" w:eastAsia="SimSun" w:hAnsi="Times New Roman" w:cs="Times New Roman"/>
                <w:b/>
                <w:kern w:val="1"/>
              </w:rPr>
              <w:t>»</w:t>
            </w:r>
          </w:p>
        </w:tc>
        <w:tc>
          <w:tcPr>
            <w:tcW w:w="236" w:type="dxa"/>
            <w:tcBorders>
              <w:top w:val="nil"/>
              <w:bottom w:val="single" w:sz="4" w:space="0" w:color="auto"/>
              <w:right w:val="nil"/>
            </w:tcBorders>
          </w:tcPr>
          <w:p w:rsidR="003F1E7D" w:rsidRPr="0012033C" w:rsidRDefault="003F1E7D" w:rsidP="0012033C">
            <w:pPr>
              <w:tabs>
                <w:tab w:val="left" w:pos="6230"/>
              </w:tabs>
              <w:suppressAutoHyphens/>
              <w:spacing w:after="0" w:line="240" w:lineRule="auto"/>
              <w:rPr>
                <w:rFonts w:ascii="Times New Roman" w:eastAsia="SimSun" w:hAnsi="Times New Roman" w:cs="Times New Roman"/>
                <w:b/>
                <w:kern w:val="1"/>
              </w:rPr>
            </w:pPr>
          </w:p>
        </w:tc>
      </w:tr>
      <w:tr w:rsidR="003F1E7D" w:rsidRPr="0012033C" w:rsidTr="00F8127F">
        <w:trPr>
          <w:gridAfter w:val="1"/>
          <w:wAfter w:w="236" w:type="dxa"/>
          <w:trHeight w:val="125"/>
        </w:trPr>
        <w:tc>
          <w:tcPr>
            <w:tcW w:w="1032" w:type="dxa"/>
            <w:vMerge w:val="restart"/>
            <w:textDirection w:val="btLr"/>
          </w:tcPr>
          <w:p w:rsidR="003F1E7D" w:rsidRPr="0012033C" w:rsidRDefault="009603EC"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AA2F1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январь</w:t>
            </w:r>
          </w:p>
        </w:tc>
        <w:tc>
          <w:tcPr>
            <w:tcW w:w="1344" w:type="dxa"/>
            <w:vMerge w:val="restart"/>
            <w:tcBorders>
              <w:top w:val="single" w:sz="4" w:space="0" w:color="auto"/>
              <w:right w:val="single" w:sz="4" w:space="0" w:color="auto"/>
            </w:tcBorders>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3F1E7D" w:rsidRPr="0012033C" w:rsidRDefault="003F1E7D" w:rsidP="0012033C">
            <w:pPr>
              <w:tabs>
                <w:tab w:val="left" w:pos="1145"/>
              </w:tabs>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692669" w:rsidRPr="0012033C">
              <w:rPr>
                <w:rFonts w:ascii="Times New Roman" w:eastAsia="SimSun" w:hAnsi="Times New Roman" w:cs="Times New Roman"/>
                <w:kern w:val="1"/>
              </w:rPr>
              <w:t>4.01.</w:t>
            </w:r>
          </w:p>
          <w:p w:rsidR="003F1E7D" w:rsidRPr="0012033C" w:rsidRDefault="003F1E7D" w:rsidP="0012033C">
            <w:pPr>
              <w:tabs>
                <w:tab w:val="left" w:pos="1145"/>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Народные праздники</w:t>
            </w:r>
            <w:r w:rsidRPr="0012033C">
              <w:rPr>
                <w:rFonts w:ascii="Times New Roman" w:eastAsia="SimSun" w:hAnsi="Times New Roman" w:cs="Times New Roman"/>
                <w:b/>
                <w:kern w:val="1"/>
              </w:rPr>
              <w:tab/>
            </w:r>
          </w:p>
        </w:tc>
        <w:tc>
          <w:tcPr>
            <w:tcW w:w="1985" w:type="dxa"/>
            <w:tcBorders>
              <w:top w:val="single" w:sz="4" w:space="0" w:color="auto"/>
              <w:left w:val="single" w:sz="4" w:space="0" w:color="auto"/>
              <w:bottom w:val="single" w:sz="4" w:space="0" w:color="auto"/>
              <w:right w:val="single" w:sz="4" w:space="0" w:color="auto"/>
            </w:tcBorders>
          </w:tcPr>
          <w:p w:rsidR="003F1E7D"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Составление рассказа «Как мы играем зимой на участке» на основе личного опыта (стр.74)</w:t>
            </w:r>
          </w:p>
        </w:tc>
        <w:tc>
          <w:tcPr>
            <w:tcW w:w="567" w:type="dxa"/>
            <w:tcBorders>
              <w:top w:val="single" w:sz="4" w:space="0" w:color="auto"/>
              <w:left w:val="single" w:sz="4" w:space="0" w:color="auto"/>
              <w:bottom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Borders>
              <w:top w:val="single" w:sz="4" w:space="0" w:color="auto"/>
              <w:left w:val="single" w:sz="4" w:space="0" w:color="auto"/>
              <w:bottom w:val="single" w:sz="4" w:space="0" w:color="auto"/>
            </w:tcBorders>
          </w:tcPr>
          <w:p w:rsidR="003F1E7D" w:rsidRPr="0012033C" w:rsidRDefault="00264B6C" w:rsidP="00EB7B8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 детей умения отбирать для рассказа самое интересное и находить целесообразную форму передачи содержания; включать в рассказ описание природы, окружающей обстановки. Создать условия для активизации употребления в речи детей однокоренных слов; составлять небольшой рассказ </w:t>
            </w:r>
            <w:proofErr w:type="gramStart"/>
            <w:r w:rsidRPr="0012033C">
              <w:rPr>
                <w:rFonts w:ascii="Times New Roman" w:eastAsia="SimSun" w:hAnsi="Times New Roman" w:cs="Times New Roman"/>
                <w:kern w:val="1"/>
              </w:rPr>
              <w:t xml:space="preserve">( </w:t>
            </w:r>
            <w:proofErr w:type="gramEnd"/>
            <w:r w:rsidRPr="0012033C">
              <w:rPr>
                <w:rFonts w:ascii="Times New Roman" w:eastAsia="SimSun" w:hAnsi="Times New Roman" w:cs="Times New Roman"/>
                <w:kern w:val="1"/>
              </w:rPr>
              <w:t>2-3 предложения) с заданным словом.</w:t>
            </w:r>
          </w:p>
        </w:tc>
      </w:tr>
      <w:tr w:rsidR="003F1E7D" w:rsidRPr="0012033C" w:rsidTr="00F8127F">
        <w:trPr>
          <w:gridAfter w:val="1"/>
          <w:wAfter w:w="236" w:type="dxa"/>
          <w:trHeight w:val="147"/>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bottom w:val="nil"/>
              <w:right w:val="single" w:sz="4" w:space="0" w:color="auto"/>
            </w:tcBorders>
          </w:tcPr>
          <w:p w:rsidR="003F1E7D" w:rsidRPr="0012033C" w:rsidRDefault="003F1E7D" w:rsidP="0012033C">
            <w:pPr>
              <w:tabs>
                <w:tab w:val="left" w:pos="1145"/>
              </w:tabs>
              <w:suppressAutoHyphens/>
              <w:spacing w:after="0" w:line="240" w:lineRule="auto"/>
              <w:jc w:val="both"/>
              <w:rPr>
                <w:rFonts w:ascii="Times New Roman" w:eastAsia="SimSun" w:hAnsi="Times New Roman" w:cs="Times New Roman"/>
                <w:kern w:val="1"/>
              </w:rPr>
            </w:pPr>
          </w:p>
        </w:tc>
        <w:tc>
          <w:tcPr>
            <w:tcW w:w="1985" w:type="dxa"/>
            <w:tcBorders>
              <w:top w:val="single" w:sz="4" w:space="0" w:color="auto"/>
              <w:left w:val="single" w:sz="4" w:space="0" w:color="auto"/>
              <w:bottom w:val="nil"/>
              <w:right w:val="single" w:sz="4" w:space="0" w:color="auto"/>
            </w:tcBorders>
          </w:tcPr>
          <w:p w:rsidR="003F1E7D" w:rsidRPr="0012033C" w:rsidRDefault="0085176A"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«Буквы</w:t>
            </w:r>
            <w:proofErr w:type="gramStart"/>
            <w:r w:rsidRPr="0012033C">
              <w:rPr>
                <w:rFonts w:ascii="Times New Roman" w:eastAsia="Times New Roman" w:hAnsi="Times New Roman" w:cs="Times New Roman"/>
                <w:b/>
                <w:color w:val="000000"/>
              </w:rPr>
              <w:t xml:space="preserve"> Е</w:t>
            </w:r>
            <w:proofErr w:type="gramEnd"/>
            <w:r w:rsidRPr="0012033C">
              <w:rPr>
                <w:rFonts w:ascii="Times New Roman" w:eastAsia="Times New Roman" w:hAnsi="Times New Roman" w:cs="Times New Roman"/>
                <w:b/>
                <w:color w:val="000000"/>
              </w:rPr>
              <w:t xml:space="preserve"> и Ё»</w:t>
            </w:r>
          </w:p>
        </w:tc>
        <w:tc>
          <w:tcPr>
            <w:tcW w:w="567" w:type="dxa"/>
            <w:tcBorders>
              <w:top w:val="single" w:sz="4" w:space="0" w:color="auto"/>
              <w:left w:val="single" w:sz="4" w:space="0" w:color="auto"/>
              <w:bottom w:val="nil"/>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Borders>
              <w:top w:val="single" w:sz="4" w:space="0" w:color="auto"/>
              <w:left w:val="single" w:sz="4" w:space="0" w:color="auto"/>
              <w:bottom w:val="nil"/>
            </w:tcBorders>
          </w:tcPr>
          <w:p w:rsidR="003F1E7D" w:rsidRPr="0012033C" w:rsidRDefault="0085176A" w:rsidP="00EB7B8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Создать условия для ознакомления детей с буквами</w:t>
            </w:r>
            <w:proofErr w:type="gramStart"/>
            <w:r w:rsidRPr="0012033C">
              <w:rPr>
                <w:rFonts w:ascii="Times New Roman" w:eastAsia="Times New Roman" w:hAnsi="Times New Roman" w:cs="Times New Roman"/>
                <w:color w:val="000000"/>
              </w:rPr>
              <w:t xml:space="preserve"> Е</w:t>
            </w:r>
            <w:proofErr w:type="gramEnd"/>
            <w:r w:rsidRPr="0012033C">
              <w:rPr>
                <w:rFonts w:ascii="Times New Roman" w:eastAsia="Times New Roman" w:hAnsi="Times New Roman" w:cs="Times New Roman"/>
                <w:color w:val="000000"/>
              </w:rPr>
              <w:t xml:space="preserve"> и Ё, понять их роль в словах. Создать условия для формирования навыка </w:t>
            </w:r>
            <w:proofErr w:type="spellStart"/>
            <w:proofErr w:type="gramStart"/>
            <w:r w:rsidRPr="0012033C">
              <w:rPr>
                <w:rFonts w:ascii="Times New Roman" w:eastAsia="Times New Roman" w:hAnsi="Times New Roman" w:cs="Times New Roman"/>
                <w:color w:val="000000"/>
              </w:rPr>
              <w:t>звуко-буквенного</w:t>
            </w:r>
            <w:proofErr w:type="spellEnd"/>
            <w:proofErr w:type="gramEnd"/>
            <w:r w:rsidRPr="0012033C">
              <w:rPr>
                <w:rFonts w:ascii="Times New Roman" w:eastAsia="Times New Roman" w:hAnsi="Times New Roman" w:cs="Times New Roman"/>
                <w:color w:val="000000"/>
              </w:rPr>
              <w:t xml:space="preserve"> анализа.</w:t>
            </w:r>
            <w:r w:rsidRPr="0012033C">
              <w:rPr>
                <w:rFonts w:ascii="Times New Roman" w:eastAsia="Times New Roman" w:hAnsi="Times New Roman" w:cs="Times New Roman"/>
                <w:color w:val="000000"/>
              </w:rPr>
              <w:br/>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Borders>
              <w:top w:val="single" w:sz="4" w:space="0" w:color="auto"/>
            </w:tcBorders>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C14ED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21.01.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Детские писатели</w:t>
            </w:r>
          </w:p>
        </w:tc>
        <w:tc>
          <w:tcPr>
            <w:tcW w:w="1985" w:type="dxa"/>
            <w:tcBorders>
              <w:right w:val="single" w:sz="4" w:space="0" w:color="auto"/>
            </w:tcBorders>
          </w:tcPr>
          <w:p w:rsidR="003F1E7D" w:rsidRPr="0012033C" w:rsidRDefault="00264B6C" w:rsidP="0012033C">
            <w:pPr>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по сюжетным картинкам (стр.79)</w:t>
            </w:r>
          </w:p>
        </w:tc>
        <w:tc>
          <w:tcPr>
            <w:tcW w:w="567" w:type="dxa"/>
            <w:tcBorders>
              <w:top w:val="single" w:sz="4" w:space="0" w:color="auto"/>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Borders>
              <w:left w:val="single" w:sz="4" w:space="0" w:color="auto"/>
            </w:tcBorders>
          </w:tcPr>
          <w:p w:rsidR="003F1E7D" w:rsidRPr="0012033C" w:rsidRDefault="00264B6C" w:rsidP="00EB7B8C">
            <w:pPr>
              <w:spacing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Создать условия для развития у детей умения составлять рассказ по картинкам, придумывать события, предшествующие и последующие за изображённым на ней сюжетом, правильно составлять предложения.</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Borders>
              <w:top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85176A"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Звуки [</w:t>
            </w:r>
            <w:proofErr w:type="spellStart"/>
            <w:r w:rsidRPr="0012033C">
              <w:rPr>
                <w:rFonts w:ascii="Times New Roman" w:eastAsia="Times New Roman" w:hAnsi="Times New Roman" w:cs="Times New Roman"/>
                <w:b/>
                <w:color w:val="000000"/>
              </w:rPr>
              <w:t>х</w:t>
            </w:r>
            <w:proofErr w:type="spellEnd"/>
            <w:r w:rsidRPr="0012033C">
              <w:rPr>
                <w:rFonts w:ascii="Times New Roman" w:eastAsia="Times New Roman" w:hAnsi="Times New Roman" w:cs="Times New Roman"/>
                <w:b/>
                <w:color w:val="000000"/>
              </w:rPr>
              <w:t>], [</w:t>
            </w:r>
            <w:proofErr w:type="spellStart"/>
            <w:r w:rsidRPr="0012033C">
              <w:rPr>
                <w:rFonts w:ascii="Times New Roman" w:eastAsia="Times New Roman" w:hAnsi="Times New Roman" w:cs="Times New Roman"/>
                <w:b/>
                <w:color w:val="000000"/>
              </w:rPr>
              <w:t>х</w:t>
            </w:r>
            <w:proofErr w:type="spellEnd"/>
            <w:r w:rsidRPr="0012033C">
              <w:rPr>
                <w:rFonts w:ascii="Times New Roman" w:eastAsia="Times New Roman" w:hAnsi="Times New Roman" w:cs="Times New Roman"/>
                <w:b/>
                <w:color w:val="000000"/>
              </w:rPr>
              <w:t>’] и буква Х</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85176A" w:rsidP="00EB7B8C">
            <w:pPr>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color w:val="000000"/>
              </w:rPr>
              <w:t>Создать условия для ознакомления детей с согласными звуками [</w:t>
            </w:r>
            <w:proofErr w:type="spellStart"/>
            <w:r w:rsidRPr="0012033C">
              <w:rPr>
                <w:rFonts w:ascii="Times New Roman" w:eastAsia="Times New Roman" w:hAnsi="Times New Roman" w:cs="Times New Roman"/>
                <w:color w:val="000000"/>
              </w:rPr>
              <w:t>х</w:t>
            </w:r>
            <w:proofErr w:type="spellEnd"/>
            <w:r w:rsidRPr="0012033C">
              <w:rPr>
                <w:rFonts w:ascii="Times New Roman" w:eastAsia="Times New Roman" w:hAnsi="Times New Roman" w:cs="Times New Roman"/>
                <w:color w:val="000000"/>
              </w:rPr>
              <w:t>], [</w:t>
            </w:r>
            <w:proofErr w:type="spellStart"/>
            <w:r w:rsidRPr="0012033C">
              <w:rPr>
                <w:rFonts w:ascii="Times New Roman" w:eastAsia="Times New Roman" w:hAnsi="Times New Roman" w:cs="Times New Roman"/>
                <w:color w:val="000000"/>
              </w:rPr>
              <w:t>х</w:t>
            </w:r>
            <w:proofErr w:type="spellEnd"/>
            <w:r w:rsidRPr="0012033C">
              <w:rPr>
                <w:rFonts w:ascii="Times New Roman" w:eastAsia="Times New Roman" w:hAnsi="Times New Roman" w:cs="Times New Roman"/>
                <w:color w:val="000000"/>
              </w:rPr>
              <w:t>’] и буквой Х, различать твердые и мягкие, звонкие и глухие согласные звуки.</w:t>
            </w:r>
            <w:r w:rsidRPr="0012033C">
              <w:rPr>
                <w:rFonts w:ascii="Times New Roman" w:eastAsia="Times New Roman" w:hAnsi="Times New Roman" w:cs="Times New Roman"/>
                <w:color w:val="000000"/>
              </w:rPr>
              <w:br/>
              <w:t xml:space="preserve">Создать условия для формирования навыка </w:t>
            </w:r>
            <w:proofErr w:type="spellStart"/>
            <w:r w:rsidRPr="0012033C">
              <w:rPr>
                <w:rFonts w:ascii="Times New Roman" w:eastAsia="Times New Roman" w:hAnsi="Times New Roman" w:cs="Times New Roman"/>
                <w:color w:val="000000"/>
              </w:rPr>
              <w:t>звуко-буквенного</w:t>
            </w:r>
            <w:proofErr w:type="spellEnd"/>
            <w:r w:rsidRPr="0012033C">
              <w:rPr>
                <w:rFonts w:ascii="Times New Roman" w:eastAsia="Times New Roman" w:hAnsi="Times New Roman" w:cs="Times New Roman"/>
                <w:color w:val="000000"/>
              </w:rPr>
              <w:t xml:space="preserve"> анализа; развития  фонематического слуха, умения читать слова с пройденными </w:t>
            </w:r>
            <w:proofErr w:type="spellStart"/>
            <w:r w:rsidRPr="0012033C">
              <w:rPr>
                <w:rFonts w:ascii="Times New Roman" w:eastAsia="Times New Roman" w:hAnsi="Times New Roman" w:cs="Times New Roman"/>
                <w:color w:val="000000"/>
              </w:rPr>
              <w:t>звуками</w:t>
            </w:r>
            <w:proofErr w:type="gramStart"/>
            <w:r w:rsidRPr="0012033C">
              <w:rPr>
                <w:rFonts w:ascii="Times New Roman" w:eastAsia="Times New Roman" w:hAnsi="Times New Roman" w:cs="Times New Roman"/>
                <w:color w:val="000000"/>
              </w:rPr>
              <w:t>.С</w:t>
            </w:r>
            <w:proofErr w:type="gramEnd"/>
            <w:r w:rsidRPr="0012033C">
              <w:rPr>
                <w:rFonts w:ascii="Times New Roman" w:eastAsia="Times New Roman" w:hAnsi="Times New Roman" w:cs="Times New Roman"/>
                <w:color w:val="000000"/>
              </w:rPr>
              <w:t>оздать</w:t>
            </w:r>
            <w:proofErr w:type="spellEnd"/>
            <w:r w:rsidRPr="0012033C">
              <w:rPr>
                <w:rFonts w:ascii="Times New Roman" w:eastAsia="Times New Roman" w:hAnsi="Times New Roman" w:cs="Times New Roman"/>
                <w:color w:val="000000"/>
              </w:rPr>
              <w:t xml:space="preserve"> условия для развития графического навыка и умения работать с карандашом.</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w:t>
            </w:r>
            <w:r w:rsidR="00C14ED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28.01.</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Зима (животный мир)</w:t>
            </w:r>
          </w:p>
        </w:tc>
        <w:tc>
          <w:tcPr>
            <w:tcW w:w="1985" w:type="dxa"/>
          </w:tcPr>
          <w:p w:rsidR="003F1E7D"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по сюжетным картинкам (стр.52)</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EB7B8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Упражнять детей в употреблении имён существительных в родительном падеже множественного числа. Упражнять детей в подборе слов сходных по звучанию и ритму. Создать условия для развития у детей умения составлять рассказ по картинкам, придумывать события, грамотно оценивать содержание рассказа, правильность построения предложений.</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85176A"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Звуки [к], [к’] и буква</w:t>
            </w:r>
            <w:proofErr w:type="gramStart"/>
            <w:r w:rsidRPr="0012033C">
              <w:rPr>
                <w:rFonts w:ascii="Times New Roman" w:eastAsia="Times New Roman" w:hAnsi="Times New Roman" w:cs="Times New Roman"/>
                <w:b/>
                <w:color w:val="000000"/>
              </w:rPr>
              <w:t xml:space="preserve"> К</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165381" w:rsidP="00EB7B8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Создать условия для ознакомления детей с согласными звуками [к], [к’] и буквой</w:t>
            </w:r>
            <w:proofErr w:type="gramStart"/>
            <w:r w:rsidRPr="0012033C">
              <w:rPr>
                <w:rFonts w:ascii="Times New Roman" w:eastAsia="Times New Roman" w:hAnsi="Times New Roman" w:cs="Times New Roman"/>
                <w:color w:val="000000"/>
              </w:rPr>
              <w:t xml:space="preserve"> К</w:t>
            </w:r>
            <w:proofErr w:type="gramEnd"/>
            <w:r w:rsidRPr="0012033C">
              <w:rPr>
                <w:rFonts w:ascii="Times New Roman" w:eastAsia="Times New Roman" w:hAnsi="Times New Roman" w:cs="Times New Roman"/>
                <w:color w:val="000000"/>
              </w:rPr>
              <w:t xml:space="preserve">; формирования навыка </w:t>
            </w:r>
            <w:proofErr w:type="spellStart"/>
            <w:r w:rsidRPr="0012033C">
              <w:rPr>
                <w:rFonts w:ascii="Times New Roman" w:eastAsia="Times New Roman" w:hAnsi="Times New Roman" w:cs="Times New Roman"/>
                <w:color w:val="000000"/>
              </w:rPr>
              <w:t>звуко-буквенного</w:t>
            </w:r>
            <w:proofErr w:type="spellEnd"/>
            <w:r w:rsidRPr="0012033C">
              <w:rPr>
                <w:rFonts w:ascii="Times New Roman" w:eastAsia="Times New Roman" w:hAnsi="Times New Roman" w:cs="Times New Roman"/>
                <w:color w:val="000000"/>
              </w:rPr>
              <w:t xml:space="preserve"> анализа слова.</w:t>
            </w:r>
            <w:r w:rsidRPr="0012033C">
              <w:rPr>
                <w:rFonts w:ascii="Times New Roman" w:eastAsia="Times New Roman" w:hAnsi="Times New Roman" w:cs="Times New Roman"/>
                <w:color w:val="000000"/>
              </w:rPr>
              <w:br/>
              <w:t xml:space="preserve">Создать условия для развития умения находить звук по заданной </w:t>
            </w:r>
            <w:proofErr w:type="spellStart"/>
            <w:proofErr w:type="gramStart"/>
            <w:r w:rsidRPr="0012033C">
              <w:rPr>
                <w:rFonts w:ascii="Times New Roman" w:eastAsia="Times New Roman" w:hAnsi="Times New Roman" w:cs="Times New Roman"/>
                <w:color w:val="000000"/>
              </w:rPr>
              <w:t>звуко-буквенной</w:t>
            </w:r>
            <w:proofErr w:type="spellEnd"/>
            <w:proofErr w:type="gramEnd"/>
            <w:r w:rsidRPr="0012033C">
              <w:rPr>
                <w:rFonts w:ascii="Times New Roman" w:eastAsia="Times New Roman" w:hAnsi="Times New Roman" w:cs="Times New Roman"/>
                <w:color w:val="000000"/>
              </w:rPr>
              <w:t xml:space="preserve"> характеристике, читать слоги и слова.</w:t>
            </w:r>
          </w:p>
        </w:tc>
      </w:tr>
      <w:tr w:rsidR="003F1E7D" w:rsidRPr="0012033C" w:rsidTr="00F8127F">
        <w:trPr>
          <w:gridAfter w:val="1"/>
          <w:wAfter w:w="236" w:type="dxa"/>
          <w:trHeight w:val="248"/>
        </w:trPr>
        <w:tc>
          <w:tcPr>
            <w:tcW w:w="1032" w:type="dxa"/>
            <w:vMerge w:val="restart"/>
            <w:textDirection w:val="btLr"/>
          </w:tcPr>
          <w:p w:rsidR="003F1E7D" w:rsidRPr="0012033C" w:rsidRDefault="00402D63"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февраль</w:t>
            </w:r>
          </w:p>
        </w:tc>
        <w:tc>
          <w:tcPr>
            <w:tcW w:w="1344" w:type="dxa"/>
            <w:vMerge w:val="restart"/>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C14ED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692669" w:rsidRPr="0012033C">
              <w:rPr>
                <w:rFonts w:ascii="Times New Roman" w:eastAsia="SimSun" w:hAnsi="Times New Roman" w:cs="Times New Roman"/>
                <w:kern w:val="1"/>
              </w:rPr>
              <w:t>.02.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Мир вокруг нас</w:t>
            </w:r>
          </w:p>
        </w:tc>
        <w:tc>
          <w:tcPr>
            <w:tcW w:w="1985" w:type="dxa"/>
          </w:tcPr>
          <w:p w:rsidR="00264B6C"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Отработка  звуков с опорой на картинки. Составление связного рассказа</w:t>
            </w:r>
          </w:p>
          <w:p w:rsidR="003F1E7D" w:rsidRPr="0012033C" w:rsidRDefault="00264B6C" w:rsidP="0012033C">
            <w:pPr>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 стр.70)</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EB7B8C">
            <w:pPr>
              <w:spacing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Создать условия для развития умения использовать в рассказе задуманные речевые конструкции. Создать условия формирования у детей умения различать на слух и при произнесении звонкие и глухие согласные; самостоятельно подбирать слова с заданными звуками.</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165381"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Звуки [б], [б] и буква</w:t>
            </w:r>
            <w:proofErr w:type="gramStart"/>
            <w:r w:rsidRPr="0012033C">
              <w:rPr>
                <w:rFonts w:ascii="Times New Roman" w:eastAsia="Times New Roman" w:hAnsi="Times New Roman" w:cs="Times New Roman"/>
                <w:b/>
                <w:color w:val="000000"/>
              </w:rPr>
              <w:t xml:space="preserve"> Б</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165381" w:rsidP="00EB7B8C">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color w:val="000000"/>
              </w:rPr>
              <w:t xml:space="preserve">Создать условия для ознакомления детей с согласными звуками </w:t>
            </w:r>
            <w:r w:rsidRPr="0012033C">
              <w:rPr>
                <w:rFonts w:ascii="Times New Roman" w:eastAsia="Times New Roman" w:hAnsi="Times New Roman" w:cs="Times New Roman"/>
                <w:b/>
                <w:color w:val="000000"/>
              </w:rPr>
              <w:t>[б], [б’]</w:t>
            </w:r>
            <w:r w:rsidRPr="0012033C">
              <w:rPr>
                <w:rFonts w:ascii="Times New Roman" w:eastAsia="Times New Roman" w:hAnsi="Times New Roman" w:cs="Times New Roman"/>
                <w:color w:val="000000"/>
              </w:rPr>
              <w:t xml:space="preserve"> и буквой </w:t>
            </w:r>
            <w:r w:rsidRPr="0012033C">
              <w:rPr>
                <w:rFonts w:ascii="Times New Roman" w:eastAsia="Times New Roman" w:hAnsi="Times New Roman" w:cs="Times New Roman"/>
                <w:b/>
                <w:color w:val="000000"/>
              </w:rPr>
              <w:t>Б</w:t>
            </w:r>
            <w:r w:rsidRPr="0012033C">
              <w:rPr>
                <w:rFonts w:ascii="Times New Roman" w:eastAsia="Times New Roman" w:hAnsi="Times New Roman" w:cs="Times New Roman"/>
                <w:color w:val="000000"/>
              </w:rPr>
              <w:t xml:space="preserve">;  развития умения различать твердые и мягкие, звонкие и глухие </w:t>
            </w:r>
            <w:proofErr w:type="spellStart"/>
            <w:r w:rsidRPr="0012033C">
              <w:rPr>
                <w:rFonts w:ascii="Times New Roman" w:eastAsia="Times New Roman" w:hAnsi="Times New Roman" w:cs="Times New Roman"/>
                <w:color w:val="000000"/>
              </w:rPr>
              <w:t>согласные</w:t>
            </w:r>
            <w:proofErr w:type="gramStart"/>
            <w:r w:rsidRPr="0012033C">
              <w:rPr>
                <w:rFonts w:ascii="Times New Roman" w:eastAsia="Times New Roman" w:hAnsi="Times New Roman" w:cs="Times New Roman"/>
                <w:color w:val="000000"/>
              </w:rPr>
              <w:t>.С</w:t>
            </w:r>
            <w:proofErr w:type="gramEnd"/>
            <w:r w:rsidRPr="0012033C">
              <w:rPr>
                <w:rFonts w:ascii="Times New Roman" w:eastAsia="Times New Roman" w:hAnsi="Times New Roman" w:cs="Times New Roman"/>
                <w:color w:val="000000"/>
              </w:rPr>
              <w:t>оздать</w:t>
            </w:r>
            <w:proofErr w:type="spellEnd"/>
            <w:r w:rsidRPr="0012033C">
              <w:rPr>
                <w:rFonts w:ascii="Times New Roman" w:eastAsia="Times New Roman" w:hAnsi="Times New Roman" w:cs="Times New Roman"/>
                <w:color w:val="000000"/>
              </w:rPr>
              <w:t xml:space="preserve"> условия для закрепления умения отличать звуки от букв. Упражнять в делении слов на слоги, читать слова с пройденными буквами</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4D1A9E"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w:t>
            </w:r>
            <w:r w:rsidR="00692669" w:rsidRPr="0012033C">
              <w:rPr>
                <w:rFonts w:ascii="Times New Roman" w:eastAsia="SimSun" w:hAnsi="Times New Roman" w:cs="Times New Roman"/>
                <w:kern w:val="1"/>
              </w:rPr>
              <w:t>.02.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Человек</w:t>
            </w:r>
          </w:p>
        </w:tc>
        <w:tc>
          <w:tcPr>
            <w:tcW w:w="1985" w:type="dxa"/>
          </w:tcPr>
          <w:p w:rsidR="00264B6C" w:rsidRPr="0012033C" w:rsidRDefault="00264B6C" w:rsidP="0012033C">
            <w:pPr>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Сравнение предметов. Уточнение лексического значения слов</w:t>
            </w:r>
            <w:proofErr w:type="gramStart"/>
            <w:r w:rsidRPr="0012033C">
              <w:rPr>
                <w:rFonts w:ascii="Times New Roman" w:eastAsia="SimSun" w:hAnsi="Times New Roman" w:cs="Times New Roman"/>
                <w:b/>
                <w:kern w:val="1"/>
              </w:rPr>
              <w:t>.(</w:t>
            </w:r>
            <w:proofErr w:type="gramEnd"/>
            <w:r w:rsidRPr="0012033C">
              <w:rPr>
                <w:rFonts w:ascii="Times New Roman" w:eastAsia="SimSun" w:hAnsi="Times New Roman" w:cs="Times New Roman"/>
                <w:b/>
                <w:kern w:val="1"/>
              </w:rPr>
              <w:t>стр.75)</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264B6C" w:rsidRPr="0012033C" w:rsidRDefault="003F1E7D" w:rsidP="00EB7B8C">
            <w:pPr>
              <w:spacing w:line="240" w:lineRule="auto"/>
              <w:jc w:val="both"/>
              <w:rPr>
                <w:rFonts w:ascii="Times New Roman" w:eastAsia="SimSun" w:hAnsi="Times New Roman" w:cs="Times New Roman"/>
                <w:color w:val="000000"/>
                <w:kern w:val="1"/>
                <w:shd w:val="clear" w:color="auto" w:fill="FFFFFF"/>
              </w:rPr>
            </w:pPr>
            <w:r w:rsidRPr="0012033C">
              <w:rPr>
                <w:rFonts w:ascii="Times New Roman" w:eastAsia="SimSun" w:hAnsi="Times New Roman" w:cs="Times New Roman"/>
                <w:kern w:val="1"/>
                <w:shd w:val="clear" w:color="auto" w:fill="FFFFFF"/>
              </w:rPr>
              <w:t xml:space="preserve"> </w:t>
            </w:r>
            <w:r w:rsidR="00264B6C" w:rsidRPr="0012033C">
              <w:rPr>
                <w:rFonts w:ascii="Times New Roman" w:eastAsia="SimSun" w:hAnsi="Times New Roman" w:cs="Times New Roman"/>
                <w:color w:val="000000"/>
                <w:kern w:val="1"/>
                <w:shd w:val="clear" w:color="auto" w:fill="FFFFFF"/>
              </w:rPr>
              <w:t>Создать условия для развития у детей умения выделять общие и индивидуальные признаки предметов, сравнивать их по величине, форме, цвету; активизировать употребление в речи детей глаголов, выражающих разные состояния. Создать условия для развития умения понимать и объяснять смысл образных выражений.</w:t>
            </w:r>
          </w:p>
          <w:p w:rsidR="003F1E7D" w:rsidRPr="0012033C" w:rsidRDefault="003F1E7D" w:rsidP="00EB7B8C">
            <w:pPr>
              <w:suppressAutoHyphens/>
              <w:spacing w:after="0" w:line="240" w:lineRule="auto"/>
              <w:jc w:val="both"/>
              <w:rPr>
                <w:rFonts w:ascii="Times New Roman" w:eastAsia="SimSun" w:hAnsi="Times New Roman" w:cs="Times New Roman"/>
                <w:kern w:val="1"/>
              </w:rPr>
            </w:pP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AE7B8B"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 [</w:t>
            </w:r>
            <w:proofErr w:type="gramStart"/>
            <w:r w:rsidRPr="0012033C">
              <w:rPr>
                <w:rFonts w:ascii="Times New Roman" w:eastAsia="Times New Roman" w:hAnsi="Times New Roman" w:cs="Times New Roman"/>
                <w:b/>
                <w:color w:val="000000"/>
              </w:rPr>
              <w:t>ч</w:t>
            </w:r>
            <w:proofErr w:type="gramEnd"/>
            <w:r w:rsidRPr="0012033C">
              <w:rPr>
                <w:rFonts w:ascii="Times New Roman" w:eastAsia="Times New Roman" w:hAnsi="Times New Roman" w:cs="Times New Roman"/>
                <w:b/>
                <w:color w:val="000000"/>
              </w:rPr>
              <w:t>] и буква Ч</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E7B8B" w:rsidP="00EB7B8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Создать условия для знакомства детей с согласным звуком [</w:t>
            </w:r>
            <w:proofErr w:type="gramStart"/>
            <w:r w:rsidRPr="0012033C">
              <w:rPr>
                <w:rFonts w:ascii="Times New Roman" w:eastAsia="Times New Roman" w:hAnsi="Times New Roman" w:cs="Times New Roman"/>
                <w:color w:val="000000"/>
              </w:rPr>
              <w:t>ч</w:t>
            </w:r>
            <w:proofErr w:type="gramEnd"/>
            <w:r w:rsidRPr="0012033C">
              <w:rPr>
                <w:rFonts w:ascii="Times New Roman" w:eastAsia="Times New Roman" w:hAnsi="Times New Roman" w:cs="Times New Roman"/>
                <w:color w:val="000000"/>
              </w:rPr>
              <w:t>] и буквой Ч, всегда мягкий звук от остальных согласных звуков; закрепления умения отличать звуки от букв. Упражнять в делении слов на слоги, читать слова с пройденными буквами</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69266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защитника отечества</w:t>
            </w:r>
          </w:p>
        </w:tc>
        <w:tc>
          <w:tcPr>
            <w:tcW w:w="1985" w:type="dxa"/>
          </w:tcPr>
          <w:p w:rsidR="003F1E7D" w:rsidRPr="0012033C" w:rsidRDefault="002B005F"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Составление сюжетного рассказа по картинке (стр.77)</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024788" w:rsidP="00EB7B8C">
            <w:pPr>
              <w:shd w:val="clear" w:color="auto" w:fill="FFFFFF"/>
              <w:spacing w:after="0" w:line="240" w:lineRule="auto"/>
              <w:jc w:val="both"/>
              <w:rPr>
                <w:rFonts w:ascii="Times New Roman" w:eastAsia="Times New Roman" w:hAnsi="Times New Roman" w:cs="Times New Roman"/>
                <w:kern w:val="1"/>
                <w:lang w:eastAsia="zh-CN"/>
              </w:rPr>
            </w:pPr>
            <w:r w:rsidRPr="0012033C">
              <w:rPr>
                <w:rFonts w:ascii="Times New Roman" w:eastAsia="Times New Roman" w:hAnsi="Times New Roman" w:cs="Times New Roman"/>
                <w:kern w:val="1"/>
                <w:lang w:eastAsia="zh-CN"/>
              </w:rPr>
              <w:t> </w:t>
            </w:r>
            <w:r w:rsidR="002B005F" w:rsidRPr="0012033C">
              <w:rPr>
                <w:rFonts w:ascii="Times New Roman" w:eastAsia="Times New Roman" w:hAnsi="Times New Roman" w:cs="Times New Roman"/>
                <w:kern w:val="1"/>
                <w:lang w:eastAsia="zh-CN"/>
              </w:rPr>
              <w:t xml:space="preserve">Создать условия для развития у детей умения составлять сюжетный рассказ по картинке; создать условия для развития способности самостоятельно придумывать события. Упражнять детей </w:t>
            </w:r>
            <w:proofErr w:type="gramStart"/>
            <w:r w:rsidR="002B005F" w:rsidRPr="0012033C">
              <w:rPr>
                <w:rFonts w:ascii="Times New Roman" w:eastAsia="Times New Roman" w:hAnsi="Times New Roman" w:cs="Times New Roman"/>
                <w:kern w:val="1"/>
                <w:lang w:eastAsia="zh-CN"/>
              </w:rPr>
              <w:t>в</w:t>
            </w:r>
            <w:proofErr w:type="gramEnd"/>
            <w:r w:rsidR="002B005F" w:rsidRPr="0012033C">
              <w:rPr>
                <w:rFonts w:ascii="Times New Roman" w:eastAsia="Times New Roman" w:hAnsi="Times New Roman" w:cs="Times New Roman"/>
                <w:kern w:val="1"/>
                <w:lang w:eastAsia="zh-CN"/>
              </w:rPr>
              <w:t xml:space="preserve">  сравнений и определений к заданному слову, а также синонимов и антонимов. Создать условия для закрепления правильного произношения детьми звуков </w:t>
            </w:r>
            <w:proofErr w:type="spellStart"/>
            <w:proofErr w:type="gramStart"/>
            <w:r w:rsidR="002B005F" w:rsidRPr="0012033C">
              <w:rPr>
                <w:rFonts w:ascii="Times New Roman" w:eastAsia="Times New Roman" w:hAnsi="Times New Roman" w:cs="Times New Roman"/>
                <w:b/>
                <w:i/>
                <w:kern w:val="1"/>
                <w:lang w:eastAsia="zh-CN"/>
              </w:rPr>
              <w:t>р</w:t>
            </w:r>
            <w:proofErr w:type="spellEnd"/>
            <w:proofErr w:type="gramEnd"/>
            <w:r w:rsidR="002B005F" w:rsidRPr="0012033C">
              <w:rPr>
                <w:rFonts w:ascii="Times New Roman" w:eastAsia="Times New Roman" w:hAnsi="Times New Roman" w:cs="Times New Roman"/>
                <w:b/>
                <w:i/>
                <w:kern w:val="1"/>
                <w:lang w:eastAsia="zh-CN"/>
              </w:rPr>
              <w:t xml:space="preserve"> </w:t>
            </w:r>
            <w:r w:rsidR="002B005F" w:rsidRPr="0012033C">
              <w:rPr>
                <w:rFonts w:ascii="Times New Roman" w:eastAsia="Times New Roman" w:hAnsi="Times New Roman" w:cs="Times New Roman"/>
                <w:kern w:val="1"/>
                <w:lang w:eastAsia="zh-CN"/>
              </w:rPr>
              <w:t xml:space="preserve">и </w:t>
            </w:r>
            <w:r w:rsidR="002B005F" w:rsidRPr="0012033C">
              <w:rPr>
                <w:rFonts w:ascii="Times New Roman" w:eastAsia="Times New Roman" w:hAnsi="Times New Roman" w:cs="Times New Roman"/>
                <w:b/>
                <w:i/>
                <w:kern w:val="1"/>
                <w:lang w:eastAsia="zh-CN"/>
              </w:rPr>
              <w:t xml:space="preserve">л </w:t>
            </w:r>
            <w:r w:rsidR="002B005F" w:rsidRPr="0012033C">
              <w:rPr>
                <w:rFonts w:ascii="Times New Roman" w:eastAsia="Times New Roman" w:hAnsi="Times New Roman" w:cs="Times New Roman"/>
                <w:kern w:val="1"/>
                <w:lang w:eastAsia="zh-CN"/>
              </w:rPr>
              <w:t>в словах и фразах</w:t>
            </w:r>
            <w:r w:rsidR="00037D5E" w:rsidRPr="0012033C">
              <w:rPr>
                <w:rFonts w:ascii="Times New Roman" w:eastAsia="Times New Roman" w:hAnsi="Times New Roman" w:cs="Times New Roman"/>
                <w:kern w:val="1"/>
                <w:lang w:eastAsia="zh-CN"/>
              </w:rPr>
              <w:t>, различать эти звуки на слух.</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AE7B8B" w:rsidP="0012033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b/>
                <w:color w:val="000000"/>
              </w:rPr>
              <w:t>Звуки [</w:t>
            </w:r>
            <w:proofErr w:type="spellStart"/>
            <w:r w:rsidRPr="0012033C">
              <w:rPr>
                <w:rFonts w:ascii="Times New Roman" w:eastAsia="Times New Roman" w:hAnsi="Times New Roman" w:cs="Times New Roman"/>
                <w:b/>
                <w:color w:val="000000"/>
              </w:rPr>
              <w:t>з</w:t>
            </w:r>
            <w:proofErr w:type="spellEnd"/>
            <w:r w:rsidRPr="0012033C">
              <w:rPr>
                <w:rFonts w:ascii="Times New Roman" w:eastAsia="Times New Roman" w:hAnsi="Times New Roman" w:cs="Times New Roman"/>
                <w:b/>
                <w:color w:val="000000"/>
              </w:rPr>
              <w:t>], [</w:t>
            </w:r>
            <w:proofErr w:type="spellStart"/>
            <w:r w:rsidRPr="0012033C">
              <w:rPr>
                <w:rFonts w:ascii="Times New Roman" w:eastAsia="Times New Roman" w:hAnsi="Times New Roman" w:cs="Times New Roman"/>
                <w:b/>
                <w:color w:val="000000"/>
              </w:rPr>
              <w:t>з</w:t>
            </w:r>
            <w:proofErr w:type="spellEnd"/>
            <w:r w:rsidRPr="0012033C">
              <w:rPr>
                <w:rFonts w:ascii="Times New Roman" w:eastAsia="Times New Roman" w:hAnsi="Times New Roman" w:cs="Times New Roman"/>
                <w:b/>
                <w:color w:val="000000"/>
              </w:rPr>
              <w:t xml:space="preserve">’] и буква </w:t>
            </w:r>
            <w:proofErr w:type="gramStart"/>
            <w:r w:rsidRPr="0012033C">
              <w:rPr>
                <w:rFonts w:ascii="Times New Roman" w:eastAsia="Times New Roman" w:hAnsi="Times New Roman" w:cs="Times New Roman"/>
                <w:b/>
                <w:color w:val="000000"/>
              </w:rPr>
              <w:t>З</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E7B8B" w:rsidP="00102B49">
            <w:pPr>
              <w:suppressAutoHyphens/>
              <w:spacing w:after="0" w:line="240" w:lineRule="auto"/>
              <w:rPr>
                <w:rFonts w:ascii="Times New Roman" w:eastAsia="SimSun" w:hAnsi="Times New Roman" w:cs="Times New Roman"/>
                <w:kern w:val="1"/>
              </w:rPr>
            </w:pPr>
            <w:r w:rsidRPr="0012033C">
              <w:rPr>
                <w:rFonts w:ascii="Times New Roman" w:eastAsia="Times New Roman" w:hAnsi="Times New Roman" w:cs="Times New Roman"/>
                <w:color w:val="000000"/>
              </w:rPr>
              <w:t xml:space="preserve">Создать условия для знакомства детей с согласным звуком </w:t>
            </w:r>
            <w:r w:rsidRPr="0012033C">
              <w:rPr>
                <w:rFonts w:ascii="Times New Roman" w:eastAsia="Times New Roman" w:hAnsi="Times New Roman" w:cs="Times New Roman"/>
                <w:b/>
                <w:color w:val="000000"/>
              </w:rPr>
              <w:t>[</w:t>
            </w:r>
            <w:proofErr w:type="spellStart"/>
            <w:r w:rsidRPr="0012033C">
              <w:rPr>
                <w:rFonts w:ascii="Times New Roman" w:eastAsia="Times New Roman" w:hAnsi="Times New Roman" w:cs="Times New Roman"/>
                <w:b/>
                <w:color w:val="000000"/>
              </w:rPr>
              <w:t>з</w:t>
            </w:r>
            <w:proofErr w:type="spellEnd"/>
            <w:r w:rsidRPr="0012033C">
              <w:rPr>
                <w:rFonts w:ascii="Times New Roman" w:eastAsia="Times New Roman" w:hAnsi="Times New Roman" w:cs="Times New Roman"/>
                <w:b/>
                <w:color w:val="000000"/>
              </w:rPr>
              <w:t>]</w:t>
            </w:r>
            <w:r w:rsidRPr="0012033C">
              <w:rPr>
                <w:rFonts w:ascii="Times New Roman" w:eastAsia="Times New Roman" w:hAnsi="Times New Roman" w:cs="Times New Roman"/>
                <w:color w:val="000000"/>
              </w:rPr>
              <w:t xml:space="preserve">, </w:t>
            </w:r>
            <w:r w:rsidRPr="0012033C">
              <w:rPr>
                <w:rFonts w:ascii="Times New Roman" w:eastAsia="Times New Roman" w:hAnsi="Times New Roman" w:cs="Times New Roman"/>
                <w:b/>
                <w:color w:val="000000"/>
              </w:rPr>
              <w:t>[</w:t>
            </w:r>
            <w:proofErr w:type="spellStart"/>
            <w:r w:rsidRPr="0012033C">
              <w:rPr>
                <w:rFonts w:ascii="Times New Roman" w:eastAsia="Times New Roman" w:hAnsi="Times New Roman" w:cs="Times New Roman"/>
                <w:b/>
                <w:color w:val="000000"/>
              </w:rPr>
              <w:t>з</w:t>
            </w:r>
            <w:proofErr w:type="spellEnd"/>
            <w:r w:rsidRPr="0012033C">
              <w:rPr>
                <w:rFonts w:ascii="Times New Roman" w:eastAsia="Times New Roman" w:hAnsi="Times New Roman" w:cs="Times New Roman"/>
                <w:b/>
                <w:color w:val="000000"/>
              </w:rPr>
              <w:t>‘]</w:t>
            </w:r>
            <w:r w:rsidRPr="0012033C">
              <w:rPr>
                <w:rFonts w:ascii="Times New Roman" w:eastAsia="Times New Roman" w:hAnsi="Times New Roman" w:cs="Times New Roman"/>
                <w:color w:val="000000"/>
              </w:rPr>
              <w:t xml:space="preserve"> и буквой </w:t>
            </w:r>
            <w:r w:rsidRPr="0012033C">
              <w:rPr>
                <w:rFonts w:ascii="Times New Roman" w:eastAsia="Times New Roman" w:hAnsi="Times New Roman" w:cs="Times New Roman"/>
                <w:b/>
                <w:color w:val="000000"/>
              </w:rPr>
              <w:t>З</w:t>
            </w:r>
            <w:r w:rsidRPr="0012033C">
              <w:rPr>
                <w:rFonts w:ascii="Times New Roman" w:eastAsia="Times New Roman" w:hAnsi="Times New Roman" w:cs="Times New Roman"/>
                <w:color w:val="000000"/>
              </w:rPr>
              <w:t>.</w:t>
            </w:r>
            <w:r w:rsidRPr="0012033C">
              <w:rPr>
                <w:rFonts w:ascii="Times New Roman" w:eastAsia="Times New Roman" w:hAnsi="Times New Roman" w:cs="Times New Roman"/>
                <w:color w:val="000000"/>
              </w:rPr>
              <w:br/>
              <w:t>Упражнять находить слова с этими звуками, определять их позицию в слове. Пробуждать интерес к ритмико-слоговому строению слова.</w:t>
            </w:r>
            <w:r w:rsidRPr="0012033C">
              <w:rPr>
                <w:rFonts w:ascii="Times New Roman" w:eastAsia="Times New Roman" w:hAnsi="Times New Roman" w:cs="Times New Roman"/>
                <w:color w:val="000000"/>
              </w:rPr>
              <w:br/>
              <w:t xml:space="preserve"> Создать условия для развития фонематического слуха</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D0703A"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02478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25.02.</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1985" w:type="dxa"/>
          </w:tcPr>
          <w:p w:rsidR="003F1E7D" w:rsidRPr="0012033C" w:rsidRDefault="00264B6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Рассказывание по кар</w:t>
            </w:r>
            <w:r w:rsidR="002B005F" w:rsidRPr="0012033C">
              <w:rPr>
                <w:rFonts w:ascii="Times New Roman" w:eastAsia="SimSun" w:hAnsi="Times New Roman" w:cs="Times New Roman"/>
                <w:b/>
                <w:kern w:val="1"/>
              </w:rPr>
              <w:t xml:space="preserve">тинке «Подарки маме к 8 Марта» </w:t>
            </w:r>
            <w:r w:rsidRPr="0012033C">
              <w:rPr>
                <w:rFonts w:ascii="Times New Roman" w:eastAsia="SimSun" w:hAnsi="Times New Roman" w:cs="Times New Roman"/>
                <w:b/>
                <w:kern w:val="1"/>
              </w:rPr>
              <w:t xml:space="preserve"> на основе личного опыта (стр.80)</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EB7B8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умения придумывать начало и конец к сюжету, изображённому на картинке. Упражнять детей различать на слух и дифференцировать в произношении звуки </w:t>
            </w:r>
            <w:proofErr w:type="spellStart"/>
            <w:r w:rsidRPr="0012033C">
              <w:rPr>
                <w:rFonts w:ascii="Times New Roman" w:eastAsia="SimSun" w:hAnsi="Times New Roman" w:cs="Times New Roman"/>
                <w:b/>
                <w:kern w:val="1"/>
              </w:rPr>
              <w:t>д</w:t>
            </w:r>
            <w:proofErr w:type="spellEnd"/>
            <w:r w:rsidRPr="0012033C">
              <w:rPr>
                <w:rFonts w:ascii="Times New Roman" w:eastAsia="SimSun" w:hAnsi="Times New Roman" w:cs="Times New Roman"/>
                <w:kern w:val="1"/>
              </w:rPr>
              <w:t xml:space="preserve"> и </w:t>
            </w:r>
            <w:proofErr w:type="spellStart"/>
            <w:r w:rsidRPr="0012033C">
              <w:rPr>
                <w:rFonts w:ascii="Times New Roman" w:eastAsia="SimSun" w:hAnsi="Times New Roman" w:cs="Times New Roman"/>
                <w:b/>
                <w:kern w:val="1"/>
              </w:rPr>
              <w:t>дь</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активизировать употребление в речи детей названий профессий и связанных с ними действий.</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AE7B8B"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Согласные звуки [с], [с’] и буква</w:t>
            </w:r>
            <w:proofErr w:type="gramStart"/>
            <w:r w:rsidRPr="0012033C">
              <w:rPr>
                <w:rFonts w:ascii="Times New Roman" w:eastAsia="Times New Roman" w:hAnsi="Times New Roman" w:cs="Times New Roman"/>
                <w:b/>
                <w:color w:val="000000"/>
              </w:rPr>
              <w:t xml:space="preserve"> С</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E7B8B" w:rsidP="00EB7B8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 xml:space="preserve">Создать условия для ознакомления детей с согласным звуком </w:t>
            </w:r>
            <w:r w:rsidRPr="0012033C">
              <w:rPr>
                <w:rFonts w:ascii="Times New Roman" w:eastAsia="Times New Roman" w:hAnsi="Times New Roman" w:cs="Times New Roman"/>
                <w:b/>
                <w:color w:val="000000"/>
              </w:rPr>
              <w:t>[</w:t>
            </w:r>
            <w:proofErr w:type="gramStart"/>
            <w:r w:rsidRPr="0012033C">
              <w:rPr>
                <w:rFonts w:ascii="Times New Roman" w:eastAsia="Times New Roman" w:hAnsi="Times New Roman" w:cs="Times New Roman"/>
                <w:b/>
                <w:color w:val="000000"/>
              </w:rPr>
              <w:t>с</w:t>
            </w:r>
            <w:proofErr w:type="gramEnd"/>
            <w:r w:rsidRPr="0012033C">
              <w:rPr>
                <w:rFonts w:ascii="Times New Roman" w:eastAsia="Times New Roman" w:hAnsi="Times New Roman" w:cs="Times New Roman"/>
                <w:b/>
                <w:color w:val="000000"/>
              </w:rPr>
              <w:t>], [</w:t>
            </w:r>
            <w:proofErr w:type="gramStart"/>
            <w:r w:rsidRPr="0012033C">
              <w:rPr>
                <w:rFonts w:ascii="Times New Roman" w:eastAsia="Times New Roman" w:hAnsi="Times New Roman" w:cs="Times New Roman"/>
                <w:b/>
                <w:color w:val="000000"/>
              </w:rPr>
              <w:t>с</w:t>
            </w:r>
            <w:proofErr w:type="gramEnd"/>
            <w:r w:rsidRPr="0012033C">
              <w:rPr>
                <w:rFonts w:ascii="Times New Roman" w:eastAsia="Times New Roman" w:hAnsi="Times New Roman" w:cs="Times New Roman"/>
                <w:b/>
                <w:color w:val="000000"/>
              </w:rPr>
              <w:t>’]</w:t>
            </w:r>
            <w:r w:rsidRPr="0012033C">
              <w:rPr>
                <w:rFonts w:ascii="Times New Roman" w:eastAsia="Times New Roman" w:hAnsi="Times New Roman" w:cs="Times New Roman"/>
                <w:color w:val="000000"/>
              </w:rPr>
              <w:t xml:space="preserve"> и буквой </w:t>
            </w:r>
            <w:r w:rsidRPr="0012033C">
              <w:rPr>
                <w:rFonts w:ascii="Times New Roman" w:eastAsia="Times New Roman" w:hAnsi="Times New Roman" w:cs="Times New Roman"/>
                <w:b/>
                <w:color w:val="000000"/>
              </w:rPr>
              <w:t>С</w:t>
            </w:r>
            <w:r w:rsidRPr="0012033C">
              <w:rPr>
                <w:rFonts w:ascii="Times New Roman" w:eastAsia="Times New Roman" w:hAnsi="Times New Roman" w:cs="Times New Roman"/>
                <w:color w:val="000000"/>
              </w:rPr>
              <w:t xml:space="preserve">.Создать условия для формирования навыка </w:t>
            </w:r>
            <w:proofErr w:type="spellStart"/>
            <w:r w:rsidRPr="0012033C">
              <w:rPr>
                <w:rFonts w:ascii="Times New Roman" w:eastAsia="Times New Roman" w:hAnsi="Times New Roman" w:cs="Times New Roman"/>
                <w:color w:val="000000"/>
              </w:rPr>
              <w:t>звуко-буквенного</w:t>
            </w:r>
            <w:proofErr w:type="spellEnd"/>
            <w:r w:rsidRPr="0012033C">
              <w:rPr>
                <w:rFonts w:ascii="Times New Roman" w:eastAsia="Times New Roman" w:hAnsi="Times New Roman" w:cs="Times New Roman"/>
                <w:color w:val="000000"/>
              </w:rPr>
              <w:t xml:space="preserve"> и слогового анализа. Создать условия для закрепления умения отличать гласные звуки от согласных, звуки от букв</w:t>
            </w:r>
          </w:p>
        </w:tc>
      </w:tr>
      <w:tr w:rsidR="003F1E7D" w:rsidRPr="0012033C" w:rsidTr="00F8127F">
        <w:trPr>
          <w:gridAfter w:val="1"/>
          <w:wAfter w:w="236" w:type="dxa"/>
          <w:trHeight w:val="248"/>
        </w:trPr>
        <w:tc>
          <w:tcPr>
            <w:tcW w:w="1032" w:type="dxa"/>
            <w:vMerge w:val="restart"/>
            <w:textDirection w:val="btLr"/>
          </w:tcPr>
          <w:p w:rsidR="003F1E7D" w:rsidRPr="0012033C" w:rsidRDefault="00851178"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DE7D08" w:rsidRPr="0012033C">
              <w:rPr>
                <w:rFonts w:ascii="Times New Roman" w:eastAsia="SimSun" w:hAnsi="Times New Roman" w:cs="Times New Roman"/>
                <w:kern w:val="1"/>
              </w:rPr>
              <w:t xml:space="preserve">                                                                     </w:t>
            </w:r>
            <w:r w:rsidR="00815B21" w:rsidRPr="0012033C">
              <w:rPr>
                <w:rFonts w:ascii="Times New Roman" w:eastAsia="SimSun" w:hAnsi="Times New Roman" w:cs="Times New Roman"/>
                <w:kern w:val="1"/>
              </w:rPr>
              <w:t xml:space="preserve">                                     </w:t>
            </w:r>
            <w:r w:rsidR="00E23E6A"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март</w:t>
            </w: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02478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4.03.</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1985" w:type="dxa"/>
          </w:tcPr>
          <w:p w:rsidR="003F1E7D" w:rsidRPr="0012033C" w:rsidRDefault="00037D5E"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Пересказ рассказа М. Пришвина «Ёж». Рассказывание на основе личного опыта</w:t>
            </w:r>
            <w:proofErr w:type="gramStart"/>
            <w:r w:rsidRPr="0012033C">
              <w:rPr>
                <w:rFonts w:ascii="Times New Roman" w:eastAsia="SimSun" w:hAnsi="Times New Roman" w:cs="Times New Roman"/>
                <w:b/>
                <w:kern w:val="1"/>
              </w:rPr>
              <w:t>.</w:t>
            </w:r>
            <w:proofErr w:type="gramEnd"/>
            <w:r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с</w:t>
            </w:r>
            <w:proofErr w:type="gramEnd"/>
            <w:r w:rsidRPr="0012033C">
              <w:rPr>
                <w:rFonts w:ascii="Times New Roman" w:eastAsia="SimSun" w:hAnsi="Times New Roman" w:cs="Times New Roman"/>
                <w:b/>
                <w:kern w:val="1"/>
              </w:rPr>
              <w:t>тр.81)</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037D5E" w:rsidP="00EB7B8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 детей умения пересказывать текс точно, последовательно, выразительно; умения придумывать самостоятельно рассказ по аналогии с литературным произведением; создать условия для развития умения пересказывать текс, написанный от лица автора и переводить его в косвенную речь. Создать условия для знакомства детей с многозначным словом </w:t>
            </w:r>
            <w:r w:rsidRPr="0012033C">
              <w:rPr>
                <w:rFonts w:ascii="Times New Roman" w:eastAsia="SimSun" w:hAnsi="Times New Roman" w:cs="Times New Roman"/>
                <w:b/>
                <w:i/>
                <w:kern w:val="1"/>
              </w:rPr>
              <w:t>игла.</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AE7B8B"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Звуки [</w:t>
            </w:r>
            <w:proofErr w:type="spellStart"/>
            <w:r w:rsidRPr="0012033C">
              <w:rPr>
                <w:rFonts w:ascii="Times New Roman" w:eastAsia="Times New Roman" w:hAnsi="Times New Roman" w:cs="Times New Roman"/>
                <w:b/>
                <w:color w:val="000000"/>
              </w:rPr>
              <w:t>д</w:t>
            </w:r>
            <w:proofErr w:type="spellEnd"/>
            <w:r w:rsidRPr="0012033C">
              <w:rPr>
                <w:rFonts w:ascii="Times New Roman" w:eastAsia="Times New Roman" w:hAnsi="Times New Roman" w:cs="Times New Roman"/>
                <w:b/>
                <w:color w:val="000000"/>
              </w:rPr>
              <w:t>], [</w:t>
            </w:r>
            <w:proofErr w:type="spellStart"/>
            <w:r w:rsidRPr="0012033C">
              <w:rPr>
                <w:rFonts w:ascii="Times New Roman" w:eastAsia="Times New Roman" w:hAnsi="Times New Roman" w:cs="Times New Roman"/>
                <w:b/>
                <w:color w:val="000000"/>
              </w:rPr>
              <w:t>д</w:t>
            </w:r>
            <w:proofErr w:type="spellEnd"/>
            <w:r w:rsidRPr="0012033C">
              <w:rPr>
                <w:rFonts w:ascii="Times New Roman" w:eastAsia="Times New Roman" w:hAnsi="Times New Roman" w:cs="Times New Roman"/>
                <w:b/>
                <w:color w:val="000000"/>
              </w:rPr>
              <w:t>’] и буква</w:t>
            </w:r>
            <w:proofErr w:type="gramStart"/>
            <w:r w:rsidRPr="0012033C">
              <w:rPr>
                <w:rFonts w:ascii="Times New Roman" w:eastAsia="Times New Roman" w:hAnsi="Times New Roman" w:cs="Times New Roman"/>
                <w:b/>
                <w:color w:val="000000"/>
              </w:rPr>
              <w:t xml:space="preserve"> Д</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D0703A" w:rsidP="00236261">
            <w:pPr>
              <w:suppressAutoHyphens/>
              <w:spacing w:after="0" w:line="240" w:lineRule="auto"/>
              <w:rPr>
                <w:rFonts w:ascii="Times New Roman" w:eastAsia="SimSun" w:hAnsi="Times New Roman" w:cs="Times New Roman"/>
                <w:kern w:val="1"/>
              </w:rPr>
            </w:pPr>
            <w:r w:rsidRPr="0012033C">
              <w:rPr>
                <w:rFonts w:ascii="Times New Roman" w:eastAsia="Times New Roman" w:hAnsi="Times New Roman" w:cs="Times New Roman"/>
                <w:color w:val="000000"/>
              </w:rPr>
              <w:t xml:space="preserve"> </w:t>
            </w:r>
            <w:r w:rsidR="00AE7B8B" w:rsidRPr="0012033C">
              <w:rPr>
                <w:rFonts w:ascii="Times New Roman" w:eastAsia="Times New Roman" w:hAnsi="Times New Roman" w:cs="Times New Roman"/>
                <w:color w:val="000000"/>
              </w:rPr>
              <w:t xml:space="preserve">Создать условия для знакомства детей согласными звуками </w:t>
            </w:r>
            <w:r w:rsidR="00AE7B8B" w:rsidRPr="0012033C">
              <w:rPr>
                <w:rFonts w:ascii="Times New Roman" w:eastAsia="Times New Roman" w:hAnsi="Times New Roman" w:cs="Times New Roman"/>
                <w:b/>
                <w:color w:val="000000"/>
              </w:rPr>
              <w:t>[</w:t>
            </w:r>
            <w:proofErr w:type="spellStart"/>
            <w:r w:rsidR="00AE7B8B" w:rsidRPr="0012033C">
              <w:rPr>
                <w:rFonts w:ascii="Times New Roman" w:eastAsia="Times New Roman" w:hAnsi="Times New Roman" w:cs="Times New Roman"/>
                <w:b/>
                <w:color w:val="000000"/>
              </w:rPr>
              <w:t>д</w:t>
            </w:r>
            <w:proofErr w:type="spellEnd"/>
            <w:r w:rsidR="00AE7B8B" w:rsidRPr="0012033C">
              <w:rPr>
                <w:rFonts w:ascii="Times New Roman" w:eastAsia="Times New Roman" w:hAnsi="Times New Roman" w:cs="Times New Roman"/>
                <w:b/>
                <w:color w:val="000000"/>
              </w:rPr>
              <w:t>],</w:t>
            </w:r>
            <w:r w:rsidR="00AE7B8B" w:rsidRPr="0012033C">
              <w:rPr>
                <w:rFonts w:ascii="Times New Roman" w:eastAsia="Times New Roman" w:hAnsi="Times New Roman" w:cs="Times New Roman"/>
                <w:color w:val="000000"/>
              </w:rPr>
              <w:t xml:space="preserve"> </w:t>
            </w:r>
            <w:r w:rsidR="00AE7B8B" w:rsidRPr="0012033C">
              <w:rPr>
                <w:rFonts w:ascii="Times New Roman" w:eastAsia="Times New Roman" w:hAnsi="Times New Roman" w:cs="Times New Roman"/>
                <w:b/>
                <w:color w:val="000000"/>
              </w:rPr>
              <w:t>[</w:t>
            </w:r>
            <w:proofErr w:type="spellStart"/>
            <w:r w:rsidR="00AE7B8B" w:rsidRPr="0012033C">
              <w:rPr>
                <w:rFonts w:ascii="Times New Roman" w:eastAsia="Times New Roman" w:hAnsi="Times New Roman" w:cs="Times New Roman"/>
                <w:b/>
                <w:color w:val="000000"/>
              </w:rPr>
              <w:t>д</w:t>
            </w:r>
            <w:proofErr w:type="spellEnd"/>
            <w:r w:rsidR="00AE7B8B" w:rsidRPr="0012033C">
              <w:rPr>
                <w:rFonts w:ascii="Times New Roman" w:eastAsia="Times New Roman" w:hAnsi="Times New Roman" w:cs="Times New Roman"/>
                <w:b/>
                <w:color w:val="000000"/>
              </w:rPr>
              <w:t>‘]</w:t>
            </w:r>
            <w:r w:rsidR="00AE7B8B" w:rsidRPr="0012033C">
              <w:rPr>
                <w:rFonts w:ascii="Times New Roman" w:eastAsia="Times New Roman" w:hAnsi="Times New Roman" w:cs="Times New Roman"/>
                <w:color w:val="000000"/>
              </w:rPr>
              <w:t xml:space="preserve"> и буквой </w:t>
            </w:r>
            <w:r w:rsidR="00AE7B8B" w:rsidRPr="0012033C">
              <w:rPr>
                <w:rFonts w:ascii="Times New Roman" w:eastAsia="Times New Roman" w:hAnsi="Times New Roman" w:cs="Times New Roman"/>
                <w:b/>
                <w:color w:val="000000"/>
              </w:rPr>
              <w:t>Д</w:t>
            </w:r>
            <w:r w:rsidR="00AE7B8B" w:rsidRPr="0012033C">
              <w:rPr>
                <w:rFonts w:ascii="Times New Roman" w:eastAsia="Times New Roman" w:hAnsi="Times New Roman" w:cs="Times New Roman"/>
                <w:color w:val="000000"/>
              </w:rPr>
              <w:t>.Создать условия для развития умения определять позицию звуков в слове. Упражнять различать звонкие и глухие, мягкие и твердые звуки, читать слоги и слова с буквой Д.</w:t>
            </w:r>
            <w:r w:rsidR="00AE7B8B" w:rsidRPr="0012033C">
              <w:rPr>
                <w:rFonts w:ascii="Times New Roman" w:eastAsia="Times New Roman" w:hAnsi="Times New Roman" w:cs="Times New Roman"/>
                <w:color w:val="000000"/>
              </w:rPr>
              <w:br/>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DE7D0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11.03.</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Весна (времена года)</w:t>
            </w:r>
          </w:p>
        </w:tc>
        <w:tc>
          <w:tcPr>
            <w:tcW w:w="1985" w:type="dxa"/>
          </w:tcPr>
          <w:p w:rsidR="003F1E7D" w:rsidRPr="0012033C" w:rsidRDefault="00037D5E" w:rsidP="0012033C">
            <w:pPr>
              <w:suppressAutoHyphens/>
              <w:spacing w:after="0" w:line="240" w:lineRule="auto"/>
              <w:rPr>
                <w:rFonts w:ascii="Times New Roman" w:eastAsia="SimSun" w:hAnsi="Times New Roman" w:cs="Times New Roman"/>
                <w:b/>
                <w:kern w:val="1"/>
              </w:rPr>
            </w:pPr>
            <w:proofErr w:type="gramStart"/>
            <w:r w:rsidRPr="0012033C">
              <w:rPr>
                <w:rFonts w:ascii="Times New Roman" w:eastAsia="SimSun" w:hAnsi="Times New Roman" w:cs="Times New Roman"/>
                <w:b/>
                <w:kern w:val="1"/>
              </w:rPr>
              <w:t>Придумывание сказки по картине и на предложенную тему (картина И.Левитана «Весна.</w:t>
            </w:r>
            <w:proofErr w:type="gramEnd"/>
            <w:r w:rsidR="00C443AA"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Большая вода) (стр.86)</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C443AA" w:rsidRPr="0012033C" w:rsidRDefault="00037D5E" w:rsidP="00EB7B8C">
            <w:pPr>
              <w:shd w:val="clear" w:color="auto" w:fill="FFFFFF"/>
              <w:suppressAutoHyphens/>
              <w:spacing w:after="0"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Создать условия для формирования у детей умения придумывать сказку на предложенную тему, передавать специфику жанра. Упражнять детей в подборе синонимов и антонимов, определений и сравнений, имён существительных и прилагательных женского, мужского и среднего рода. Создать условия для развития у детей</w:t>
            </w:r>
            <w:r w:rsidR="00C443AA" w:rsidRPr="0012033C">
              <w:rPr>
                <w:rFonts w:ascii="Times New Roman" w:eastAsia="Times New Roman" w:hAnsi="Times New Roman" w:cs="Times New Roman"/>
                <w:color w:val="000000"/>
              </w:rPr>
              <w:t xml:space="preserve"> способности передавать интонацией различные чувства</w:t>
            </w:r>
          </w:p>
          <w:p w:rsidR="003F1E7D" w:rsidRPr="0012033C" w:rsidRDefault="00C443AA" w:rsidP="00EB7B8C">
            <w:pPr>
              <w:shd w:val="clear" w:color="auto" w:fill="FFFFFF"/>
              <w:suppressAutoHyphens/>
              <w:spacing w:after="0"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 xml:space="preserve"> (радость, </w:t>
            </w:r>
            <w:proofErr w:type="spellStart"/>
            <w:r w:rsidRPr="0012033C">
              <w:rPr>
                <w:rFonts w:ascii="Times New Roman" w:eastAsia="Times New Roman" w:hAnsi="Times New Roman" w:cs="Times New Roman"/>
                <w:color w:val="000000"/>
              </w:rPr>
              <w:t>безраличие</w:t>
            </w:r>
            <w:proofErr w:type="spellEnd"/>
            <w:r w:rsidRPr="0012033C">
              <w:rPr>
                <w:rFonts w:ascii="Times New Roman" w:eastAsia="Times New Roman" w:hAnsi="Times New Roman" w:cs="Times New Roman"/>
                <w:color w:val="000000"/>
              </w:rPr>
              <w:t>, огорчение)</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AE7B8B"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Звуки [т], [т’] и буква</w:t>
            </w:r>
            <w:proofErr w:type="gramStart"/>
            <w:r w:rsidRPr="0012033C">
              <w:rPr>
                <w:rFonts w:ascii="Times New Roman" w:eastAsia="Times New Roman" w:hAnsi="Times New Roman" w:cs="Times New Roman"/>
                <w:b/>
                <w:color w:val="000000"/>
              </w:rPr>
              <w:t xml:space="preserve"> Т</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E7B8B" w:rsidP="00EB7B8C">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 xml:space="preserve"> Создать условия для </w:t>
            </w:r>
            <w:r w:rsidR="007A5177" w:rsidRPr="0012033C">
              <w:rPr>
                <w:rFonts w:ascii="Times New Roman" w:eastAsia="Times New Roman" w:hAnsi="Times New Roman" w:cs="Times New Roman"/>
                <w:color w:val="000000"/>
              </w:rPr>
              <w:t>ознакомления</w:t>
            </w:r>
            <w:r w:rsidRPr="0012033C">
              <w:rPr>
                <w:rFonts w:ascii="Times New Roman" w:eastAsia="Times New Roman" w:hAnsi="Times New Roman" w:cs="Times New Roman"/>
                <w:color w:val="000000"/>
              </w:rPr>
              <w:t xml:space="preserve"> детей согласными  звуками [т], [т’</w:t>
            </w:r>
            <w:r w:rsidR="007A5177" w:rsidRPr="0012033C">
              <w:rPr>
                <w:rFonts w:ascii="Times New Roman" w:eastAsia="Times New Roman" w:hAnsi="Times New Roman" w:cs="Times New Roman"/>
                <w:color w:val="000000"/>
              </w:rPr>
              <w:t>] и буквой</w:t>
            </w:r>
            <w:proofErr w:type="gramStart"/>
            <w:r w:rsidR="007A5177" w:rsidRPr="0012033C">
              <w:rPr>
                <w:rFonts w:ascii="Times New Roman" w:eastAsia="Times New Roman" w:hAnsi="Times New Roman" w:cs="Times New Roman"/>
                <w:color w:val="000000"/>
              </w:rPr>
              <w:t xml:space="preserve"> Т</w:t>
            </w:r>
            <w:proofErr w:type="gramEnd"/>
            <w:r w:rsidR="007A5177" w:rsidRPr="0012033C">
              <w:rPr>
                <w:rFonts w:ascii="Times New Roman" w:eastAsia="Times New Roman" w:hAnsi="Times New Roman" w:cs="Times New Roman"/>
                <w:color w:val="000000"/>
              </w:rPr>
              <w:t>;</w:t>
            </w:r>
            <w:r w:rsidRPr="0012033C">
              <w:rPr>
                <w:rFonts w:ascii="Times New Roman" w:eastAsia="Times New Roman" w:hAnsi="Times New Roman" w:cs="Times New Roman"/>
                <w:color w:val="000000"/>
              </w:rPr>
              <w:t xml:space="preserve"> закрепления умения отличать звуки от букв. Создать условия для развития</w:t>
            </w:r>
            <w:r w:rsidR="007A5177" w:rsidRPr="0012033C">
              <w:rPr>
                <w:rFonts w:ascii="Times New Roman" w:eastAsia="Times New Roman" w:hAnsi="Times New Roman" w:cs="Times New Roman"/>
                <w:color w:val="000000"/>
              </w:rPr>
              <w:t xml:space="preserve"> </w:t>
            </w:r>
            <w:r w:rsidRPr="0012033C">
              <w:rPr>
                <w:rFonts w:ascii="Times New Roman" w:eastAsia="Times New Roman" w:hAnsi="Times New Roman" w:cs="Times New Roman"/>
                <w:color w:val="000000"/>
              </w:rPr>
              <w:t>фонематического слуха; развития умения определять позицию звуков в словах.</w:t>
            </w:r>
            <w:r w:rsidRPr="0012033C">
              <w:rPr>
                <w:rFonts w:ascii="Times New Roman" w:eastAsia="Times New Roman" w:hAnsi="Times New Roman" w:cs="Times New Roman"/>
                <w:color w:val="000000"/>
              </w:rPr>
              <w:br/>
              <w:t>Упражнять читать слоги и слова с пройденными буква</w:t>
            </w:r>
            <w:r w:rsidR="00EB7B8C">
              <w:rPr>
                <w:rFonts w:ascii="Times New Roman" w:eastAsia="Times New Roman" w:hAnsi="Times New Roman" w:cs="Times New Roman"/>
                <w:color w:val="000000"/>
              </w:rPr>
              <w:t>ми. Упражнять в написании слов.</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DE7D0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18.03.</w:t>
            </w:r>
            <w:r w:rsidR="003F1E7D" w:rsidRPr="0012033C">
              <w:rPr>
                <w:rFonts w:ascii="Times New Roman" w:eastAsia="SimSun" w:hAnsi="Times New Roman" w:cs="Times New Roman"/>
                <w:kern w:val="1"/>
              </w:rPr>
              <w:t xml:space="preserve"> </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Народная культура и традиция</w:t>
            </w:r>
          </w:p>
        </w:tc>
        <w:tc>
          <w:tcPr>
            <w:tcW w:w="1985"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xml:space="preserve">  </w:t>
            </w:r>
            <w:r w:rsidR="00C443AA" w:rsidRPr="0012033C">
              <w:rPr>
                <w:rFonts w:ascii="Times New Roman" w:eastAsia="SimSun" w:hAnsi="Times New Roman" w:cs="Times New Roman"/>
                <w:b/>
                <w:kern w:val="1"/>
              </w:rPr>
              <w:t>Рассказывание по сюжетной картинке (стр.95)</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C443AA" w:rsidP="00EB7B8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закрепления  у детей умения составлять рассказ по любой из предложенных картинок. Упражнять детей в подборе определений и действий предметов, выявлении существенных признаков; активизировать  использование в речи детей глаголов в повелительном наклонении.</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7A5177"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Звуки [в], [в‘] и буква</w:t>
            </w:r>
            <w:proofErr w:type="gramStart"/>
            <w:r w:rsidRPr="0012033C">
              <w:rPr>
                <w:rFonts w:ascii="Times New Roman" w:eastAsia="Times New Roman" w:hAnsi="Times New Roman" w:cs="Times New Roman"/>
                <w:b/>
                <w:color w:val="000000"/>
              </w:rPr>
              <w:t xml:space="preserve"> В</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Borders>
              <w:right w:val="single" w:sz="4" w:space="0" w:color="auto"/>
            </w:tcBorders>
          </w:tcPr>
          <w:p w:rsidR="003F1E7D" w:rsidRPr="0012033C" w:rsidRDefault="002B3D68" w:rsidP="0012033C">
            <w:pPr>
              <w:suppressAutoHyphens/>
              <w:spacing w:after="0" w:line="240" w:lineRule="auto"/>
              <w:rPr>
                <w:rFonts w:ascii="Times New Roman" w:eastAsia="SimSun" w:hAnsi="Times New Roman" w:cs="Times New Roman"/>
                <w:kern w:val="1"/>
              </w:rPr>
            </w:pPr>
            <w:r w:rsidRPr="0012033C">
              <w:rPr>
                <w:rFonts w:ascii="Times New Roman" w:eastAsia="Times New Roman" w:hAnsi="Times New Roman" w:cs="Times New Roman"/>
                <w:color w:val="000000"/>
              </w:rPr>
              <w:t xml:space="preserve"> </w:t>
            </w:r>
            <w:r w:rsidR="007A5177" w:rsidRPr="0012033C">
              <w:rPr>
                <w:rFonts w:ascii="Times New Roman" w:eastAsia="Times New Roman" w:hAnsi="Times New Roman" w:cs="Times New Roman"/>
                <w:color w:val="000000"/>
              </w:rPr>
              <w:t xml:space="preserve">Создать условия для ознакомления детей с согласными звуками </w:t>
            </w:r>
            <w:r w:rsidR="007A5177" w:rsidRPr="0012033C">
              <w:rPr>
                <w:rFonts w:ascii="Times New Roman" w:eastAsia="Times New Roman" w:hAnsi="Times New Roman" w:cs="Times New Roman"/>
                <w:b/>
                <w:color w:val="000000"/>
              </w:rPr>
              <w:t>[в],</w:t>
            </w:r>
            <w:r w:rsidR="007A5177" w:rsidRPr="0012033C">
              <w:rPr>
                <w:rFonts w:ascii="Times New Roman" w:eastAsia="Times New Roman" w:hAnsi="Times New Roman" w:cs="Times New Roman"/>
                <w:color w:val="000000"/>
              </w:rPr>
              <w:t xml:space="preserve"> </w:t>
            </w:r>
            <w:r w:rsidR="007A5177" w:rsidRPr="0012033C">
              <w:rPr>
                <w:rFonts w:ascii="Times New Roman" w:eastAsia="Times New Roman" w:hAnsi="Times New Roman" w:cs="Times New Roman"/>
                <w:b/>
                <w:color w:val="000000"/>
              </w:rPr>
              <w:t>[в’]</w:t>
            </w:r>
            <w:r w:rsidR="007A5177" w:rsidRPr="0012033C">
              <w:rPr>
                <w:rFonts w:ascii="Times New Roman" w:eastAsia="Times New Roman" w:hAnsi="Times New Roman" w:cs="Times New Roman"/>
                <w:color w:val="000000"/>
              </w:rPr>
              <w:t xml:space="preserve"> и буквой</w:t>
            </w:r>
            <w:proofErr w:type="gramStart"/>
            <w:r w:rsidR="007A5177" w:rsidRPr="0012033C">
              <w:rPr>
                <w:rFonts w:ascii="Times New Roman" w:eastAsia="Times New Roman" w:hAnsi="Times New Roman" w:cs="Times New Roman"/>
                <w:color w:val="000000"/>
              </w:rPr>
              <w:t xml:space="preserve"> </w:t>
            </w:r>
            <w:r w:rsidR="007A5177" w:rsidRPr="0012033C">
              <w:rPr>
                <w:rFonts w:ascii="Times New Roman" w:eastAsia="Times New Roman" w:hAnsi="Times New Roman" w:cs="Times New Roman"/>
                <w:b/>
                <w:color w:val="000000"/>
              </w:rPr>
              <w:t>В</w:t>
            </w:r>
            <w:proofErr w:type="gramEnd"/>
            <w:r w:rsidR="007A5177" w:rsidRPr="0012033C">
              <w:rPr>
                <w:rFonts w:ascii="Times New Roman" w:eastAsia="Times New Roman" w:hAnsi="Times New Roman" w:cs="Times New Roman"/>
                <w:b/>
                <w:color w:val="000000"/>
              </w:rPr>
              <w:t>;</w:t>
            </w:r>
            <w:r w:rsidR="007A5177" w:rsidRPr="0012033C">
              <w:rPr>
                <w:rFonts w:ascii="Times New Roman" w:eastAsia="Times New Roman" w:hAnsi="Times New Roman" w:cs="Times New Roman"/>
                <w:color w:val="000000"/>
              </w:rPr>
              <w:t xml:space="preserve"> развития у детей умения  составлять слоги и слова с буквой В, читать их</w:t>
            </w:r>
          </w:p>
        </w:tc>
      </w:tr>
      <w:tr w:rsidR="003F1E7D" w:rsidRPr="0012033C" w:rsidTr="00F8127F">
        <w:trPr>
          <w:trHeight w:val="26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9708" w:type="dxa"/>
            <w:gridSpan w:val="4"/>
            <w:tcBorders>
              <w:top w:val="nil"/>
              <w:bottom w:val="nil"/>
              <w:right w:val="nil"/>
            </w:tcBorders>
          </w:tcPr>
          <w:p w:rsidR="003F1E7D" w:rsidRPr="0012033C" w:rsidRDefault="00773006" w:rsidP="0012033C">
            <w:pPr>
              <w:tabs>
                <w:tab w:val="left" w:pos="4875"/>
              </w:tabs>
              <w:suppressAutoHyphens/>
              <w:spacing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25.03.</w:t>
            </w:r>
            <w:r w:rsidR="003F1E7D" w:rsidRPr="0012033C">
              <w:rPr>
                <w:rFonts w:ascii="Times New Roman" w:eastAsia="SimSun" w:hAnsi="Times New Roman" w:cs="Times New Roman"/>
                <w:b/>
                <w:kern w:val="1"/>
              </w:rPr>
              <w:t xml:space="preserve"> каникулы «театральная неделя»</w:t>
            </w:r>
            <w:r w:rsidR="003F1E7D" w:rsidRPr="0012033C">
              <w:rPr>
                <w:rFonts w:ascii="Times New Roman" w:eastAsia="SimSun" w:hAnsi="Times New Roman" w:cs="Times New Roman"/>
                <w:b/>
                <w:kern w:val="1"/>
              </w:rPr>
              <w:tab/>
            </w:r>
          </w:p>
        </w:tc>
        <w:tc>
          <w:tcPr>
            <w:tcW w:w="236" w:type="dxa"/>
            <w:tcBorders>
              <w:top w:val="nil"/>
              <w:bottom w:val="nil"/>
              <w:right w:val="nil"/>
            </w:tcBorders>
          </w:tcPr>
          <w:p w:rsidR="003F1E7D" w:rsidRPr="0012033C" w:rsidRDefault="003F1E7D" w:rsidP="0012033C">
            <w:pPr>
              <w:tabs>
                <w:tab w:val="left" w:pos="4875"/>
              </w:tabs>
              <w:suppressAutoHyphens/>
              <w:spacing w:line="240" w:lineRule="auto"/>
              <w:jc w:val="both"/>
              <w:rPr>
                <w:rFonts w:ascii="Times New Roman" w:eastAsia="SimSun" w:hAnsi="Times New Roman" w:cs="Times New Roman"/>
                <w:b/>
                <w:kern w:val="1"/>
              </w:rPr>
            </w:pPr>
          </w:p>
        </w:tc>
      </w:tr>
      <w:tr w:rsidR="003F1E7D" w:rsidRPr="0012033C" w:rsidTr="00F8127F">
        <w:trPr>
          <w:gridAfter w:val="1"/>
          <w:wAfter w:w="236" w:type="dxa"/>
          <w:trHeight w:val="248"/>
        </w:trPr>
        <w:tc>
          <w:tcPr>
            <w:tcW w:w="1032" w:type="dxa"/>
            <w:vMerge w:val="restart"/>
            <w:textDirection w:val="btLr"/>
          </w:tcPr>
          <w:p w:rsidR="003F1E7D" w:rsidRPr="0012033C" w:rsidRDefault="00815B21" w:rsidP="0012033C">
            <w:pPr>
              <w:suppressAutoHyphens/>
              <w:spacing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апрель</w:t>
            </w: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616E8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(Весна растительный мир) </w:t>
            </w:r>
          </w:p>
        </w:tc>
        <w:tc>
          <w:tcPr>
            <w:tcW w:w="1985" w:type="dxa"/>
          </w:tcPr>
          <w:p w:rsidR="003F1E7D" w:rsidRPr="0012033C" w:rsidRDefault="008E0B6C"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Пересказ рассказа М.Пришвина «Золотой луг» (стр.94)</w:t>
            </w:r>
          </w:p>
        </w:tc>
        <w:tc>
          <w:tcPr>
            <w:tcW w:w="567" w:type="dxa"/>
            <w:tcBorders>
              <w:top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Borders>
              <w:top w:val="single" w:sz="4" w:space="0" w:color="auto"/>
              <w:right w:val="single" w:sz="4" w:space="0" w:color="auto"/>
            </w:tcBorders>
          </w:tcPr>
          <w:p w:rsidR="003F1E7D" w:rsidRPr="0012033C" w:rsidRDefault="008E0B6C"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color w:val="000000"/>
                <w:kern w:val="1"/>
                <w:shd w:val="clear" w:color="auto" w:fill="FFFFFF"/>
              </w:rPr>
              <w:t>Создать условия для развития у детей умения подбирать наиболее точные определения и сравнения; упражнять в согласовании имён существительных и прилагательных.</w:t>
            </w:r>
            <w:r w:rsidR="008066DF" w:rsidRPr="0012033C">
              <w:rPr>
                <w:rFonts w:ascii="Times New Roman" w:eastAsia="SimSun" w:hAnsi="Times New Roman" w:cs="Times New Roman"/>
                <w:color w:val="000000"/>
                <w:kern w:val="1"/>
                <w:shd w:val="clear" w:color="auto" w:fill="FFFFFF"/>
              </w:rPr>
              <w:t xml:space="preserve"> Дать представление о рассказе как литературном жанре, закрепить понимание специфики жанра. Создать условия для развития умения пересказывать от третьего лица.</w:t>
            </w:r>
            <w:r w:rsidR="003F1E7D" w:rsidRPr="0012033C">
              <w:rPr>
                <w:rFonts w:ascii="Times New Roman" w:eastAsia="SimSun" w:hAnsi="Times New Roman" w:cs="Times New Roman"/>
                <w:kern w:val="1"/>
                <w:shd w:val="clear" w:color="auto" w:fill="FFFFFF"/>
              </w:rPr>
              <w:br/>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7A5177"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Звуки [</w:t>
            </w:r>
            <w:proofErr w:type="spellStart"/>
            <w:r w:rsidRPr="0012033C">
              <w:rPr>
                <w:rFonts w:ascii="Times New Roman" w:eastAsia="Times New Roman" w:hAnsi="Times New Roman" w:cs="Times New Roman"/>
                <w:b/>
                <w:color w:val="000000"/>
              </w:rPr>
              <w:t>ф</w:t>
            </w:r>
            <w:proofErr w:type="spellEnd"/>
            <w:r w:rsidRPr="0012033C">
              <w:rPr>
                <w:rFonts w:ascii="Times New Roman" w:eastAsia="Times New Roman" w:hAnsi="Times New Roman" w:cs="Times New Roman"/>
                <w:b/>
                <w:color w:val="000000"/>
              </w:rPr>
              <w:t>], [</w:t>
            </w:r>
            <w:proofErr w:type="spellStart"/>
            <w:r w:rsidRPr="0012033C">
              <w:rPr>
                <w:rFonts w:ascii="Times New Roman" w:eastAsia="Times New Roman" w:hAnsi="Times New Roman" w:cs="Times New Roman"/>
                <w:b/>
                <w:color w:val="000000"/>
              </w:rPr>
              <w:t>ф</w:t>
            </w:r>
            <w:proofErr w:type="spellEnd"/>
            <w:r w:rsidRPr="0012033C">
              <w:rPr>
                <w:rFonts w:ascii="Times New Roman" w:eastAsia="Times New Roman" w:hAnsi="Times New Roman" w:cs="Times New Roman"/>
                <w:b/>
                <w:color w:val="000000"/>
              </w:rPr>
              <w:t>’] и буква Ф</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7A5177" w:rsidP="00FA66FB">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 xml:space="preserve"> Создать условия для ознакомления детей с согласными звуками [</w:t>
            </w:r>
            <w:proofErr w:type="spellStart"/>
            <w:r w:rsidRPr="0012033C">
              <w:rPr>
                <w:rFonts w:ascii="Times New Roman" w:eastAsia="Times New Roman" w:hAnsi="Times New Roman" w:cs="Times New Roman"/>
                <w:color w:val="000000"/>
              </w:rPr>
              <w:t>ф</w:t>
            </w:r>
            <w:proofErr w:type="spellEnd"/>
            <w:r w:rsidRPr="0012033C">
              <w:rPr>
                <w:rFonts w:ascii="Times New Roman" w:eastAsia="Times New Roman" w:hAnsi="Times New Roman" w:cs="Times New Roman"/>
                <w:color w:val="000000"/>
              </w:rPr>
              <w:t>], [</w:t>
            </w:r>
            <w:proofErr w:type="spellStart"/>
            <w:r w:rsidRPr="0012033C">
              <w:rPr>
                <w:rFonts w:ascii="Times New Roman" w:eastAsia="Times New Roman" w:hAnsi="Times New Roman" w:cs="Times New Roman"/>
                <w:color w:val="000000"/>
              </w:rPr>
              <w:t>ф</w:t>
            </w:r>
            <w:proofErr w:type="spellEnd"/>
            <w:r w:rsidRPr="0012033C">
              <w:rPr>
                <w:rFonts w:ascii="Times New Roman" w:eastAsia="Times New Roman" w:hAnsi="Times New Roman" w:cs="Times New Roman"/>
                <w:color w:val="000000"/>
              </w:rPr>
              <w:t xml:space="preserve">’] и буквой </w:t>
            </w:r>
            <w:proofErr w:type="spellStart"/>
            <w:r w:rsidRPr="0012033C">
              <w:rPr>
                <w:rFonts w:ascii="Times New Roman" w:eastAsia="Times New Roman" w:hAnsi="Times New Roman" w:cs="Times New Roman"/>
                <w:color w:val="000000"/>
              </w:rPr>
              <w:t>Ф</w:t>
            </w:r>
            <w:proofErr w:type="gramStart"/>
            <w:r w:rsidRPr="0012033C">
              <w:rPr>
                <w:rFonts w:ascii="Times New Roman" w:eastAsia="Times New Roman" w:hAnsi="Times New Roman" w:cs="Times New Roman"/>
                <w:color w:val="000000"/>
              </w:rPr>
              <w:t>;з</w:t>
            </w:r>
            <w:proofErr w:type="gramEnd"/>
            <w:r w:rsidRPr="0012033C">
              <w:rPr>
                <w:rFonts w:ascii="Times New Roman" w:eastAsia="Times New Roman" w:hAnsi="Times New Roman" w:cs="Times New Roman"/>
                <w:color w:val="000000"/>
              </w:rPr>
              <w:t>акрепления</w:t>
            </w:r>
            <w:proofErr w:type="spellEnd"/>
            <w:r w:rsidRPr="0012033C">
              <w:rPr>
                <w:rFonts w:ascii="Times New Roman" w:eastAsia="Times New Roman" w:hAnsi="Times New Roman" w:cs="Times New Roman"/>
                <w:color w:val="000000"/>
              </w:rPr>
              <w:t xml:space="preserve"> умения отличать гласные звуки от согласных, звуки от букв, различать на слух твердые и мягкие, звонкие и глухие согласные.</w:t>
            </w:r>
            <w:r w:rsidRPr="0012033C">
              <w:rPr>
                <w:rFonts w:ascii="Times New Roman" w:eastAsia="Times New Roman" w:hAnsi="Times New Roman" w:cs="Times New Roman"/>
                <w:color w:val="000000"/>
              </w:rPr>
              <w:br/>
              <w:t>Упражнять в определении позиции звука в слове.</w:t>
            </w:r>
            <w:r w:rsidRPr="0012033C">
              <w:rPr>
                <w:rFonts w:ascii="Times New Roman" w:eastAsia="Times New Roman" w:hAnsi="Times New Roman" w:cs="Times New Roman"/>
                <w:color w:val="000000"/>
              </w:rPr>
              <w:br/>
            </w:r>
            <w:r w:rsidR="000310A0" w:rsidRPr="0012033C">
              <w:rPr>
                <w:rFonts w:ascii="Times New Roman" w:eastAsia="Times New Roman" w:hAnsi="Times New Roman" w:cs="Times New Roman"/>
                <w:color w:val="000000"/>
              </w:rPr>
              <w:br/>
            </w:r>
          </w:p>
        </w:tc>
      </w:tr>
      <w:tr w:rsidR="003F1E7D" w:rsidRPr="0012033C" w:rsidTr="00F8127F">
        <w:trPr>
          <w:gridAfter w:val="1"/>
          <w:wAfter w:w="236" w:type="dxa"/>
          <w:trHeight w:val="265"/>
        </w:trPr>
        <w:tc>
          <w:tcPr>
            <w:tcW w:w="1032" w:type="dxa"/>
            <w:vMerge/>
            <w:textDirection w:val="btLr"/>
          </w:tcPr>
          <w:p w:rsidR="003F1E7D" w:rsidRPr="0012033C" w:rsidRDefault="003F1E7D" w:rsidP="0012033C">
            <w:pPr>
              <w:suppressAutoHyphens/>
              <w:spacing w:line="240" w:lineRule="auto"/>
              <w:ind w:left="113" w:right="113"/>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616E8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8.04.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Космос</w:t>
            </w:r>
          </w:p>
        </w:tc>
        <w:tc>
          <w:tcPr>
            <w:tcW w:w="1985" w:type="dxa"/>
          </w:tcPr>
          <w:p w:rsidR="003F1E7D" w:rsidRPr="0012033C" w:rsidRDefault="00F760C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Составление рассказа по сюжетным картинкам «Космос»</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F760CD" w:rsidP="00FA66FB">
            <w:pPr>
              <w:shd w:val="clear" w:color="auto" w:fill="FFFFFF"/>
              <w:suppressAutoHyphens/>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Создать условия для закрепления  у детей умения составлять рассказ по любой из предложенных картинок. Упражнять детей в подборе определений и действий предметов, выявлении существенных признаков; активизировать  использование в речи детей глаголов в повелительном наклонении.</w:t>
            </w:r>
          </w:p>
        </w:tc>
      </w:tr>
      <w:tr w:rsidR="003F1E7D" w:rsidRPr="0012033C" w:rsidTr="00F8127F">
        <w:trPr>
          <w:gridAfter w:val="1"/>
          <w:wAfter w:w="236" w:type="dxa"/>
          <w:trHeight w:val="265"/>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7A5177"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 [ж] и буква</w:t>
            </w:r>
            <w:proofErr w:type="gramStart"/>
            <w:r w:rsidRPr="0012033C">
              <w:rPr>
                <w:rFonts w:ascii="Times New Roman" w:eastAsia="Times New Roman" w:hAnsi="Times New Roman" w:cs="Times New Roman"/>
                <w:b/>
                <w:color w:val="000000"/>
              </w:rPr>
              <w:t xml:space="preserve"> Ж</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7A5177" w:rsidP="00FA66FB">
            <w:pPr>
              <w:spacing w:before="100" w:beforeAutospacing="1" w:after="100" w:afterAutospacing="1"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Создать условия для ознакомления детей  с согласным твердым звуком [ж] и буквой</w:t>
            </w:r>
            <w:proofErr w:type="gramStart"/>
            <w:r w:rsidRPr="0012033C">
              <w:rPr>
                <w:rFonts w:ascii="Times New Roman" w:eastAsia="Times New Roman" w:hAnsi="Times New Roman" w:cs="Times New Roman"/>
                <w:color w:val="000000"/>
              </w:rPr>
              <w:t xml:space="preserve"> Ж</w:t>
            </w:r>
            <w:proofErr w:type="gramEnd"/>
            <w:r w:rsidRPr="0012033C">
              <w:rPr>
                <w:rFonts w:ascii="Times New Roman" w:eastAsia="Times New Roman" w:hAnsi="Times New Roman" w:cs="Times New Roman"/>
                <w:color w:val="000000"/>
              </w:rPr>
              <w:t>;</w:t>
            </w:r>
            <w:r w:rsidR="00785921">
              <w:rPr>
                <w:rFonts w:ascii="Times New Roman" w:eastAsia="Times New Roman" w:hAnsi="Times New Roman" w:cs="Times New Roman"/>
                <w:color w:val="000000"/>
              </w:rPr>
              <w:t xml:space="preserve"> </w:t>
            </w:r>
            <w:r w:rsidRPr="0012033C">
              <w:rPr>
                <w:rFonts w:ascii="Times New Roman" w:eastAsia="Times New Roman" w:hAnsi="Times New Roman" w:cs="Times New Roman"/>
                <w:color w:val="000000"/>
              </w:rPr>
              <w:t>развития умения различать звонкие и глухие согласные звуки, отличать звуки от букв, определять позицию звука в слове, составлять предложение. Создать условия для развития познавательной активности  детей.</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616E8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(Весна животный мир)</w:t>
            </w: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264B6C" w:rsidRPr="0012033C" w:rsidRDefault="00264B6C" w:rsidP="0012033C">
            <w:pPr>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Пересказ рассказа В. Бианки «Купание медвежат»</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A66FB">
            <w:pPr>
              <w:spacing w:line="240" w:lineRule="auto"/>
              <w:jc w:val="both"/>
              <w:rPr>
                <w:rFonts w:ascii="Times New Roman" w:eastAsia="SimSun" w:hAnsi="Times New Roman" w:cs="Times New Roman"/>
                <w:b/>
                <w:kern w:val="1"/>
              </w:rPr>
            </w:pPr>
            <w:r w:rsidRPr="0012033C">
              <w:rPr>
                <w:rFonts w:ascii="Times New Roman" w:eastAsia="SimSun" w:hAnsi="Times New Roman" w:cs="Times New Roman"/>
                <w:kern w:val="1"/>
              </w:rPr>
              <w:t xml:space="preserve">Создать условия для развития у детей умение связывать отдельные части рассказа; передавать текст точно, последовательно, выразительно. Упражнять детей в подборе синонимов и антонимов к именам прилагательным и глаголам. Создать условия для уточнения и закрепления у детей правильного произношения звуков </w:t>
            </w:r>
            <w:proofErr w:type="spellStart"/>
            <w:r w:rsidRPr="0012033C">
              <w:rPr>
                <w:rFonts w:ascii="Times New Roman" w:eastAsia="SimSun" w:hAnsi="Times New Roman" w:cs="Times New Roman"/>
                <w:b/>
                <w:kern w:val="1"/>
              </w:rPr>
              <w:t>з</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 xml:space="preserve">и </w:t>
            </w:r>
            <w:r w:rsidRPr="0012033C">
              <w:rPr>
                <w:rFonts w:ascii="Times New Roman" w:eastAsia="SimSun" w:hAnsi="Times New Roman" w:cs="Times New Roman"/>
                <w:b/>
                <w:kern w:val="1"/>
              </w:rPr>
              <w:t>ж</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7A5177"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 [</w:t>
            </w:r>
            <w:proofErr w:type="spellStart"/>
            <w:r w:rsidRPr="0012033C">
              <w:rPr>
                <w:rFonts w:ascii="Times New Roman" w:eastAsia="Times New Roman" w:hAnsi="Times New Roman" w:cs="Times New Roman"/>
                <w:b/>
                <w:color w:val="000000"/>
              </w:rPr>
              <w:t>й</w:t>
            </w:r>
            <w:proofErr w:type="spellEnd"/>
            <w:r w:rsidRPr="0012033C">
              <w:rPr>
                <w:rFonts w:ascii="Times New Roman" w:eastAsia="Times New Roman" w:hAnsi="Times New Roman" w:cs="Times New Roman"/>
                <w:b/>
                <w:color w:val="000000"/>
              </w:rPr>
              <w:t xml:space="preserve">] и буква </w:t>
            </w:r>
            <w:proofErr w:type="spellStart"/>
            <w:r w:rsidRPr="0012033C">
              <w:rPr>
                <w:rFonts w:ascii="Times New Roman" w:eastAsia="Times New Roman" w:hAnsi="Times New Roman" w:cs="Times New Roman"/>
                <w:b/>
                <w:color w:val="000000"/>
              </w:rPr>
              <w:t>й</w:t>
            </w:r>
            <w:proofErr w:type="spell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7A5177" w:rsidP="00FA66FB">
            <w:pPr>
              <w:suppressAutoHyphens/>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color w:val="000000"/>
              </w:rPr>
              <w:t>Создать условия для знакомства детей с согласным звуком [</w:t>
            </w:r>
            <w:proofErr w:type="spellStart"/>
            <w:r w:rsidRPr="0012033C">
              <w:rPr>
                <w:rFonts w:ascii="Times New Roman" w:eastAsia="Times New Roman" w:hAnsi="Times New Roman" w:cs="Times New Roman"/>
                <w:color w:val="000000"/>
              </w:rPr>
              <w:t>й</w:t>
            </w:r>
            <w:proofErr w:type="spellEnd"/>
            <w:r w:rsidRPr="0012033C">
              <w:rPr>
                <w:rFonts w:ascii="Times New Roman" w:eastAsia="Times New Roman" w:hAnsi="Times New Roman" w:cs="Times New Roman"/>
                <w:color w:val="000000"/>
              </w:rPr>
              <w:t xml:space="preserve">] и буквой </w:t>
            </w:r>
            <w:proofErr w:type="spellStart"/>
            <w:r w:rsidRPr="0012033C">
              <w:rPr>
                <w:rFonts w:ascii="Times New Roman" w:eastAsia="Times New Roman" w:hAnsi="Times New Roman" w:cs="Times New Roman"/>
                <w:color w:val="000000"/>
              </w:rPr>
              <w:t>й</w:t>
            </w:r>
            <w:proofErr w:type="spellEnd"/>
            <w:r w:rsidRPr="0012033C">
              <w:rPr>
                <w:rFonts w:ascii="Times New Roman" w:eastAsia="Times New Roman" w:hAnsi="Times New Roman" w:cs="Times New Roman"/>
                <w:color w:val="000000"/>
              </w:rPr>
              <w:t>; развития фонематического слуха.</w:t>
            </w:r>
            <w:r w:rsidRPr="0012033C">
              <w:rPr>
                <w:rFonts w:ascii="Times New Roman" w:eastAsia="Times New Roman" w:hAnsi="Times New Roman" w:cs="Times New Roman"/>
                <w:color w:val="000000"/>
              </w:rPr>
              <w:br/>
              <w:t>Создать условия для развития умения определять позицию звука в слове, отличать звонкие и глухие согласные и гласные звуки, звуки от букв.</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2B7DC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w:t>
            </w:r>
            <w:r w:rsidRPr="0012033C">
              <w:rPr>
                <w:rFonts w:ascii="Times New Roman" w:eastAsia="SimSun" w:hAnsi="Times New Roman" w:cs="Times New Roman"/>
                <w:b/>
                <w:kern w:val="1"/>
              </w:rPr>
              <w:t>Перелетные</w:t>
            </w:r>
            <w:r w:rsidR="002B7DC8" w:rsidRPr="0012033C">
              <w:rPr>
                <w:rFonts w:ascii="Times New Roman" w:eastAsia="SimSun" w:hAnsi="Times New Roman" w:cs="Times New Roman"/>
                <w:b/>
                <w:kern w:val="1"/>
              </w:rPr>
              <w:t xml:space="preserve"> </w:t>
            </w:r>
            <w:r w:rsidRPr="0012033C">
              <w:rPr>
                <w:rFonts w:ascii="Times New Roman" w:eastAsia="SimSun" w:hAnsi="Times New Roman" w:cs="Times New Roman"/>
                <w:b/>
                <w:kern w:val="1"/>
              </w:rPr>
              <w:t>птицы</w:t>
            </w:r>
            <w:r w:rsidRPr="0012033C">
              <w:rPr>
                <w:rFonts w:ascii="Times New Roman" w:eastAsia="SimSun" w:hAnsi="Times New Roman" w:cs="Times New Roman"/>
                <w:kern w:val="1"/>
              </w:rPr>
              <w:t>)</w:t>
            </w:r>
          </w:p>
        </w:tc>
        <w:tc>
          <w:tcPr>
            <w:tcW w:w="1985" w:type="dxa"/>
          </w:tcPr>
          <w:p w:rsidR="003F1E7D" w:rsidRPr="0012033C" w:rsidRDefault="007A5177" w:rsidP="00A05C9A">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Драматизация сказки</w:t>
            </w:r>
            <w:r w:rsidR="00A05C9A">
              <w:rPr>
                <w:rFonts w:ascii="Times New Roman" w:eastAsia="SimSun" w:hAnsi="Times New Roman" w:cs="Times New Roman"/>
                <w:b/>
                <w:kern w:val="1"/>
              </w:rPr>
              <w:t xml:space="preserve"> </w:t>
            </w:r>
            <w:r w:rsidR="00A05C9A" w:rsidRPr="00A05C9A">
              <w:rPr>
                <w:rFonts w:ascii="Times New Roman" w:eastAsia="Times New Roman" w:hAnsi="Times New Roman" w:cs="Times New Roman"/>
                <w:b/>
                <w:sz w:val="20"/>
                <w:szCs w:val="20"/>
              </w:rPr>
              <w:t>«Лиса и журавль»</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A05C9A" w:rsidRPr="00A05C9A" w:rsidRDefault="00A05C9A" w:rsidP="00A05C9A">
            <w:pPr>
              <w:pStyle w:val="af4"/>
              <w:numPr>
                <w:ilvl w:val="0"/>
                <w:numId w:val="61"/>
              </w:numPr>
              <w:shd w:val="clear" w:color="auto" w:fill="FFFFFF"/>
              <w:spacing w:before="0" w:beforeAutospacing="0" w:after="0" w:afterAutospacing="0" w:line="271" w:lineRule="atLeast"/>
              <w:ind w:left="0"/>
              <w:rPr>
                <w:color w:val="000000"/>
                <w:sz w:val="22"/>
                <w:szCs w:val="22"/>
              </w:rPr>
            </w:pPr>
            <w:r>
              <w:rPr>
                <w:rFonts w:eastAsia="SimSun"/>
                <w:color w:val="000000"/>
                <w:kern w:val="1"/>
              </w:rPr>
              <w:t>Создать условия для</w:t>
            </w:r>
            <w:r w:rsidR="003F1E7D" w:rsidRPr="0012033C">
              <w:rPr>
                <w:rFonts w:eastAsia="SimSun"/>
                <w:color w:val="000000"/>
                <w:kern w:val="1"/>
              </w:rPr>
              <w:t> </w:t>
            </w:r>
            <w:r>
              <w:rPr>
                <w:color w:val="000000"/>
                <w:sz w:val="22"/>
                <w:szCs w:val="22"/>
              </w:rPr>
              <w:t>развития умения у</w:t>
            </w:r>
            <w:r w:rsidRPr="00A05C9A">
              <w:rPr>
                <w:color w:val="000000"/>
                <w:sz w:val="22"/>
                <w:szCs w:val="22"/>
              </w:rPr>
              <w:t xml:space="preserve"> детей понимать и запоминать средства выразительности, использовать их в собственном пересказе.</w:t>
            </w:r>
            <w:r>
              <w:rPr>
                <w:color w:val="000000"/>
                <w:sz w:val="22"/>
                <w:szCs w:val="22"/>
              </w:rPr>
              <w:t xml:space="preserve"> Способствовать развитию слухового  внимания</w:t>
            </w:r>
            <w:r w:rsidRPr="00A05C9A">
              <w:rPr>
                <w:color w:val="000000"/>
                <w:sz w:val="22"/>
                <w:szCs w:val="22"/>
              </w:rPr>
              <w:t xml:space="preserve">, </w:t>
            </w:r>
            <w:r>
              <w:rPr>
                <w:color w:val="000000"/>
                <w:sz w:val="22"/>
                <w:szCs w:val="22"/>
              </w:rPr>
              <w:t>отвечать на вопросы.</w:t>
            </w:r>
          </w:p>
          <w:p w:rsidR="00A05C9A" w:rsidRPr="00A05C9A" w:rsidRDefault="00A05C9A" w:rsidP="00A05C9A">
            <w:pPr>
              <w:pStyle w:val="af4"/>
              <w:numPr>
                <w:ilvl w:val="0"/>
                <w:numId w:val="61"/>
              </w:numPr>
              <w:shd w:val="clear" w:color="auto" w:fill="FFFFFF"/>
              <w:spacing w:before="0" w:beforeAutospacing="0" w:after="0" w:afterAutospacing="0" w:line="271" w:lineRule="atLeast"/>
              <w:ind w:left="0"/>
              <w:rPr>
                <w:color w:val="000000"/>
                <w:sz w:val="22"/>
                <w:szCs w:val="22"/>
              </w:rPr>
            </w:pPr>
            <w:r>
              <w:rPr>
                <w:color w:val="000000"/>
                <w:sz w:val="22"/>
                <w:szCs w:val="22"/>
              </w:rPr>
              <w:t xml:space="preserve">Создать условия для формирования у детей умения </w:t>
            </w:r>
            <w:r w:rsidRPr="00A05C9A">
              <w:rPr>
                <w:color w:val="000000"/>
                <w:sz w:val="22"/>
                <w:szCs w:val="22"/>
              </w:rPr>
              <w:t>внимательно слушать других, продолжать пересказ с любого места; обсуждать нравственные стороны поступков людей, давать аргументированные оценки.</w:t>
            </w:r>
          </w:p>
          <w:p w:rsidR="003F1E7D" w:rsidRPr="0012033C" w:rsidRDefault="003F1E7D" w:rsidP="00FA66FB">
            <w:pPr>
              <w:suppressAutoHyphens/>
              <w:spacing w:after="0" w:line="240" w:lineRule="auto"/>
              <w:jc w:val="both"/>
              <w:rPr>
                <w:rFonts w:ascii="Times New Roman" w:eastAsia="SimSun" w:hAnsi="Times New Roman" w:cs="Times New Roman"/>
                <w:kern w:val="1"/>
              </w:rPr>
            </w:pP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7A5177"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Гласный звук [</w:t>
            </w:r>
            <w:proofErr w:type="spellStart"/>
            <w:r w:rsidRPr="0012033C">
              <w:rPr>
                <w:rFonts w:ascii="Times New Roman" w:eastAsia="Times New Roman" w:hAnsi="Times New Roman" w:cs="Times New Roman"/>
                <w:b/>
                <w:color w:val="000000"/>
              </w:rPr>
              <w:t>ы</w:t>
            </w:r>
            <w:proofErr w:type="spellEnd"/>
            <w:r w:rsidRPr="0012033C">
              <w:rPr>
                <w:rFonts w:ascii="Times New Roman" w:eastAsia="Times New Roman" w:hAnsi="Times New Roman" w:cs="Times New Roman"/>
                <w:b/>
                <w:color w:val="000000"/>
              </w:rPr>
              <w:t xml:space="preserve">] и буква </w:t>
            </w:r>
            <w:proofErr w:type="spellStart"/>
            <w:r w:rsidRPr="0012033C">
              <w:rPr>
                <w:rFonts w:ascii="Times New Roman" w:eastAsia="Times New Roman" w:hAnsi="Times New Roman" w:cs="Times New Roman"/>
                <w:b/>
                <w:color w:val="000000"/>
              </w:rPr>
              <w:t>ы</w:t>
            </w:r>
            <w:proofErr w:type="spell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7A5177" w:rsidP="00FA66FB">
            <w:pPr>
              <w:spacing w:before="100" w:beforeAutospacing="1" w:after="100" w:afterAutospacing="1" w:line="240" w:lineRule="auto"/>
              <w:jc w:val="both"/>
              <w:rPr>
                <w:rFonts w:ascii="Times New Roman" w:eastAsia="Times New Roman" w:hAnsi="Times New Roman" w:cs="Times New Roman"/>
              </w:rPr>
            </w:pPr>
            <w:r w:rsidRPr="0012033C">
              <w:rPr>
                <w:rFonts w:ascii="Times New Roman" w:eastAsia="Times New Roman" w:hAnsi="Times New Roman" w:cs="Times New Roman"/>
                <w:color w:val="000000"/>
              </w:rPr>
              <w:t>Создать условия для ознакомления детей с гласным звуком [</w:t>
            </w:r>
            <w:proofErr w:type="spellStart"/>
            <w:r w:rsidRPr="0012033C">
              <w:rPr>
                <w:rFonts w:ascii="Times New Roman" w:eastAsia="Times New Roman" w:hAnsi="Times New Roman" w:cs="Times New Roman"/>
                <w:color w:val="000000"/>
              </w:rPr>
              <w:t>ы</w:t>
            </w:r>
            <w:proofErr w:type="spellEnd"/>
            <w:r w:rsidRPr="0012033C">
              <w:rPr>
                <w:rFonts w:ascii="Times New Roman" w:eastAsia="Times New Roman" w:hAnsi="Times New Roman" w:cs="Times New Roman"/>
                <w:color w:val="000000"/>
              </w:rPr>
              <w:t xml:space="preserve">] и буквой </w:t>
            </w:r>
            <w:proofErr w:type="spellStart"/>
            <w:r w:rsidRPr="0012033C">
              <w:rPr>
                <w:rFonts w:ascii="Times New Roman" w:eastAsia="Times New Roman" w:hAnsi="Times New Roman" w:cs="Times New Roman"/>
                <w:color w:val="000000"/>
              </w:rPr>
              <w:t>ы</w:t>
            </w:r>
            <w:proofErr w:type="spellEnd"/>
            <w:r w:rsidRPr="0012033C">
              <w:rPr>
                <w:rFonts w:ascii="Times New Roman" w:eastAsia="Times New Roman" w:hAnsi="Times New Roman" w:cs="Times New Roman"/>
                <w:color w:val="000000"/>
              </w:rPr>
              <w:t xml:space="preserve">; развития умения определять позицию звука в слове, умения принять учебную задачу и разрешить ее самостоятельно, писать печатную букву </w:t>
            </w:r>
            <w:proofErr w:type="spellStart"/>
            <w:r w:rsidRPr="0012033C">
              <w:rPr>
                <w:rFonts w:ascii="Times New Roman" w:eastAsia="Times New Roman" w:hAnsi="Times New Roman" w:cs="Times New Roman"/>
                <w:color w:val="000000"/>
              </w:rPr>
              <w:t>ы</w:t>
            </w:r>
            <w:proofErr w:type="spellEnd"/>
            <w:r w:rsidRPr="0012033C">
              <w:rPr>
                <w:rFonts w:ascii="Times New Roman" w:eastAsia="Times New Roman" w:hAnsi="Times New Roman" w:cs="Times New Roman"/>
                <w:color w:val="000000"/>
              </w:rPr>
              <w:t>, ориентируясь на образец</w:t>
            </w:r>
          </w:p>
        </w:tc>
      </w:tr>
      <w:tr w:rsidR="003F1E7D" w:rsidRPr="0012033C" w:rsidTr="00F8127F">
        <w:trPr>
          <w:gridAfter w:val="1"/>
          <w:wAfter w:w="236" w:type="dxa"/>
          <w:trHeight w:val="248"/>
        </w:trPr>
        <w:tc>
          <w:tcPr>
            <w:tcW w:w="1032" w:type="dxa"/>
            <w:vMerge w:val="restart"/>
            <w:textDirection w:val="btLr"/>
          </w:tcPr>
          <w:p w:rsidR="003F1E7D" w:rsidRPr="0012033C" w:rsidRDefault="003F1E7D"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851178"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w:t>
            </w:r>
            <w:r w:rsidR="00815B21"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май</w:t>
            </w:r>
          </w:p>
        </w:tc>
        <w:tc>
          <w:tcPr>
            <w:tcW w:w="1344" w:type="dxa"/>
            <w:vMerge w:val="restart"/>
          </w:tcPr>
          <w:p w:rsidR="00773006"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29.04.</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Мое Отечество - Россия</w:t>
            </w:r>
          </w:p>
        </w:tc>
        <w:tc>
          <w:tcPr>
            <w:tcW w:w="1985" w:type="dxa"/>
          </w:tcPr>
          <w:p w:rsidR="003F1E7D" w:rsidRPr="0012033C" w:rsidRDefault="00AA6ED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Составление рассказа на заданную тему</w:t>
            </w:r>
          </w:p>
          <w:p w:rsidR="00AA6EDC" w:rsidRPr="0012033C" w:rsidRDefault="00AA6EDC"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(стр.97)</w:t>
            </w:r>
          </w:p>
          <w:p w:rsidR="00AA6EDC" w:rsidRPr="0012033C" w:rsidRDefault="00AA6EDC" w:rsidP="0012033C">
            <w:pPr>
              <w:suppressAutoHyphens/>
              <w:spacing w:after="0" w:line="240" w:lineRule="auto"/>
              <w:jc w:val="both"/>
              <w:rPr>
                <w:rFonts w:ascii="Times New Roman" w:eastAsia="SimSun" w:hAnsi="Times New Roman" w:cs="Times New Roman"/>
                <w:b/>
                <w:kern w:val="1"/>
              </w:rPr>
            </w:pPr>
          </w:p>
          <w:p w:rsidR="00AA6EDC" w:rsidRPr="0012033C" w:rsidRDefault="00AA6EDC" w:rsidP="0012033C">
            <w:pPr>
              <w:suppressAutoHyphens/>
              <w:spacing w:after="0" w:line="240" w:lineRule="auto"/>
              <w:jc w:val="both"/>
              <w:rPr>
                <w:rFonts w:ascii="Times New Roman" w:eastAsia="SimSun" w:hAnsi="Times New Roman" w:cs="Times New Roman"/>
                <w:b/>
                <w:kern w:val="1"/>
              </w:rPr>
            </w:pPr>
          </w:p>
          <w:p w:rsidR="00AA6EDC" w:rsidRPr="0012033C" w:rsidRDefault="00AA6EDC" w:rsidP="0012033C">
            <w:pPr>
              <w:suppressAutoHyphens/>
              <w:spacing w:after="0" w:line="240" w:lineRule="auto"/>
              <w:jc w:val="both"/>
              <w:rPr>
                <w:rFonts w:ascii="Times New Roman" w:eastAsia="SimSun" w:hAnsi="Times New Roman" w:cs="Times New Roman"/>
                <w:b/>
                <w:kern w:val="1"/>
              </w:rPr>
            </w:pPr>
          </w:p>
          <w:p w:rsidR="00AA6EDC" w:rsidRPr="0012033C" w:rsidRDefault="00AA6EDC" w:rsidP="0012033C">
            <w:pPr>
              <w:suppressAutoHyphens/>
              <w:spacing w:after="0" w:line="240" w:lineRule="auto"/>
              <w:jc w:val="both"/>
              <w:rPr>
                <w:rFonts w:ascii="Times New Roman" w:eastAsia="SimSun" w:hAnsi="Times New Roman" w:cs="Times New Roman"/>
                <w:b/>
                <w:kern w:val="1"/>
              </w:rPr>
            </w:pPr>
          </w:p>
          <w:p w:rsidR="00AA6EDC" w:rsidRPr="0012033C" w:rsidRDefault="00AA6EDC" w:rsidP="0012033C">
            <w:pPr>
              <w:suppressAutoHyphens/>
              <w:spacing w:after="0" w:line="240" w:lineRule="auto"/>
              <w:jc w:val="both"/>
              <w:rPr>
                <w:rFonts w:ascii="Times New Roman" w:eastAsia="SimSun" w:hAnsi="Times New Roman" w:cs="Times New Roman"/>
                <w:b/>
                <w:kern w:val="1"/>
              </w:rPr>
            </w:pPr>
          </w:p>
          <w:p w:rsidR="00AA6EDC" w:rsidRPr="0012033C" w:rsidRDefault="00AA6EDC" w:rsidP="0012033C">
            <w:pPr>
              <w:suppressAutoHyphens/>
              <w:spacing w:after="0" w:line="240" w:lineRule="auto"/>
              <w:jc w:val="both"/>
              <w:rPr>
                <w:rFonts w:ascii="Times New Roman" w:eastAsia="SimSun" w:hAnsi="Times New Roman" w:cs="Times New Roman"/>
                <w:b/>
                <w:kern w:val="1"/>
              </w:rPr>
            </w:pP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A6EDC"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закрепления умения детей составлять рассказ на заданную тему. Активизировать использование в речи детей имён прилагательных (подбор определений); упражнять в подборе синонимов и антонимов к заданному слову; понимать значения многозначных слов.</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7A5177"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 xml:space="preserve">Буква </w:t>
            </w:r>
            <w:proofErr w:type="gramStart"/>
            <w:r w:rsidRPr="0012033C">
              <w:rPr>
                <w:rFonts w:ascii="Times New Roman" w:eastAsia="Times New Roman" w:hAnsi="Times New Roman" w:cs="Times New Roman"/>
                <w:b/>
                <w:color w:val="000000"/>
              </w:rPr>
              <w:t>Ю</w:t>
            </w:r>
            <w:proofErr w:type="gramEnd"/>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7A5177" w:rsidP="00FA66FB">
            <w:pPr>
              <w:spacing w:before="100" w:beforeAutospacing="1" w:after="100" w:afterAutospacing="1"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 xml:space="preserve">Создать условия для знакомства детей с гласной буквой </w:t>
            </w:r>
            <w:proofErr w:type="gramStart"/>
            <w:r w:rsidRPr="0012033C">
              <w:rPr>
                <w:rFonts w:ascii="Times New Roman" w:eastAsia="Times New Roman" w:hAnsi="Times New Roman" w:cs="Times New Roman"/>
                <w:b/>
                <w:color w:val="000000"/>
              </w:rPr>
              <w:t>Ю</w:t>
            </w:r>
            <w:proofErr w:type="gramEnd"/>
            <w:r w:rsidRPr="0012033C">
              <w:rPr>
                <w:rFonts w:ascii="Times New Roman" w:eastAsia="Times New Roman" w:hAnsi="Times New Roman" w:cs="Times New Roman"/>
                <w:b/>
                <w:color w:val="000000"/>
              </w:rPr>
              <w:t>;</w:t>
            </w:r>
            <w:r w:rsidRPr="0012033C">
              <w:rPr>
                <w:rFonts w:ascii="Times New Roman" w:eastAsia="Times New Roman" w:hAnsi="Times New Roman" w:cs="Times New Roman"/>
                <w:color w:val="000000"/>
              </w:rPr>
              <w:t xml:space="preserve"> развития умения находить слова с новой буквой.</w:t>
            </w:r>
            <w:r w:rsidRPr="0012033C">
              <w:rPr>
                <w:rFonts w:ascii="Times New Roman" w:eastAsia="Times New Roman" w:hAnsi="Times New Roman" w:cs="Times New Roman"/>
                <w:color w:val="000000"/>
              </w:rPr>
              <w:br/>
              <w:t>Пробуждать интерес к ритмико-слоговому строению слова,</w:t>
            </w:r>
            <w:r w:rsidR="00440005" w:rsidRPr="0012033C">
              <w:rPr>
                <w:rFonts w:ascii="Times New Roman" w:eastAsia="Times New Roman" w:hAnsi="Times New Roman" w:cs="Times New Roman"/>
                <w:color w:val="000000"/>
              </w:rPr>
              <w:t xml:space="preserve"> читать слоги и </w:t>
            </w:r>
            <w:proofErr w:type="spellStart"/>
            <w:r w:rsidR="00440005" w:rsidRPr="0012033C">
              <w:rPr>
                <w:rFonts w:ascii="Times New Roman" w:eastAsia="Times New Roman" w:hAnsi="Times New Roman" w:cs="Times New Roman"/>
                <w:color w:val="000000"/>
              </w:rPr>
              <w:t>слова</w:t>
            </w:r>
            <w:proofErr w:type="gramStart"/>
            <w:r w:rsidR="00440005" w:rsidRPr="0012033C">
              <w:rPr>
                <w:rFonts w:ascii="Times New Roman" w:eastAsia="Times New Roman" w:hAnsi="Times New Roman" w:cs="Times New Roman"/>
                <w:color w:val="000000"/>
              </w:rPr>
              <w:t>.</w:t>
            </w:r>
            <w:r w:rsidRPr="0012033C">
              <w:rPr>
                <w:rFonts w:ascii="Times New Roman" w:eastAsia="Times New Roman" w:hAnsi="Times New Roman" w:cs="Times New Roman"/>
                <w:color w:val="000000"/>
              </w:rPr>
              <w:t>С</w:t>
            </w:r>
            <w:proofErr w:type="gramEnd"/>
            <w:r w:rsidRPr="0012033C">
              <w:rPr>
                <w:rFonts w:ascii="Times New Roman" w:eastAsia="Times New Roman" w:hAnsi="Times New Roman" w:cs="Times New Roman"/>
                <w:color w:val="000000"/>
              </w:rPr>
              <w:t>оздать</w:t>
            </w:r>
            <w:proofErr w:type="spellEnd"/>
            <w:r w:rsidRPr="0012033C">
              <w:rPr>
                <w:rFonts w:ascii="Times New Roman" w:eastAsia="Times New Roman" w:hAnsi="Times New Roman" w:cs="Times New Roman"/>
                <w:color w:val="000000"/>
              </w:rPr>
              <w:t xml:space="preserve"> условия для развития воображение и логическое мышление</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0E349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773006" w:rsidRPr="0012033C" w:rsidRDefault="00773006" w:rsidP="0012033C">
            <w:pPr>
              <w:suppressAutoHyphens/>
              <w:spacing w:after="0" w:line="240" w:lineRule="auto"/>
              <w:jc w:val="both"/>
              <w:rPr>
                <w:rFonts w:ascii="Times New Roman" w:eastAsia="SimSun" w:hAnsi="Times New Roman" w:cs="Times New Roman"/>
                <w:kern w:val="1"/>
              </w:rPr>
            </w:pP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6.05.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День победы</w:t>
            </w:r>
          </w:p>
        </w:tc>
        <w:tc>
          <w:tcPr>
            <w:tcW w:w="1985" w:type="dxa"/>
          </w:tcPr>
          <w:p w:rsidR="003F1E7D" w:rsidRPr="0012033C" w:rsidRDefault="00264B6C" w:rsidP="0012033C">
            <w:pPr>
              <w:spacing w:line="240" w:lineRule="auto"/>
              <w:rPr>
                <w:rFonts w:ascii="Times New Roman" w:eastAsia="SimSun" w:hAnsi="Times New Roman" w:cs="Times New Roman"/>
                <w:b/>
                <w:kern w:val="1"/>
              </w:rPr>
            </w:pPr>
            <w:r w:rsidRPr="0012033C">
              <w:rPr>
                <w:rFonts w:ascii="Times New Roman" w:eastAsia="SimSun" w:hAnsi="Times New Roman" w:cs="Times New Roman"/>
                <w:b/>
                <w:kern w:val="1"/>
              </w:rPr>
              <w:t>Пересказ рассказа Л. Кассиля «Сестра»  (стр. 72)</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264B6C" w:rsidP="00FA66FB">
            <w:pPr>
              <w:spacing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С</w:t>
            </w:r>
            <w:r w:rsidR="00440005" w:rsidRPr="0012033C">
              <w:rPr>
                <w:rFonts w:ascii="Times New Roman" w:eastAsia="Times New Roman" w:hAnsi="Times New Roman" w:cs="Times New Roman"/>
                <w:color w:val="000000"/>
              </w:rPr>
              <w:t>оздать условия для развития у де</w:t>
            </w:r>
            <w:r w:rsidRPr="0012033C">
              <w:rPr>
                <w:rFonts w:ascii="Times New Roman" w:eastAsia="Times New Roman" w:hAnsi="Times New Roman" w:cs="Times New Roman"/>
                <w:color w:val="000000"/>
              </w:rPr>
              <w:t>тей умения передавать литературный текст, понимать смысл образных выражений в пословицах. Упражнять детей в отчётливом произнесении слов.</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Pr>
          <w:p w:rsidR="003F1E7D" w:rsidRPr="0012033C" w:rsidRDefault="00440005"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Буквы Ъ и Ь</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440005" w:rsidP="00514F10">
            <w:pPr>
              <w:spacing w:before="100" w:beforeAutospacing="1" w:after="100" w:afterAutospacing="1" w:line="240" w:lineRule="auto"/>
              <w:rPr>
                <w:rFonts w:ascii="Times New Roman" w:eastAsia="Times New Roman" w:hAnsi="Times New Roman" w:cs="Times New Roman"/>
                <w:color w:val="000000"/>
              </w:rPr>
            </w:pPr>
            <w:r w:rsidRPr="0012033C">
              <w:rPr>
                <w:rFonts w:ascii="Times New Roman" w:eastAsia="Times New Roman" w:hAnsi="Times New Roman" w:cs="Times New Roman"/>
                <w:color w:val="000000"/>
              </w:rPr>
              <w:t>Создать условия для ознакомления детей  с буквами Ъ Ь, помочь понять их роль в словах. Создать условия для</w:t>
            </w:r>
            <w:r w:rsidRPr="0012033C">
              <w:rPr>
                <w:rFonts w:ascii="Times New Roman" w:eastAsia="Times New Roman" w:hAnsi="Times New Roman" w:cs="Times New Roman"/>
                <w:color w:val="000000"/>
              </w:rPr>
              <w:br/>
              <w:t xml:space="preserve">формирования навыка </w:t>
            </w:r>
            <w:proofErr w:type="spellStart"/>
            <w:proofErr w:type="gramStart"/>
            <w:r w:rsidRPr="0012033C">
              <w:rPr>
                <w:rFonts w:ascii="Times New Roman" w:eastAsia="Times New Roman" w:hAnsi="Times New Roman" w:cs="Times New Roman"/>
                <w:color w:val="000000"/>
              </w:rPr>
              <w:t>звуко-буквенного</w:t>
            </w:r>
            <w:proofErr w:type="spellEnd"/>
            <w:proofErr w:type="gramEnd"/>
            <w:r w:rsidRPr="0012033C">
              <w:rPr>
                <w:rFonts w:ascii="Times New Roman" w:eastAsia="Times New Roman" w:hAnsi="Times New Roman" w:cs="Times New Roman"/>
                <w:color w:val="000000"/>
              </w:rPr>
              <w:t xml:space="preserve"> анализа</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3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13.05.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Животные планеты Земля</w:t>
            </w:r>
          </w:p>
        </w:tc>
        <w:tc>
          <w:tcPr>
            <w:tcW w:w="1985" w:type="dxa"/>
          </w:tcPr>
          <w:p w:rsidR="003F1E7D" w:rsidRPr="0012033C" w:rsidRDefault="00AA6ED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Составление коллективного рассказа-описания. (стр.91)</w:t>
            </w:r>
          </w:p>
        </w:tc>
        <w:tc>
          <w:tcPr>
            <w:tcW w:w="5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AA6EDC" w:rsidP="00853E27">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 детей умения составлять коллективный рассказ-описание. Упражнять детей дифференцировать на слух и в произношении звуки </w:t>
            </w:r>
            <w:proofErr w:type="spellStart"/>
            <w:proofErr w:type="gramStart"/>
            <w:r w:rsidRPr="0012033C">
              <w:rPr>
                <w:rFonts w:ascii="Times New Roman" w:eastAsia="SimSun" w:hAnsi="Times New Roman" w:cs="Times New Roman"/>
                <w:b/>
                <w:kern w:val="1"/>
              </w:rPr>
              <w:t>р</w:t>
            </w:r>
            <w:proofErr w:type="spellEnd"/>
            <w:proofErr w:type="gramEnd"/>
            <w:r w:rsidRPr="0012033C">
              <w:rPr>
                <w:rFonts w:ascii="Times New Roman" w:eastAsia="SimSun" w:hAnsi="Times New Roman" w:cs="Times New Roman"/>
                <w:kern w:val="1"/>
              </w:rPr>
              <w:t xml:space="preserve"> и </w:t>
            </w:r>
            <w:proofErr w:type="spellStart"/>
            <w:r w:rsidRPr="0012033C">
              <w:rPr>
                <w:rFonts w:ascii="Times New Roman" w:eastAsia="SimSun" w:hAnsi="Times New Roman" w:cs="Times New Roman"/>
                <w:b/>
                <w:kern w:val="1"/>
              </w:rPr>
              <w:t>рь</w:t>
            </w:r>
            <w:proofErr w:type="spellEnd"/>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чётко и ясно произносить слова с этими звуками. Создать условия для закрепления представления  о членении слов на слоги, об ударении.</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Borders>
              <w:right w:val="single" w:sz="4" w:space="0" w:color="auto"/>
            </w:tcBorders>
          </w:tcPr>
          <w:p w:rsidR="003F1E7D" w:rsidRPr="0012033C" w:rsidRDefault="00440005"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Звук [</w:t>
            </w:r>
            <w:proofErr w:type="spellStart"/>
            <w:r w:rsidRPr="0012033C">
              <w:rPr>
                <w:rFonts w:ascii="Times New Roman" w:eastAsia="Times New Roman" w:hAnsi="Times New Roman" w:cs="Times New Roman"/>
                <w:b/>
                <w:color w:val="000000"/>
              </w:rPr>
              <w:t>ц</w:t>
            </w:r>
            <w:proofErr w:type="spellEnd"/>
            <w:r w:rsidRPr="0012033C">
              <w:rPr>
                <w:rFonts w:ascii="Times New Roman" w:eastAsia="Times New Roman" w:hAnsi="Times New Roman" w:cs="Times New Roman"/>
                <w:b/>
                <w:color w:val="000000"/>
              </w:rPr>
              <w:t xml:space="preserve">] и буква </w:t>
            </w:r>
            <w:proofErr w:type="gramStart"/>
            <w:r w:rsidRPr="0012033C">
              <w:rPr>
                <w:rFonts w:ascii="Times New Roman" w:eastAsia="Times New Roman" w:hAnsi="Times New Roman" w:cs="Times New Roman"/>
                <w:b/>
                <w:color w:val="000000"/>
              </w:rPr>
              <w:t>Ц</w:t>
            </w:r>
            <w:proofErr w:type="gramEnd"/>
          </w:p>
        </w:tc>
        <w:tc>
          <w:tcPr>
            <w:tcW w:w="567"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440005" w:rsidP="00FA66FB">
            <w:pPr>
              <w:spacing w:before="100" w:beforeAutospacing="1" w:after="100" w:afterAutospacing="1"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Создать условия для знакомства детей с с</w:t>
            </w:r>
            <w:r w:rsidR="00FA66FB">
              <w:rPr>
                <w:rFonts w:ascii="Times New Roman" w:eastAsia="Times New Roman" w:hAnsi="Times New Roman" w:cs="Times New Roman"/>
                <w:color w:val="000000"/>
              </w:rPr>
              <w:t>огласным звуко</w:t>
            </w:r>
            <w:proofErr w:type="gramStart"/>
            <w:r w:rsidR="00FA66FB">
              <w:rPr>
                <w:rFonts w:ascii="Times New Roman" w:eastAsia="Times New Roman" w:hAnsi="Times New Roman" w:cs="Times New Roman"/>
                <w:color w:val="000000"/>
              </w:rPr>
              <w:t>м[</w:t>
            </w:r>
            <w:proofErr w:type="spellStart"/>
            <w:proofErr w:type="gramEnd"/>
            <w:r w:rsidR="00FA66FB">
              <w:rPr>
                <w:rFonts w:ascii="Times New Roman" w:eastAsia="Times New Roman" w:hAnsi="Times New Roman" w:cs="Times New Roman"/>
                <w:color w:val="000000"/>
              </w:rPr>
              <w:t>ц</w:t>
            </w:r>
            <w:proofErr w:type="spellEnd"/>
            <w:r w:rsidR="00FA66FB">
              <w:rPr>
                <w:rFonts w:ascii="Times New Roman" w:eastAsia="Times New Roman" w:hAnsi="Times New Roman" w:cs="Times New Roman"/>
                <w:color w:val="000000"/>
              </w:rPr>
              <w:t xml:space="preserve"> ] и буквой Ц. </w:t>
            </w:r>
            <w:r w:rsidRPr="0012033C">
              <w:rPr>
                <w:rFonts w:ascii="Times New Roman" w:eastAsia="Times New Roman" w:hAnsi="Times New Roman" w:cs="Times New Roman"/>
                <w:color w:val="000000"/>
              </w:rPr>
              <w:t>Создать условия для развития умения определять позицию з</w:t>
            </w:r>
            <w:r w:rsidR="00FA66FB">
              <w:rPr>
                <w:rFonts w:ascii="Times New Roman" w:eastAsia="Times New Roman" w:hAnsi="Times New Roman" w:cs="Times New Roman"/>
                <w:color w:val="000000"/>
              </w:rPr>
              <w:t xml:space="preserve">вука в слове </w:t>
            </w:r>
            <w:r w:rsidRPr="0012033C">
              <w:rPr>
                <w:rFonts w:ascii="Times New Roman" w:eastAsia="Times New Roman" w:hAnsi="Times New Roman" w:cs="Times New Roman"/>
                <w:color w:val="000000"/>
              </w:rPr>
              <w:t>читать слоги и слова с буквой Ц.</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val="restart"/>
          </w:tcPr>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3513F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20.05.</w:t>
            </w:r>
          </w:p>
          <w:p w:rsidR="003F1E7D" w:rsidRPr="0012033C" w:rsidRDefault="003F1E7D" w:rsidP="0012033C">
            <w:pPr>
              <w:suppressAutoHyphens/>
              <w:spacing w:after="0" w:line="240" w:lineRule="auto"/>
              <w:jc w:val="both"/>
              <w:rPr>
                <w:rFonts w:ascii="Times New Roman" w:eastAsia="SimSun" w:hAnsi="Times New Roman" w:cs="Times New Roman"/>
                <w:b/>
                <w:kern w:val="1"/>
              </w:rPr>
            </w:pPr>
            <w:proofErr w:type="gramStart"/>
            <w:r w:rsidRPr="0012033C">
              <w:rPr>
                <w:rFonts w:ascii="Times New Roman" w:eastAsia="SimSun" w:hAnsi="Times New Roman" w:cs="Times New Roman"/>
                <w:b/>
                <w:kern w:val="1"/>
              </w:rPr>
              <w:t>До</w:t>
            </w:r>
            <w:proofErr w:type="gramEnd"/>
            <w:r w:rsidRPr="0012033C">
              <w:rPr>
                <w:rFonts w:ascii="Times New Roman" w:eastAsia="SimSun" w:hAnsi="Times New Roman" w:cs="Times New Roman"/>
                <w:b/>
                <w:kern w:val="1"/>
              </w:rPr>
              <w:t xml:space="preserve"> свиданье детский сад!</w:t>
            </w:r>
          </w:p>
        </w:tc>
        <w:tc>
          <w:tcPr>
            <w:tcW w:w="1985" w:type="dxa"/>
            <w:tcBorders>
              <w:right w:val="single" w:sz="4" w:space="0" w:color="auto"/>
            </w:tcBorders>
          </w:tcPr>
          <w:p w:rsidR="003F1E7D" w:rsidRPr="0012033C" w:rsidRDefault="00440005"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Составление рассказа «Мой любимый детский сад»</w:t>
            </w:r>
          </w:p>
        </w:tc>
        <w:tc>
          <w:tcPr>
            <w:tcW w:w="567"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440005" w:rsidRPr="00FA66FB" w:rsidRDefault="00440005" w:rsidP="00FA66FB">
            <w:pPr>
              <w:shd w:val="clear" w:color="auto" w:fill="FFFFFF"/>
              <w:spacing w:after="0" w:line="240" w:lineRule="auto"/>
              <w:jc w:val="both"/>
              <w:rPr>
                <w:rFonts w:ascii="Times New Roman" w:eastAsia="SimSun" w:hAnsi="Times New Roman" w:cs="Times New Roman"/>
                <w:kern w:val="1"/>
              </w:rPr>
            </w:pPr>
            <w:r w:rsidRPr="0012033C">
              <w:rPr>
                <w:rFonts w:ascii="Times New Roman" w:eastAsia="Times New Roman" w:hAnsi="Times New Roman" w:cs="Times New Roman"/>
                <w:kern w:val="1"/>
                <w:lang w:eastAsia="zh-CN"/>
              </w:rPr>
              <w:t xml:space="preserve">Создать условия для закрепления детьми умения составлять описательный рассказ; </w:t>
            </w:r>
            <w:r w:rsidRPr="0012033C">
              <w:rPr>
                <w:rFonts w:ascii="Times New Roman" w:eastAsia="SimSun" w:hAnsi="Times New Roman" w:cs="Times New Roman"/>
                <w:kern w:val="1"/>
              </w:rPr>
              <w:t>активизировать использование в речи детей имён прилагательных (подбор определений).</w:t>
            </w:r>
          </w:p>
        </w:tc>
      </w:tr>
      <w:tr w:rsidR="003F1E7D" w:rsidRPr="0012033C" w:rsidTr="00F8127F">
        <w:trPr>
          <w:gridAfter w:val="1"/>
          <w:wAfter w:w="236" w:type="dxa"/>
          <w:trHeight w:val="141"/>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985" w:type="dxa"/>
            <w:tcBorders>
              <w:right w:val="single" w:sz="4" w:space="0" w:color="auto"/>
            </w:tcBorders>
          </w:tcPr>
          <w:p w:rsidR="003F1E7D" w:rsidRPr="0012033C" w:rsidRDefault="00440005" w:rsidP="0012033C">
            <w:pPr>
              <w:suppressAutoHyphens/>
              <w:spacing w:after="0" w:line="240" w:lineRule="auto"/>
              <w:jc w:val="both"/>
              <w:rPr>
                <w:rFonts w:ascii="Times New Roman" w:eastAsia="SimSun" w:hAnsi="Times New Roman" w:cs="Times New Roman"/>
                <w:b/>
                <w:kern w:val="1"/>
              </w:rPr>
            </w:pPr>
            <w:r w:rsidRPr="0012033C">
              <w:rPr>
                <w:rFonts w:ascii="Times New Roman" w:eastAsia="Times New Roman" w:hAnsi="Times New Roman" w:cs="Times New Roman"/>
                <w:b/>
                <w:color w:val="000000"/>
              </w:rPr>
              <w:t>Буква Я</w:t>
            </w:r>
          </w:p>
        </w:tc>
        <w:tc>
          <w:tcPr>
            <w:tcW w:w="567"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Pr>
          <w:p w:rsidR="003F1E7D" w:rsidRPr="0012033C" w:rsidRDefault="00440005" w:rsidP="00FA66FB">
            <w:pPr>
              <w:spacing w:before="100" w:beforeAutospacing="1" w:after="100" w:afterAutospacing="1" w:line="240" w:lineRule="auto"/>
              <w:jc w:val="both"/>
              <w:rPr>
                <w:rFonts w:ascii="Times New Roman" w:eastAsia="Times New Roman" w:hAnsi="Times New Roman" w:cs="Times New Roman"/>
                <w:color w:val="000000"/>
              </w:rPr>
            </w:pPr>
            <w:r w:rsidRPr="0012033C">
              <w:rPr>
                <w:rFonts w:ascii="Times New Roman" w:eastAsia="Times New Roman" w:hAnsi="Times New Roman" w:cs="Times New Roman"/>
                <w:color w:val="000000"/>
              </w:rPr>
              <w:t xml:space="preserve">Создать условия для ознакомления детей с буквой </w:t>
            </w:r>
            <w:r w:rsidRPr="0012033C">
              <w:rPr>
                <w:rFonts w:ascii="Times New Roman" w:eastAsia="Times New Roman" w:hAnsi="Times New Roman" w:cs="Times New Roman"/>
                <w:b/>
                <w:color w:val="000000"/>
              </w:rPr>
              <w:t>Я</w:t>
            </w:r>
            <w:r w:rsidRPr="0012033C">
              <w:rPr>
                <w:rFonts w:ascii="Times New Roman" w:eastAsia="Times New Roman" w:hAnsi="Times New Roman" w:cs="Times New Roman"/>
                <w:color w:val="000000"/>
              </w:rPr>
              <w:t>; закрепления представления о звуке, букве, слоге, слове; развития фонематического слуха.</w:t>
            </w:r>
            <w:r w:rsidRPr="0012033C">
              <w:rPr>
                <w:rFonts w:ascii="Times New Roman" w:eastAsia="Times New Roman" w:hAnsi="Times New Roman" w:cs="Times New Roman"/>
                <w:color w:val="000000"/>
              </w:rPr>
              <w:br/>
              <w:t>Создать условия для формирования навыка печатания буквы Я.</w:t>
            </w:r>
          </w:p>
        </w:tc>
      </w:tr>
      <w:tr w:rsidR="003F1E7D" w:rsidRPr="0012033C" w:rsidTr="00F8127F">
        <w:trPr>
          <w:gridAfter w:val="1"/>
          <w:wAfter w:w="236" w:type="dxa"/>
          <w:trHeight w:val="787"/>
        </w:trPr>
        <w:tc>
          <w:tcPr>
            <w:tcW w:w="1032"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344" w:type="dxa"/>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3F1E7D" w:rsidRPr="0012033C" w:rsidRDefault="00773006"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27.05.</w:t>
            </w:r>
          </w:p>
        </w:tc>
        <w:tc>
          <w:tcPr>
            <w:tcW w:w="1985" w:type="dxa"/>
            <w:tcBorders>
              <w:left w:val="single" w:sz="4" w:space="0" w:color="auto"/>
              <w:right w:val="single" w:sz="4" w:space="0" w:color="auto"/>
            </w:tcBorders>
          </w:tcPr>
          <w:p w:rsidR="003F1E7D" w:rsidRPr="0012033C" w:rsidRDefault="00440005"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Мониторинг</w:t>
            </w:r>
          </w:p>
        </w:tc>
        <w:tc>
          <w:tcPr>
            <w:tcW w:w="567" w:type="dxa"/>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812"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r>
    </w:tbl>
    <w:p w:rsidR="00C44F33" w:rsidRPr="0012033C" w:rsidRDefault="00C44F33" w:rsidP="0012033C">
      <w:pPr>
        <w:tabs>
          <w:tab w:val="left" w:pos="8220"/>
        </w:tabs>
        <w:suppressAutoHyphens/>
        <w:spacing w:after="0" w:line="240" w:lineRule="auto"/>
        <w:jc w:val="both"/>
        <w:rPr>
          <w:rFonts w:ascii="Times New Roman" w:eastAsia="SimSun" w:hAnsi="Times New Roman" w:cs="Times New Roman"/>
          <w:kern w:val="1"/>
        </w:rPr>
      </w:pPr>
    </w:p>
    <w:p w:rsidR="00FC1F3D" w:rsidRPr="0012033C" w:rsidRDefault="00FC1F3D" w:rsidP="0012033C">
      <w:pPr>
        <w:tabs>
          <w:tab w:val="left" w:pos="8220"/>
        </w:tabs>
        <w:suppressAutoHyphens/>
        <w:spacing w:after="0" w:line="240" w:lineRule="auto"/>
        <w:jc w:val="both"/>
        <w:rPr>
          <w:rFonts w:ascii="Times New Roman" w:eastAsia="SimSun" w:hAnsi="Times New Roman" w:cs="Times New Roman"/>
          <w:kern w:val="1"/>
        </w:rPr>
      </w:pPr>
    </w:p>
    <w:p w:rsidR="00FC1F3D" w:rsidRPr="0012033C" w:rsidRDefault="00FC1F3D" w:rsidP="0012033C">
      <w:pPr>
        <w:tabs>
          <w:tab w:val="left" w:pos="8220"/>
        </w:tabs>
        <w:suppressAutoHyphens/>
        <w:spacing w:after="0" w:line="240" w:lineRule="auto"/>
        <w:jc w:val="both"/>
        <w:rPr>
          <w:rFonts w:ascii="Times New Roman" w:eastAsia="SimSun" w:hAnsi="Times New Roman" w:cs="Times New Roman"/>
          <w:kern w:val="1"/>
        </w:rPr>
      </w:pPr>
    </w:p>
    <w:p w:rsidR="00FC1F3D" w:rsidRPr="0012033C" w:rsidRDefault="00FC1F3D" w:rsidP="0012033C">
      <w:pPr>
        <w:tabs>
          <w:tab w:val="left" w:pos="8220"/>
        </w:tabs>
        <w:suppressAutoHyphens/>
        <w:spacing w:after="0" w:line="240" w:lineRule="auto"/>
        <w:jc w:val="both"/>
        <w:rPr>
          <w:rFonts w:ascii="Times New Roman" w:eastAsia="SimSun" w:hAnsi="Times New Roman" w:cs="Times New Roman"/>
          <w:kern w:val="1"/>
        </w:rPr>
      </w:pPr>
    </w:p>
    <w:p w:rsidR="00FC1F3D" w:rsidRDefault="00FC1F3D"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C1F3D" w:rsidRDefault="00FC1F3D"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C1F3D" w:rsidRDefault="00FC1F3D"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C1F3D" w:rsidRDefault="00FC1F3D"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C1F3D" w:rsidRDefault="00FC1F3D"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A66FB" w:rsidRDefault="00FA66FB"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DA1EAE" w:rsidRDefault="00DA1EAE"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A66FB" w:rsidRDefault="00FA66FB"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C1F3D" w:rsidRDefault="00FC1F3D"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FC1F3D" w:rsidRPr="00FC1F3D" w:rsidRDefault="00FC1F3D" w:rsidP="00FC1F3D">
      <w:pPr>
        <w:tabs>
          <w:tab w:val="left" w:pos="8220"/>
        </w:tabs>
        <w:suppressAutoHyphens/>
        <w:spacing w:after="0" w:line="240" w:lineRule="auto"/>
        <w:jc w:val="both"/>
        <w:rPr>
          <w:rFonts w:ascii="Times New Roman" w:eastAsia="SimSun" w:hAnsi="Times New Roman" w:cs="Times New Roman"/>
          <w:kern w:val="1"/>
          <w:sz w:val="24"/>
          <w:szCs w:val="24"/>
        </w:rPr>
      </w:pPr>
    </w:p>
    <w:p w:rsidR="00C44F33" w:rsidRPr="00CB2B62" w:rsidRDefault="00C44F33" w:rsidP="003F1E7D">
      <w:pPr>
        <w:suppressAutoHyphens/>
        <w:jc w:val="both"/>
        <w:rPr>
          <w:rFonts w:ascii="Times New Roman" w:eastAsia="SimSun" w:hAnsi="Times New Roman" w:cs="Times New Roman"/>
          <w:b/>
          <w:kern w:val="1"/>
          <w:sz w:val="24"/>
          <w:szCs w:val="24"/>
        </w:rPr>
      </w:pPr>
    </w:p>
    <w:p w:rsidR="003F1E7D" w:rsidRPr="00CB2B62" w:rsidRDefault="003F1E7D" w:rsidP="003F1E7D">
      <w:pPr>
        <w:suppressAutoHyphens/>
        <w:spacing w:after="0" w:line="240" w:lineRule="auto"/>
        <w:jc w:val="center"/>
        <w:rPr>
          <w:rFonts w:ascii="Times New Roman" w:eastAsia="SimSun" w:hAnsi="Times New Roman" w:cs="Times New Roman"/>
          <w:b/>
          <w:kern w:val="1"/>
          <w:sz w:val="24"/>
          <w:szCs w:val="24"/>
        </w:rPr>
      </w:pPr>
      <w:r w:rsidRPr="00CB2B62">
        <w:rPr>
          <w:rFonts w:ascii="Times New Roman" w:eastAsia="SimSun" w:hAnsi="Times New Roman" w:cs="Times New Roman"/>
          <w:b/>
          <w:kern w:val="1"/>
          <w:sz w:val="24"/>
          <w:szCs w:val="24"/>
        </w:rPr>
        <w:t>Тематическое планирование по Художественно - эстетическое развитие.</w:t>
      </w:r>
    </w:p>
    <w:p w:rsidR="003F1E7D" w:rsidRPr="00CB2B62" w:rsidRDefault="003F1E7D" w:rsidP="003F1E7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2B62">
        <w:rPr>
          <w:rFonts w:ascii="Times New Roman" w:eastAsia="Calibri" w:hAnsi="Times New Roman" w:cs="Times New Roman"/>
          <w:color w:val="000000"/>
          <w:sz w:val="24"/>
          <w:szCs w:val="24"/>
        </w:rPr>
        <w:t>Аппликация/Лепка</w:t>
      </w:r>
    </w:p>
    <w:p w:rsidR="003F1E7D" w:rsidRPr="00CB2B62" w:rsidRDefault="003F1E7D" w:rsidP="003F1E7D">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2409"/>
        <w:gridCol w:w="851"/>
        <w:gridCol w:w="5245"/>
      </w:tblGrid>
      <w:tr w:rsidR="003F1E7D" w:rsidRPr="0012033C" w:rsidTr="00FA66FB">
        <w:trPr>
          <w:trHeight w:val="530"/>
        </w:trPr>
        <w:tc>
          <w:tcPr>
            <w:tcW w:w="675"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месяц</w:t>
            </w:r>
          </w:p>
        </w:tc>
        <w:tc>
          <w:tcPr>
            <w:tcW w:w="1560"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неделя</w:t>
            </w:r>
          </w:p>
        </w:tc>
        <w:tc>
          <w:tcPr>
            <w:tcW w:w="2409" w:type="dxa"/>
          </w:tcPr>
          <w:p w:rsidR="003F1E7D" w:rsidRPr="0012033C" w:rsidRDefault="003F1E7D" w:rsidP="0012033C">
            <w:pPr>
              <w:tabs>
                <w:tab w:val="right" w:pos="2997"/>
              </w:tabs>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Тема ООД</w:t>
            </w:r>
            <w:r w:rsidRPr="0012033C">
              <w:rPr>
                <w:rFonts w:ascii="Times New Roman" w:eastAsia="SimSun" w:hAnsi="Times New Roman" w:cs="Times New Roman"/>
                <w:kern w:val="1"/>
              </w:rPr>
              <w:tab/>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Кол-во</w:t>
            </w:r>
          </w:p>
        </w:tc>
        <w:tc>
          <w:tcPr>
            <w:tcW w:w="5245"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Задачи </w:t>
            </w:r>
          </w:p>
        </w:tc>
      </w:tr>
      <w:tr w:rsidR="003F1E7D" w:rsidRPr="0012033C" w:rsidTr="00FA66FB">
        <w:trPr>
          <w:trHeight w:val="537"/>
        </w:trPr>
        <w:tc>
          <w:tcPr>
            <w:tcW w:w="675" w:type="dxa"/>
            <w:vMerge w:val="restart"/>
            <w:textDirection w:val="btLr"/>
          </w:tcPr>
          <w:p w:rsidR="003F1E7D" w:rsidRPr="0012033C" w:rsidRDefault="003F1E7D"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F57C80"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сентябрь</w:t>
            </w:r>
          </w:p>
        </w:tc>
        <w:tc>
          <w:tcPr>
            <w:tcW w:w="1560" w:type="dxa"/>
          </w:tcPr>
          <w:p w:rsidR="003F1E7D" w:rsidRPr="0012033C" w:rsidRDefault="003F1E7D" w:rsidP="0012033C">
            <w:pPr>
              <w:tabs>
                <w:tab w:val="left" w:pos="1242"/>
              </w:tabs>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746020"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r w:rsidRPr="0012033C">
              <w:rPr>
                <w:rFonts w:ascii="Times New Roman" w:eastAsia="SimSun" w:hAnsi="Times New Roman" w:cs="Times New Roman"/>
                <w:kern w:val="1"/>
              </w:rPr>
              <w:tab/>
            </w:r>
          </w:p>
          <w:p w:rsidR="003F1E7D" w:rsidRPr="0012033C" w:rsidRDefault="00DA611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BA73B6" w:rsidRPr="0012033C">
              <w:rPr>
                <w:rFonts w:ascii="Times New Roman" w:eastAsia="SimSun" w:hAnsi="Times New Roman" w:cs="Times New Roman"/>
                <w:kern w:val="1"/>
              </w:rPr>
              <w:t>.09.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знаний»</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Pr="0012033C">
              <w:rPr>
                <w:rFonts w:ascii="Times New Roman" w:eastAsia="SimSun" w:hAnsi="Times New Roman" w:cs="Times New Roman"/>
                <w:kern w:val="1"/>
              </w:rPr>
              <w:t>. «Поздравительная</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открытка»</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w:t>
            </w:r>
            <w:r w:rsidR="000A2F8C" w:rsidRPr="0012033C">
              <w:rPr>
                <w:rFonts w:ascii="Times New Roman" w:eastAsia="SimSun" w:hAnsi="Times New Roman" w:cs="Times New Roman"/>
                <w:kern w:val="1"/>
              </w:rPr>
              <w:t>вия</w:t>
            </w:r>
            <w:r w:rsidRPr="0012033C">
              <w:rPr>
                <w:rFonts w:ascii="Times New Roman" w:eastAsia="SimSun" w:hAnsi="Times New Roman" w:cs="Times New Roman"/>
                <w:kern w:val="1"/>
              </w:rPr>
              <w:t xml:space="preserve"> </w:t>
            </w:r>
            <w:r w:rsidR="000A2F8C" w:rsidRPr="0012033C">
              <w:rPr>
                <w:rFonts w:ascii="Times New Roman" w:eastAsia="SimSun" w:hAnsi="Times New Roman" w:cs="Times New Roman"/>
                <w:kern w:val="1"/>
              </w:rPr>
              <w:t>для формирования навыков изготовления  поздравительной открытки</w:t>
            </w:r>
            <w:r w:rsidRPr="0012033C">
              <w:rPr>
                <w:rFonts w:ascii="Times New Roman" w:eastAsia="SimSun" w:hAnsi="Times New Roman" w:cs="Times New Roman"/>
                <w:kern w:val="1"/>
              </w:rPr>
              <w:t xml:space="preserve">. Способствовать </w:t>
            </w:r>
            <w:r w:rsidRPr="0012033C">
              <w:rPr>
                <w:rFonts w:ascii="Times New Roman" w:eastAsia="SimSun" w:hAnsi="Times New Roman" w:cs="Times New Roman"/>
                <w:color w:val="000000"/>
                <w:kern w:val="1"/>
                <w:shd w:val="clear" w:color="auto" w:fill="FFFFFF"/>
              </w:rPr>
              <w:t xml:space="preserve">развитию чувства цвета, творческие способности ребенка. </w:t>
            </w:r>
            <w:r w:rsidR="00DA6FDB" w:rsidRPr="0012033C">
              <w:rPr>
                <w:rFonts w:ascii="Times New Roman" w:eastAsia="SimSun" w:hAnsi="Times New Roman" w:cs="Times New Roman"/>
                <w:kern w:val="1"/>
              </w:rPr>
              <w:t>Создать условие для воспит</w:t>
            </w:r>
            <w:r w:rsidRPr="0012033C">
              <w:rPr>
                <w:rFonts w:ascii="Times New Roman" w:eastAsia="SimSun" w:hAnsi="Times New Roman" w:cs="Times New Roman"/>
                <w:kern w:val="1"/>
              </w:rPr>
              <w:t xml:space="preserve">ания </w:t>
            </w:r>
            <w:r w:rsidR="00DA6FDB" w:rsidRPr="0012033C">
              <w:rPr>
                <w:rFonts w:ascii="Times New Roman" w:eastAsia="SimSun" w:hAnsi="Times New Roman" w:cs="Times New Roman"/>
                <w:color w:val="000000"/>
                <w:kern w:val="1"/>
                <w:shd w:val="clear" w:color="auto" w:fill="FFFFFF"/>
              </w:rPr>
              <w:t>уважения к сверстникам  и взаимопомощи</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746020"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DA611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3F1E7D" w:rsidRPr="0012033C" w:rsidRDefault="003F1E7D" w:rsidP="0012033C">
            <w:pPr>
              <w:suppressAutoHyphens/>
              <w:spacing w:after="0" w:line="240" w:lineRule="auto"/>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(времена </w:t>
            </w:r>
            <w:proofErr w:type="gramEnd"/>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года)</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Pr="0012033C">
              <w:rPr>
                <w:rFonts w:ascii="Times New Roman" w:eastAsia="SimSun" w:hAnsi="Times New Roman" w:cs="Times New Roman"/>
                <w:kern w:val="1"/>
              </w:rPr>
              <w:t>. «Ветка рябины»</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Создание условий для формирования навыков лепки  в те</w:t>
            </w:r>
            <w:r w:rsidR="00DA6FDB" w:rsidRPr="0012033C">
              <w:rPr>
                <w:rFonts w:ascii="Times New Roman" w:eastAsia="SimSun" w:hAnsi="Times New Roman" w:cs="Times New Roman"/>
                <w:kern w:val="1"/>
              </w:rPr>
              <w:t>хнике «барельеф». Создать условия для развития умения</w:t>
            </w:r>
            <w:r w:rsidRPr="0012033C">
              <w:rPr>
                <w:rFonts w:ascii="Times New Roman" w:eastAsia="SimSun" w:hAnsi="Times New Roman" w:cs="Times New Roman"/>
                <w:color w:val="333333"/>
                <w:kern w:val="1"/>
                <w:shd w:val="clear" w:color="auto" w:fill="FFFFFF"/>
              </w:rPr>
              <w:t xml:space="preserve">  составлять из отдельных частей целую картину. Вызвать эмоциональный отклик</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746020"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DA611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17</w:t>
            </w:r>
            <w:r w:rsidR="003F1E7D" w:rsidRPr="0012033C">
              <w:rPr>
                <w:rFonts w:ascii="Times New Roman" w:eastAsia="SimSun" w:hAnsi="Times New Roman" w:cs="Times New Roman"/>
                <w:kern w:val="1"/>
              </w:rPr>
              <w:t>.09.16</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 (мир растений)</w:t>
            </w:r>
          </w:p>
        </w:tc>
        <w:tc>
          <w:tcPr>
            <w:tcW w:w="2409" w:type="dxa"/>
          </w:tcPr>
          <w:p w:rsidR="00C80682" w:rsidRPr="0012033C" w:rsidRDefault="00C8068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Pr="0012033C">
              <w:rPr>
                <w:rFonts w:ascii="Times New Roman" w:eastAsia="SimSun" w:hAnsi="Times New Roman" w:cs="Times New Roman"/>
                <w:kern w:val="1"/>
              </w:rPr>
              <w:t>. «Ваза с фруктами, ветками и цветами»</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C80682" w:rsidRPr="0012033C" w:rsidRDefault="00C80682"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 пространственного и логического мышления. Способствовать развитию творчества и фантазии при составлении букета из цветов. Создать условие для воспитания  аккуратности в работе.</w:t>
            </w:r>
          </w:p>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Совершенствовать навыки</w:t>
            </w:r>
            <w:r w:rsidR="00DA6FDB" w:rsidRPr="0012033C">
              <w:rPr>
                <w:rFonts w:ascii="Times New Roman" w:eastAsia="SimSun" w:hAnsi="Times New Roman" w:cs="Times New Roman"/>
                <w:kern w:val="1"/>
              </w:rPr>
              <w:t xml:space="preserve"> лепки, передавая</w:t>
            </w:r>
            <w:r w:rsidRPr="0012033C">
              <w:rPr>
                <w:rFonts w:ascii="Times New Roman" w:eastAsia="SimSun" w:hAnsi="Times New Roman" w:cs="Times New Roman"/>
                <w:kern w:val="1"/>
              </w:rPr>
              <w:t xml:space="preserve"> различие</w:t>
            </w:r>
            <w:r w:rsidR="00DA6FDB" w:rsidRPr="0012033C">
              <w:rPr>
                <w:rFonts w:ascii="Times New Roman" w:eastAsia="SimSun" w:hAnsi="Times New Roman" w:cs="Times New Roman"/>
                <w:kern w:val="1"/>
              </w:rPr>
              <w:t xml:space="preserve"> фруктов и овощей по</w:t>
            </w:r>
            <w:r w:rsidRPr="0012033C">
              <w:rPr>
                <w:rFonts w:ascii="Times New Roman" w:eastAsia="SimSun" w:hAnsi="Times New Roman" w:cs="Times New Roman"/>
                <w:kern w:val="1"/>
              </w:rPr>
              <w:t xml:space="preserve"> ф</w:t>
            </w:r>
            <w:r w:rsidR="00DA6FDB" w:rsidRPr="0012033C">
              <w:rPr>
                <w:rFonts w:ascii="Times New Roman" w:eastAsia="SimSun" w:hAnsi="Times New Roman" w:cs="Times New Roman"/>
                <w:kern w:val="1"/>
              </w:rPr>
              <w:t>орме и величине. Создать условие для развития умения</w:t>
            </w:r>
            <w:r w:rsidRPr="0012033C">
              <w:rPr>
                <w:rFonts w:ascii="Times New Roman" w:eastAsia="SimSun" w:hAnsi="Times New Roman" w:cs="Times New Roman"/>
                <w:kern w:val="1"/>
              </w:rPr>
              <w:t xml:space="preserve"> </w:t>
            </w:r>
            <w:r w:rsidR="00DA6FDB" w:rsidRPr="0012033C">
              <w:rPr>
                <w:rFonts w:ascii="Times New Roman" w:eastAsia="SimSun" w:hAnsi="Times New Roman" w:cs="Times New Roman"/>
                <w:color w:val="000000"/>
                <w:kern w:val="1"/>
                <w:shd w:val="clear" w:color="auto" w:fill="FFFFFF"/>
              </w:rPr>
              <w:t xml:space="preserve">передавать </w:t>
            </w:r>
            <w:r w:rsidRPr="0012033C">
              <w:rPr>
                <w:rFonts w:ascii="Times New Roman" w:eastAsia="SimSun" w:hAnsi="Times New Roman" w:cs="Times New Roman"/>
                <w:color w:val="000000"/>
                <w:kern w:val="1"/>
                <w:shd w:val="clear" w:color="auto" w:fill="FFFFFF"/>
              </w:rPr>
              <w:t xml:space="preserve"> основную форму предметов</w:t>
            </w:r>
            <w:r w:rsidR="00DA6FDB" w:rsidRPr="0012033C">
              <w:rPr>
                <w:rFonts w:ascii="Times New Roman" w:eastAsia="SimSun" w:hAnsi="Times New Roman" w:cs="Times New Roman"/>
                <w:color w:val="000000"/>
                <w:kern w:val="1"/>
                <w:shd w:val="clear" w:color="auto" w:fill="FFFFFF"/>
              </w:rPr>
              <w:t>,</w:t>
            </w:r>
            <w:r w:rsidRPr="0012033C">
              <w:rPr>
                <w:rFonts w:ascii="Times New Roman" w:eastAsia="SimSun" w:hAnsi="Times New Roman" w:cs="Times New Roman"/>
                <w:color w:val="000000"/>
                <w:kern w:val="1"/>
                <w:shd w:val="clear" w:color="auto" w:fill="FFFFFF"/>
              </w:rPr>
              <w:t xml:space="preserve"> лепить кистями обеих рук. Сп</w:t>
            </w:r>
            <w:r w:rsidR="00DA6FDB" w:rsidRPr="0012033C">
              <w:rPr>
                <w:rFonts w:ascii="Times New Roman" w:eastAsia="SimSun" w:hAnsi="Times New Roman" w:cs="Times New Roman"/>
                <w:color w:val="000000"/>
                <w:kern w:val="1"/>
                <w:shd w:val="clear" w:color="auto" w:fill="FFFFFF"/>
              </w:rPr>
              <w:t>особствовать развитию творчества и навыков</w:t>
            </w:r>
            <w:r w:rsidRPr="0012033C">
              <w:rPr>
                <w:rFonts w:ascii="Times New Roman" w:eastAsia="SimSun" w:hAnsi="Times New Roman" w:cs="Times New Roman"/>
                <w:color w:val="000000"/>
                <w:kern w:val="1"/>
                <w:shd w:val="clear" w:color="auto" w:fill="FFFFFF"/>
              </w:rPr>
              <w:t xml:space="preserve"> коллективной работы</w:t>
            </w:r>
            <w:r w:rsidRPr="0012033C">
              <w:rPr>
                <w:rFonts w:ascii="Arial" w:eastAsia="SimSun" w:hAnsi="Arial" w:cs="Arial"/>
                <w:color w:val="000000"/>
                <w:kern w:val="1"/>
                <w:shd w:val="clear" w:color="auto" w:fill="FFFFFF"/>
              </w:rPr>
              <w:t>.</w:t>
            </w:r>
          </w:p>
        </w:tc>
      </w:tr>
      <w:tr w:rsidR="003F1E7D" w:rsidRPr="0012033C" w:rsidTr="00FA66FB">
        <w:trPr>
          <w:trHeight w:val="574"/>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746020"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DA611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24.09.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Профессии детского сада</w:t>
            </w:r>
          </w:p>
        </w:tc>
        <w:tc>
          <w:tcPr>
            <w:tcW w:w="2409" w:type="dxa"/>
          </w:tcPr>
          <w:p w:rsidR="00C80682" w:rsidRPr="0012033C" w:rsidRDefault="00C8068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Pr="0012033C">
              <w:rPr>
                <w:rFonts w:ascii="Times New Roman" w:eastAsia="SimSun" w:hAnsi="Times New Roman" w:cs="Times New Roman"/>
                <w:kern w:val="1"/>
              </w:rPr>
              <w:t xml:space="preserve"> «Щедрая осень» (Фрукты и овощи для игры в магазин)</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80682"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Совершенствовать навыки лепки, передавая различие фруктов и овощей по форме и величине. Создать условие для развития умения </w:t>
            </w:r>
            <w:r w:rsidRPr="0012033C">
              <w:rPr>
                <w:rFonts w:ascii="Times New Roman" w:eastAsia="SimSun" w:hAnsi="Times New Roman" w:cs="Times New Roman"/>
                <w:color w:val="000000"/>
                <w:kern w:val="1"/>
                <w:shd w:val="clear" w:color="auto" w:fill="FFFFFF"/>
              </w:rPr>
              <w:t>передавать  основную форму предметов, лепить кистями обеих рук. Способствовать развитию творчества и навыков коллективной работы</w:t>
            </w:r>
            <w:r w:rsidRPr="0012033C">
              <w:rPr>
                <w:rFonts w:ascii="Arial" w:eastAsia="SimSun" w:hAnsi="Arial" w:cs="Arial"/>
                <w:color w:val="000000"/>
                <w:kern w:val="1"/>
                <w:shd w:val="clear" w:color="auto" w:fill="FFFFFF"/>
              </w:rPr>
              <w:t>.</w:t>
            </w:r>
          </w:p>
        </w:tc>
      </w:tr>
      <w:tr w:rsidR="003F1E7D" w:rsidRPr="0012033C" w:rsidTr="00FA66FB">
        <w:trPr>
          <w:trHeight w:val="547"/>
        </w:trPr>
        <w:tc>
          <w:tcPr>
            <w:tcW w:w="675" w:type="dxa"/>
            <w:vMerge w:val="restart"/>
            <w:textDirection w:val="btLr"/>
          </w:tcPr>
          <w:p w:rsidR="003F1E7D" w:rsidRPr="0012033C" w:rsidRDefault="003F1E7D"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октябрь</w:t>
            </w:r>
          </w:p>
          <w:p w:rsidR="003F1E7D" w:rsidRPr="0012033C" w:rsidRDefault="003F1E7D" w:rsidP="0012033C">
            <w:pPr>
              <w:suppressAutoHyphens/>
              <w:spacing w:after="0" w:line="240" w:lineRule="auto"/>
              <w:rPr>
                <w:rFonts w:ascii="Times New Roman" w:eastAsia="SimSun" w:hAnsi="Times New Roman" w:cs="Times New Roman"/>
                <w:kern w:val="1"/>
              </w:rPr>
            </w:pPr>
          </w:p>
          <w:p w:rsidR="003F1E7D" w:rsidRPr="0012033C" w:rsidRDefault="003F1E7D" w:rsidP="0012033C">
            <w:pPr>
              <w:suppressAutoHyphens/>
              <w:spacing w:after="0" w:line="240" w:lineRule="auto"/>
              <w:rPr>
                <w:rFonts w:ascii="Times New Roman" w:eastAsia="SimSun" w:hAnsi="Times New Roman" w:cs="Times New Roman"/>
                <w:kern w:val="1"/>
              </w:rPr>
            </w:pP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BA73B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1318F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w:t>
            </w:r>
            <w:r w:rsidR="00746020" w:rsidRPr="0012033C">
              <w:rPr>
                <w:rFonts w:ascii="Times New Roman" w:eastAsia="SimSun" w:hAnsi="Times New Roman" w:cs="Times New Roman"/>
                <w:b/>
                <w:kern w:val="1"/>
              </w:rPr>
              <w:t xml:space="preserve"> животных</w:t>
            </w:r>
            <w:r w:rsidRPr="0012033C">
              <w:rPr>
                <w:rFonts w:ascii="Times New Roman" w:eastAsia="SimSun" w:hAnsi="Times New Roman" w:cs="Times New Roman"/>
                <w:b/>
                <w:kern w:val="1"/>
              </w:rPr>
              <w:t xml:space="preserve"> прошлого</w:t>
            </w:r>
          </w:p>
        </w:tc>
        <w:tc>
          <w:tcPr>
            <w:tcW w:w="2409" w:type="dxa"/>
          </w:tcPr>
          <w:p w:rsidR="003F1E7D" w:rsidRPr="0012033C" w:rsidRDefault="005F4A7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901B1D" w:rsidRPr="0012033C">
              <w:rPr>
                <w:rFonts w:ascii="Times New Roman" w:eastAsia="SimSun" w:hAnsi="Times New Roman" w:cs="Times New Roman"/>
                <w:kern w:val="1"/>
              </w:rPr>
              <w:t xml:space="preserve"> </w:t>
            </w:r>
            <w:r w:rsidR="001318F6" w:rsidRPr="0012033C">
              <w:rPr>
                <w:rFonts w:ascii="Times New Roman" w:eastAsia="SimSun" w:hAnsi="Times New Roman" w:cs="Times New Roman"/>
                <w:kern w:val="1"/>
              </w:rPr>
              <w:t>« Планета динозавров»</w:t>
            </w:r>
          </w:p>
          <w:p w:rsidR="001318F6" w:rsidRPr="0012033C" w:rsidRDefault="001318F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(коллективная аппликация)</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110B2C" w:rsidRPr="0012033C" w:rsidRDefault="00110B2C" w:rsidP="00FA66FB">
            <w:pPr>
              <w:suppressAutoHyphens/>
              <w:spacing w:after="0" w:line="240" w:lineRule="auto"/>
              <w:jc w:val="both"/>
              <w:rPr>
                <w:rFonts w:ascii="Times New Roman" w:hAnsi="Times New Roman" w:cs="Times New Roman"/>
                <w:color w:val="000000"/>
                <w:shd w:val="clear" w:color="auto" w:fill="FFFFFF"/>
              </w:rPr>
            </w:pPr>
            <w:r w:rsidRPr="0012033C">
              <w:rPr>
                <w:rFonts w:ascii="Times New Roman" w:hAnsi="Times New Roman" w:cs="Times New Roman"/>
                <w:color w:val="000000"/>
                <w:shd w:val="clear" w:color="auto" w:fill="FFFFFF"/>
              </w:rPr>
              <w:t>Создать условия для формирования</w:t>
            </w:r>
            <w:r w:rsidR="001318F6" w:rsidRPr="0012033C">
              <w:rPr>
                <w:rFonts w:ascii="Times New Roman" w:hAnsi="Times New Roman" w:cs="Times New Roman"/>
                <w:color w:val="000000"/>
                <w:shd w:val="clear" w:color="auto" w:fill="FFFFFF"/>
              </w:rPr>
              <w:t xml:space="preserve"> представления о жизн</w:t>
            </w:r>
            <w:r w:rsidRPr="0012033C">
              <w:rPr>
                <w:rFonts w:ascii="Times New Roman" w:hAnsi="Times New Roman" w:cs="Times New Roman"/>
                <w:color w:val="000000"/>
                <w:shd w:val="clear" w:color="auto" w:fill="FFFFFF"/>
              </w:rPr>
              <w:t xml:space="preserve">и и внешнем виде доисторических </w:t>
            </w:r>
            <w:r w:rsidR="001318F6" w:rsidRPr="0012033C">
              <w:rPr>
                <w:rFonts w:ascii="Times New Roman" w:hAnsi="Times New Roman" w:cs="Times New Roman"/>
                <w:color w:val="000000"/>
                <w:shd w:val="clear" w:color="auto" w:fill="FFFFFF"/>
              </w:rPr>
              <w:t xml:space="preserve">существ, </w:t>
            </w:r>
            <w:r w:rsidRPr="0012033C">
              <w:rPr>
                <w:rFonts w:ascii="Times New Roman" w:hAnsi="Times New Roman" w:cs="Times New Roman"/>
                <w:color w:val="000000"/>
                <w:shd w:val="clear" w:color="auto" w:fill="FFFFFF"/>
              </w:rPr>
              <w:t xml:space="preserve"> развитию умения</w:t>
            </w:r>
            <w:r w:rsidR="001318F6" w:rsidRPr="0012033C">
              <w:rPr>
                <w:rFonts w:ascii="Times New Roman" w:hAnsi="Times New Roman" w:cs="Times New Roman"/>
                <w:color w:val="000000"/>
                <w:shd w:val="clear" w:color="auto" w:fill="FFFFFF"/>
              </w:rPr>
              <w:t xml:space="preserve"> составлять фигуру из нескольких частей;</w:t>
            </w:r>
            <w:r w:rsidRPr="0012033C">
              <w:rPr>
                <w:rFonts w:ascii="Times New Roman" w:hAnsi="Times New Roman" w:cs="Times New Roman"/>
                <w:color w:val="000000"/>
                <w:shd w:val="clear" w:color="auto" w:fill="FFFFFF"/>
              </w:rPr>
              <w:t xml:space="preserve"> создать условия </w:t>
            </w:r>
            <w:r w:rsidRPr="0012033C">
              <w:rPr>
                <w:rFonts w:ascii="Times New Roman" w:hAnsi="Times New Roman" w:cs="Times New Roman"/>
                <w:color w:val="000000"/>
              </w:rPr>
              <w:t xml:space="preserve"> для </w:t>
            </w:r>
            <w:r w:rsidRPr="0012033C">
              <w:rPr>
                <w:rFonts w:ascii="Times New Roman" w:hAnsi="Times New Roman" w:cs="Times New Roman"/>
                <w:color w:val="000000"/>
                <w:shd w:val="clear" w:color="auto" w:fill="FFFFFF"/>
              </w:rPr>
              <w:t>развития композиционных умений</w:t>
            </w:r>
          </w:p>
          <w:p w:rsidR="00110B2C" w:rsidRPr="0012033C" w:rsidRDefault="00110B2C" w:rsidP="00FA66FB">
            <w:pPr>
              <w:suppressAutoHyphens/>
              <w:spacing w:after="0" w:line="240" w:lineRule="auto"/>
              <w:jc w:val="both"/>
              <w:rPr>
                <w:rFonts w:ascii="Times New Roman" w:hAnsi="Times New Roman" w:cs="Times New Roman"/>
                <w:color w:val="000000"/>
                <w:shd w:val="clear" w:color="auto" w:fill="FFFFFF"/>
              </w:rPr>
            </w:pPr>
          </w:p>
          <w:p w:rsidR="003F1E7D" w:rsidRPr="0012033C" w:rsidRDefault="00110B2C" w:rsidP="00FA66FB">
            <w:pPr>
              <w:suppressAutoHyphens/>
              <w:spacing w:after="0" w:line="240" w:lineRule="auto"/>
              <w:jc w:val="both"/>
              <w:rPr>
                <w:rFonts w:ascii="Times New Roman" w:eastAsia="SimSun" w:hAnsi="Times New Roman" w:cs="Times New Roman"/>
                <w:kern w:val="1"/>
              </w:rPr>
            </w:pPr>
            <w:r w:rsidRPr="0012033C">
              <w:rPr>
                <w:rFonts w:ascii="Times New Roman" w:hAnsi="Times New Roman" w:cs="Times New Roman"/>
                <w:color w:val="000000"/>
                <w:shd w:val="clear" w:color="auto" w:fill="FFFFFF"/>
              </w:rPr>
              <w:t>Создать условия для</w:t>
            </w:r>
            <w:r w:rsidR="00080C86" w:rsidRPr="0012033C">
              <w:rPr>
                <w:rFonts w:ascii="Times New Roman" w:hAnsi="Times New Roman" w:cs="Times New Roman"/>
                <w:color w:val="000000"/>
                <w:shd w:val="clear" w:color="auto" w:fill="FFFFFF"/>
              </w:rPr>
              <w:t xml:space="preserve"> развития чувства</w:t>
            </w:r>
            <w:r w:rsidR="001318F6" w:rsidRPr="0012033C">
              <w:rPr>
                <w:rFonts w:ascii="Times New Roman" w:hAnsi="Times New Roman" w:cs="Times New Roman"/>
                <w:color w:val="000000"/>
                <w:shd w:val="clear" w:color="auto" w:fill="FFFFFF"/>
              </w:rPr>
              <w:t xml:space="preserve"> пропорции, художественный вкус. </w:t>
            </w:r>
            <w:r w:rsidR="001318F6" w:rsidRPr="0012033C">
              <w:rPr>
                <w:rFonts w:ascii="Times New Roman" w:hAnsi="Times New Roman" w:cs="Times New Roman"/>
                <w:color w:val="000000"/>
              </w:rPr>
              <w:br/>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BA73B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DA6FDB"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110B2C"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8.10.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tc>
        <w:tc>
          <w:tcPr>
            <w:tcW w:w="2409" w:type="dxa"/>
          </w:tcPr>
          <w:p w:rsidR="003F1E7D" w:rsidRPr="0012033C" w:rsidRDefault="0058038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3F1E7D" w:rsidRPr="0012033C">
              <w:rPr>
                <w:rFonts w:ascii="Times New Roman" w:eastAsia="SimSun" w:hAnsi="Times New Roman" w:cs="Times New Roman"/>
                <w:b/>
                <w:kern w:val="1"/>
              </w:rPr>
              <w:t>.</w:t>
            </w:r>
            <w:r w:rsidRPr="0012033C">
              <w:rPr>
                <w:rFonts w:ascii="Times New Roman" w:eastAsia="SimSun" w:hAnsi="Times New Roman" w:cs="Times New Roman"/>
                <w:kern w:val="1"/>
              </w:rPr>
              <w:t xml:space="preserve"> «Петушок с семьей</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710EAC" w:rsidP="00FA66FB">
            <w:pPr>
              <w:shd w:val="clear" w:color="auto" w:fill="FFFFFF"/>
              <w:suppressAutoHyphens/>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 xml:space="preserve">Создать условия для развития умения лепить петуха, курицу, цыплят. </w:t>
            </w:r>
            <w:r w:rsidR="003F1E7D" w:rsidRPr="0012033C">
              <w:rPr>
                <w:rFonts w:ascii="Times New Roman" w:eastAsia="Times New Roman" w:hAnsi="Times New Roman" w:cs="Times New Roman"/>
              </w:rPr>
              <w:t>Дать возможность каждому ребенку</w:t>
            </w:r>
          </w:p>
          <w:p w:rsidR="003F1E7D" w:rsidRPr="0012033C" w:rsidRDefault="003F1E7D" w:rsidP="00FA66FB">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проявить самостоятельность в выборе способов украшения работ и творческие способности. </w:t>
            </w:r>
            <w:r w:rsidR="00DA6FDB" w:rsidRPr="0012033C">
              <w:rPr>
                <w:rFonts w:ascii="Times New Roman" w:eastAsia="SimSun" w:hAnsi="Times New Roman" w:cs="Times New Roman"/>
                <w:kern w:val="1"/>
              </w:rPr>
              <w:t>Создать условие для воспит</w:t>
            </w:r>
            <w:r w:rsidRPr="0012033C">
              <w:rPr>
                <w:rFonts w:ascii="Times New Roman" w:eastAsia="SimSun" w:hAnsi="Times New Roman" w:cs="Times New Roman"/>
                <w:kern w:val="1"/>
              </w:rPr>
              <w:t xml:space="preserve">ания </w:t>
            </w:r>
            <w:r w:rsidR="00580381" w:rsidRPr="0012033C">
              <w:rPr>
                <w:rFonts w:ascii="Times New Roman" w:eastAsia="Times New Roman" w:hAnsi="Times New Roman" w:cs="Times New Roman"/>
              </w:rPr>
              <w:t xml:space="preserve"> доброго отношения к домашним птицам.</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BA73B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DA6FDB"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110B2C"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15.10.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Мир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животных (рыбы)</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409" w:type="dxa"/>
          </w:tcPr>
          <w:p w:rsidR="003F1E7D" w:rsidRPr="0012033C" w:rsidRDefault="0058038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3F1E7D" w:rsidRPr="0012033C">
              <w:rPr>
                <w:rFonts w:ascii="Times New Roman" w:eastAsia="SimSun" w:hAnsi="Times New Roman" w:cs="Times New Roman"/>
                <w:b/>
                <w:kern w:val="1"/>
              </w:rPr>
              <w:t>.</w:t>
            </w:r>
            <w:r w:rsidRPr="0012033C">
              <w:rPr>
                <w:rFonts w:ascii="Times New Roman" w:eastAsia="SimSun" w:hAnsi="Times New Roman" w:cs="Times New Roman"/>
                <w:kern w:val="1"/>
              </w:rPr>
              <w:t xml:space="preserve"> «Рыбки в аквариуме</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580381" w:rsidP="00FA66FB">
            <w:pPr>
              <w:shd w:val="clear" w:color="auto" w:fill="FFFFFF"/>
              <w:spacing w:before="292" w:after="292" w:line="240" w:lineRule="auto"/>
              <w:jc w:val="both"/>
              <w:rPr>
                <w:rFonts w:ascii="Times New Roman" w:eastAsia="Times New Roman" w:hAnsi="Times New Roman" w:cs="Times New Roman"/>
              </w:rPr>
            </w:pPr>
            <w:r w:rsidRPr="0012033C">
              <w:rPr>
                <w:rFonts w:ascii="Times New Roman" w:eastAsia="Times New Roman" w:hAnsi="Times New Roman" w:cs="Times New Roman"/>
              </w:rPr>
              <w:t>Создание условий для освоения техники симметричного, силуэтного вырезывания, развития ко</w:t>
            </w:r>
            <w:r w:rsidR="00710EAC" w:rsidRPr="0012033C">
              <w:rPr>
                <w:rFonts w:ascii="Times New Roman" w:eastAsia="Times New Roman" w:hAnsi="Times New Roman" w:cs="Times New Roman"/>
              </w:rPr>
              <w:t>ординации движений руки и глаза, развития чувства композиции, воспитания усидчивости.</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BA73B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неделя</w:t>
            </w:r>
          </w:p>
          <w:p w:rsidR="003F1E7D" w:rsidRPr="0012033C" w:rsidRDefault="00BA73B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24.10.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 народного единства</w:t>
            </w:r>
          </w:p>
        </w:tc>
        <w:tc>
          <w:tcPr>
            <w:tcW w:w="2409" w:type="dxa"/>
          </w:tcPr>
          <w:p w:rsidR="003F1E7D" w:rsidRPr="0012033C" w:rsidRDefault="00110B2C"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4A11D4" w:rsidRPr="0012033C">
              <w:rPr>
                <w:rFonts w:ascii="Times New Roman" w:eastAsia="SimSun" w:hAnsi="Times New Roman" w:cs="Times New Roman"/>
                <w:kern w:val="1"/>
              </w:rPr>
              <w:t xml:space="preserve"> </w:t>
            </w:r>
            <w:r w:rsidR="00080C86" w:rsidRPr="0012033C">
              <w:rPr>
                <w:rFonts w:ascii="Times New Roman" w:eastAsia="SimSun" w:hAnsi="Times New Roman" w:cs="Times New Roman"/>
                <w:kern w:val="1"/>
              </w:rPr>
              <w:t>« Дружные ребята»</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080C86" w:rsidRPr="0012033C" w:rsidRDefault="006F6DF1" w:rsidP="00FA66FB">
            <w:pPr>
              <w:pStyle w:val="af4"/>
              <w:spacing w:before="0" w:beforeAutospacing="0" w:after="0" w:afterAutospacing="0"/>
              <w:ind w:firstLine="360"/>
              <w:jc w:val="both"/>
              <w:rPr>
                <w:color w:val="111111"/>
                <w:sz w:val="22"/>
                <w:szCs w:val="22"/>
              </w:rPr>
            </w:pPr>
            <w:r w:rsidRPr="0012033C">
              <w:rPr>
                <w:color w:val="111111"/>
                <w:sz w:val="22"/>
                <w:szCs w:val="22"/>
              </w:rPr>
              <w:t>Создать условия для воспитания патриотических</w:t>
            </w:r>
            <w:r w:rsidR="00080C86" w:rsidRPr="0012033C">
              <w:rPr>
                <w:color w:val="111111"/>
                <w:sz w:val="22"/>
                <w:szCs w:val="22"/>
              </w:rPr>
              <w:t> </w:t>
            </w:r>
            <w:r w:rsidR="00080C86" w:rsidRPr="0012033C">
              <w:rPr>
                <w:color w:val="111111"/>
                <w:sz w:val="22"/>
                <w:szCs w:val="22"/>
                <w:bdr w:val="none" w:sz="0" w:space="0" w:color="auto" w:frame="1"/>
              </w:rPr>
              <w:t>чувств</w:t>
            </w:r>
            <w:r w:rsidR="00080C86" w:rsidRPr="0012033C">
              <w:rPr>
                <w:color w:val="111111"/>
                <w:sz w:val="22"/>
                <w:szCs w:val="22"/>
              </w:rPr>
              <w:t>: лю</w:t>
            </w:r>
            <w:r w:rsidRPr="0012033C">
              <w:rPr>
                <w:color w:val="111111"/>
                <w:sz w:val="22"/>
                <w:szCs w:val="22"/>
              </w:rPr>
              <w:t xml:space="preserve">бовь к Родине, родному краю. Создать условия для развития у </w:t>
            </w:r>
            <w:r w:rsidR="00080C86" w:rsidRPr="0012033C">
              <w:rPr>
                <w:color w:val="111111"/>
                <w:sz w:val="22"/>
                <w:szCs w:val="22"/>
              </w:rPr>
              <w:t>детей </w:t>
            </w:r>
            <w:r w:rsidR="00080C86" w:rsidRPr="0012033C">
              <w:rPr>
                <w:rStyle w:val="a3"/>
                <w:b w:val="0"/>
                <w:color w:val="111111"/>
                <w:sz w:val="22"/>
                <w:szCs w:val="22"/>
                <w:bdr w:val="none" w:sz="0" w:space="0" w:color="auto" w:frame="1"/>
              </w:rPr>
              <w:t>интерес к истории России</w:t>
            </w:r>
            <w:r w:rsidR="00080C86" w:rsidRPr="0012033C">
              <w:rPr>
                <w:color w:val="111111"/>
                <w:sz w:val="22"/>
                <w:szCs w:val="22"/>
              </w:rPr>
              <w:t xml:space="preserve">, к истории родного </w:t>
            </w:r>
            <w:proofErr w:type="spellStart"/>
            <w:r w:rsidR="00080C86" w:rsidRPr="0012033C">
              <w:rPr>
                <w:color w:val="111111"/>
                <w:sz w:val="22"/>
                <w:szCs w:val="22"/>
              </w:rPr>
              <w:t>края</w:t>
            </w:r>
            <w:proofErr w:type="gramStart"/>
            <w:r w:rsidR="00080C86" w:rsidRPr="0012033C">
              <w:rPr>
                <w:color w:val="111111"/>
                <w:sz w:val="22"/>
                <w:szCs w:val="22"/>
              </w:rPr>
              <w:t>.р</w:t>
            </w:r>
            <w:proofErr w:type="gramEnd"/>
            <w:r w:rsidR="00080C86" w:rsidRPr="0012033C">
              <w:rPr>
                <w:color w:val="111111"/>
                <w:sz w:val="22"/>
                <w:szCs w:val="22"/>
              </w:rPr>
              <w:t>асширять</w:t>
            </w:r>
            <w:proofErr w:type="spellEnd"/>
            <w:r w:rsidR="00080C86" w:rsidRPr="0012033C">
              <w:rPr>
                <w:color w:val="111111"/>
                <w:sz w:val="22"/>
                <w:szCs w:val="22"/>
              </w:rPr>
              <w:t xml:space="preserve"> представления детей о национальных праздниках;</w:t>
            </w:r>
          </w:p>
          <w:p w:rsidR="00080C86" w:rsidRPr="0012033C" w:rsidRDefault="00080C86" w:rsidP="00FA66FB">
            <w:pPr>
              <w:pStyle w:val="af4"/>
              <w:spacing w:before="0" w:beforeAutospacing="0" w:after="0" w:afterAutospacing="0"/>
              <w:jc w:val="both"/>
              <w:rPr>
                <w:color w:val="111111"/>
                <w:sz w:val="22"/>
                <w:szCs w:val="22"/>
              </w:rPr>
            </w:pPr>
            <w:r w:rsidRPr="0012033C">
              <w:rPr>
                <w:color w:val="111111"/>
                <w:sz w:val="22"/>
                <w:szCs w:val="22"/>
              </w:rPr>
              <w:t>воспитывать любовь и уважение к русским национальным героям;</w:t>
            </w:r>
          </w:p>
          <w:p w:rsidR="00080C86" w:rsidRPr="0012033C" w:rsidRDefault="006F6DF1" w:rsidP="00FA66FB">
            <w:pPr>
              <w:pStyle w:val="af4"/>
              <w:spacing w:before="0" w:beforeAutospacing="0" w:after="0" w:afterAutospacing="0"/>
              <w:jc w:val="both"/>
              <w:rPr>
                <w:color w:val="111111"/>
                <w:sz w:val="22"/>
                <w:szCs w:val="22"/>
              </w:rPr>
            </w:pPr>
            <w:r w:rsidRPr="0012033C">
              <w:rPr>
                <w:color w:val="111111"/>
                <w:sz w:val="22"/>
                <w:szCs w:val="22"/>
              </w:rPr>
              <w:t>Создать условия для закрепления</w:t>
            </w:r>
            <w:r w:rsidR="00080C86" w:rsidRPr="0012033C">
              <w:rPr>
                <w:color w:val="111111"/>
                <w:sz w:val="22"/>
                <w:szCs w:val="22"/>
              </w:rPr>
              <w:t xml:space="preserve"> умение лепить из целого куска пластилина, правильно передавая форму частей тела человека, соблюдая пропорции.</w:t>
            </w:r>
          </w:p>
          <w:p w:rsidR="003F1E7D" w:rsidRPr="0012033C" w:rsidRDefault="003F1E7D" w:rsidP="00FA66FB">
            <w:pPr>
              <w:suppressAutoHyphens/>
              <w:spacing w:after="0" w:line="240" w:lineRule="auto"/>
              <w:jc w:val="both"/>
              <w:rPr>
                <w:rFonts w:ascii="Times New Roman" w:eastAsia="SimSun" w:hAnsi="Times New Roman" w:cs="Times New Roman"/>
                <w:kern w:val="1"/>
              </w:rPr>
            </w:pPr>
          </w:p>
        </w:tc>
      </w:tr>
      <w:tr w:rsidR="003F1E7D" w:rsidRPr="0012033C" w:rsidTr="00FA66FB">
        <w:trPr>
          <w:trHeight w:val="248"/>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0065" w:type="dxa"/>
            <w:gridSpan w:val="4"/>
          </w:tcPr>
          <w:p w:rsidR="003F1E7D" w:rsidRPr="0012033C" w:rsidRDefault="006F6DF1"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29.10.</w:t>
            </w:r>
            <w:r w:rsidR="003F1E7D" w:rsidRPr="0012033C">
              <w:rPr>
                <w:rFonts w:ascii="Times New Roman" w:eastAsia="SimSun" w:hAnsi="Times New Roman" w:cs="Times New Roman"/>
                <w:b/>
                <w:kern w:val="1"/>
              </w:rPr>
              <w:t>Каникулы «Народные праздники и игры»</w:t>
            </w:r>
          </w:p>
        </w:tc>
      </w:tr>
      <w:tr w:rsidR="003F1E7D" w:rsidRPr="0012033C" w:rsidTr="00FA66FB">
        <w:trPr>
          <w:trHeight w:val="547"/>
        </w:trPr>
        <w:tc>
          <w:tcPr>
            <w:tcW w:w="675" w:type="dxa"/>
            <w:vMerge w:val="restart"/>
            <w:textDirection w:val="btLr"/>
          </w:tcPr>
          <w:p w:rsidR="003F1E7D" w:rsidRPr="0012033C" w:rsidRDefault="00F57C8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ноябрь</w:t>
            </w:r>
          </w:p>
        </w:tc>
        <w:tc>
          <w:tcPr>
            <w:tcW w:w="1560" w:type="dxa"/>
            <w:tcBorders>
              <w:top w:val="single" w:sz="4" w:space="0" w:color="auto"/>
            </w:tcBorders>
          </w:tcPr>
          <w:p w:rsidR="003F1E7D" w:rsidRPr="0012033C" w:rsidRDefault="006F6DF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0A2F8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6DF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6.11.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Мой город,</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моя страна.</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6F6DF1" w:rsidRPr="0012033C">
              <w:rPr>
                <w:rFonts w:ascii="Times New Roman" w:eastAsia="SimSun" w:hAnsi="Times New Roman" w:cs="Times New Roman"/>
                <w:kern w:val="1"/>
              </w:rPr>
              <w:t xml:space="preserve"> «Мой город»</w:t>
            </w:r>
            <w:r w:rsidRPr="0012033C">
              <w:rPr>
                <w:rFonts w:ascii="Times New Roman" w:eastAsia="SimSun" w:hAnsi="Times New Roman" w:cs="Times New Roman"/>
                <w:kern w:val="1"/>
              </w:rPr>
              <w:t xml:space="preserve"> </w:t>
            </w:r>
            <w:r w:rsidR="006F6DF1" w:rsidRPr="0012033C">
              <w:rPr>
                <w:rFonts w:ascii="Times New Roman" w:eastAsia="SimSun" w:hAnsi="Times New Roman" w:cs="Times New Roman"/>
                <w:kern w:val="1"/>
              </w:rPr>
              <w:t>(</w:t>
            </w:r>
            <w:r w:rsidRPr="0012033C">
              <w:rPr>
                <w:rFonts w:ascii="Times New Roman" w:eastAsia="SimSun" w:hAnsi="Times New Roman" w:cs="Times New Roman"/>
                <w:kern w:val="1"/>
              </w:rPr>
              <w:t>коллективная</w:t>
            </w:r>
            <w:proofErr w:type="gramStart"/>
            <w:r w:rsidRPr="0012033C">
              <w:rPr>
                <w:rFonts w:ascii="Times New Roman" w:eastAsia="SimSun" w:hAnsi="Times New Roman" w:cs="Times New Roman"/>
                <w:kern w:val="1"/>
              </w:rPr>
              <w:t xml:space="preserve"> </w:t>
            </w:r>
            <w:r w:rsidR="006F6DF1" w:rsidRPr="0012033C">
              <w:rPr>
                <w:rFonts w:ascii="Times New Roman" w:eastAsia="SimSun" w:hAnsi="Times New Roman" w:cs="Times New Roman"/>
                <w:kern w:val="1"/>
              </w:rPr>
              <w:t>)</w:t>
            </w:r>
            <w:proofErr w:type="gramEnd"/>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0A2F8C"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3F1E7D" w:rsidRPr="0012033C">
              <w:rPr>
                <w:rFonts w:ascii="Times New Roman" w:eastAsia="SimSun" w:hAnsi="Times New Roman" w:cs="Times New Roman"/>
                <w:kern w:val="1"/>
              </w:rPr>
              <w:t xml:space="preserve"> для формирования  </w:t>
            </w:r>
            <w:r w:rsidRPr="0012033C">
              <w:rPr>
                <w:rFonts w:ascii="Times New Roman" w:eastAsia="SimSun" w:hAnsi="Times New Roman" w:cs="Times New Roman"/>
                <w:kern w:val="1"/>
              </w:rPr>
              <w:t>навыков согласования</w:t>
            </w:r>
            <w:r w:rsidR="003F1E7D" w:rsidRPr="0012033C">
              <w:rPr>
                <w:rFonts w:ascii="Times New Roman" w:eastAsia="SimSun" w:hAnsi="Times New Roman" w:cs="Times New Roman"/>
                <w:kern w:val="1"/>
              </w:rPr>
              <w:t xml:space="preserve"> своих действий с действиями товарищей при составлении </w:t>
            </w:r>
            <w:r w:rsidRPr="0012033C">
              <w:rPr>
                <w:rFonts w:ascii="Times New Roman" w:eastAsia="SimSun" w:hAnsi="Times New Roman" w:cs="Times New Roman"/>
                <w:kern w:val="1"/>
              </w:rPr>
              <w:t xml:space="preserve">макета </w:t>
            </w:r>
            <w:r w:rsidR="003F1E7D" w:rsidRPr="0012033C">
              <w:rPr>
                <w:rFonts w:ascii="Times New Roman" w:eastAsia="SimSun" w:hAnsi="Times New Roman" w:cs="Times New Roman"/>
                <w:kern w:val="1"/>
              </w:rPr>
              <w:t xml:space="preserve">улицы города. Создать условия для </w:t>
            </w:r>
            <w:r w:rsidRPr="0012033C">
              <w:rPr>
                <w:rFonts w:ascii="Times New Roman" w:eastAsia="SimSun" w:hAnsi="Times New Roman" w:cs="Times New Roman"/>
                <w:kern w:val="1"/>
              </w:rPr>
              <w:t>развития умения  располагать  изображение</w:t>
            </w:r>
            <w:r w:rsidR="003F1E7D" w:rsidRPr="0012033C">
              <w:rPr>
                <w:rFonts w:ascii="Times New Roman" w:eastAsia="SimSun" w:hAnsi="Times New Roman" w:cs="Times New Roman"/>
                <w:kern w:val="1"/>
              </w:rPr>
              <w:t xml:space="preserve"> по всему листу, определять место отдельных предметов. С</w:t>
            </w:r>
            <w:r w:rsidRPr="0012033C">
              <w:rPr>
                <w:rFonts w:ascii="Times New Roman" w:eastAsia="SimSun" w:hAnsi="Times New Roman" w:cs="Times New Roman"/>
                <w:kern w:val="1"/>
              </w:rPr>
              <w:t xml:space="preserve">оздать условие для воспитания чувства </w:t>
            </w:r>
            <w:r w:rsidR="003F1E7D" w:rsidRPr="0012033C">
              <w:rPr>
                <w:rFonts w:ascii="Times New Roman" w:eastAsia="SimSun" w:hAnsi="Times New Roman" w:cs="Times New Roman"/>
                <w:kern w:val="1"/>
              </w:rPr>
              <w:t>взаимопомощи.</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6F6DF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0A2F8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6DF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12.11.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Комнатные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растения</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0A2F8C" w:rsidRPr="0012033C">
              <w:rPr>
                <w:rFonts w:ascii="Times New Roman" w:eastAsia="SimSun" w:hAnsi="Times New Roman" w:cs="Times New Roman"/>
                <w:kern w:val="1"/>
              </w:rPr>
              <w:t xml:space="preserve">. </w:t>
            </w:r>
            <w:r w:rsidR="009C3779" w:rsidRPr="0012033C">
              <w:rPr>
                <w:rFonts w:ascii="Times New Roman" w:eastAsia="SimSun" w:hAnsi="Times New Roman" w:cs="Times New Roman"/>
                <w:kern w:val="1"/>
              </w:rPr>
              <w:t xml:space="preserve">Лепка по замыслу </w:t>
            </w:r>
            <w:r w:rsidR="000A2F8C" w:rsidRPr="0012033C">
              <w:rPr>
                <w:rFonts w:ascii="Times New Roman" w:eastAsia="SimSun" w:hAnsi="Times New Roman" w:cs="Times New Roman"/>
                <w:kern w:val="1"/>
              </w:rPr>
              <w:t xml:space="preserve"> </w:t>
            </w:r>
            <w:r w:rsidR="009C3779" w:rsidRPr="0012033C">
              <w:rPr>
                <w:rFonts w:ascii="Times New Roman" w:eastAsia="SimSun" w:hAnsi="Times New Roman" w:cs="Times New Roman"/>
                <w:kern w:val="1"/>
              </w:rPr>
              <w:t>(</w:t>
            </w:r>
            <w:r w:rsidR="000A2F8C" w:rsidRPr="0012033C">
              <w:rPr>
                <w:rFonts w:ascii="Times New Roman" w:eastAsia="SimSun" w:hAnsi="Times New Roman" w:cs="Times New Roman"/>
                <w:kern w:val="1"/>
              </w:rPr>
              <w:t>«Ф</w:t>
            </w:r>
            <w:r w:rsidRPr="0012033C">
              <w:rPr>
                <w:rFonts w:ascii="Times New Roman" w:eastAsia="SimSun" w:hAnsi="Times New Roman" w:cs="Times New Roman"/>
                <w:kern w:val="1"/>
              </w:rPr>
              <w:t>иалка»</w:t>
            </w:r>
            <w:r w:rsidR="009C3779"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 навыков лепки  в технике «</w:t>
            </w:r>
            <w:proofErr w:type="spellStart"/>
            <w:r w:rsidRPr="0012033C">
              <w:rPr>
                <w:rFonts w:ascii="Times New Roman" w:eastAsia="SimSun" w:hAnsi="Times New Roman" w:cs="Times New Roman"/>
                <w:kern w:val="1"/>
              </w:rPr>
              <w:t>пласти</w:t>
            </w:r>
            <w:r w:rsidR="000A2F8C" w:rsidRPr="0012033C">
              <w:rPr>
                <w:rFonts w:ascii="Times New Roman" w:eastAsia="SimSun" w:hAnsi="Times New Roman" w:cs="Times New Roman"/>
                <w:kern w:val="1"/>
              </w:rPr>
              <w:t>ли</w:t>
            </w:r>
            <w:r w:rsidRPr="0012033C">
              <w:rPr>
                <w:rFonts w:ascii="Times New Roman" w:eastAsia="SimSun" w:hAnsi="Times New Roman" w:cs="Times New Roman"/>
                <w:kern w:val="1"/>
              </w:rPr>
              <w:t>нография</w:t>
            </w:r>
            <w:proofErr w:type="spellEnd"/>
            <w:r w:rsidRPr="0012033C">
              <w:rPr>
                <w:rFonts w:ascii="Times New Roman" w:eastAsia="SimSun" w:hAnsi="Times New Roman" w:cs="Times New Roman"/>
                <w:kern w:val="1"/>
              </w:rPr>
              <w:t xml:space="preserve">». Способствовать развитию </w:t>
            </w:r>
            <w:r w:rsidR="000A2F8C" w:rsidRPr="0012033C">
              <w:rPr>
                <w:rFonts w:ascii="Times New Roman" w:eastAsia="SimSun" w:hAnsi="Times New Roman" w:cs="Times New Roman"/>
                <w:kern w:val="1"/>
              </w:rPr>
              <w:t>мелкой моторики  рук, творческого воображения. Создать условия</w:t>
            </w:r>
            <w:r w:rsidRPr="0012033C">
              <w:rPr>
                <w:rFonts w:ascii="Times New Roman" w:eastAsia="SimSun" w:hAnsi="Times New Roman" w:cs="Times New Roman"/>
                <w:kern w:val="1"/>
              </w:rPr>
              <w:t xml:space="preserve"> </w:t>
            </w:r>
            <w:r w:rsidR="000A2F8C" w:rsidRPr="0012033C">
              <w:rPr>
                <w:rFonts w:ascii="Times New Roman" w:eastAsia="SimSun" w:hAnsi="Times New Roman" w:cs="Times New Roman"/>
                <w:kern w:val="1"/>
              </w:rPr>
              <w:t xml:space="preserve">для формирования аккуратности  при </w:t>
            </w:r>
            <w:r w:rsidRPr="0012033C">
              <w:rPr>
                <w:rFonts w:ascii="Times New Roman" w:eastAsia="SimSun" w:hAnsi="Times New Roman" w:cs="Times New Roman"/>
                <w:kern w:val="1"/>
              </w:rPr>
              <w:t xml:space="preserve"> выполнении работ</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6F6DF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0A2F8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6DF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19.11.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Поздняя осень</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Pr="0012033C">
              <w:rPr>
                <w:rFonts w:ascii="Times New Roman" w:eastAsia="SimSun" w:hAnsi="Times New Roman" w:cs="Times New Roman"/>
                <w:kern w:val="1"/>
              </w:rPr>
              <w:t xml:space="preserve"> «Осенний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калейдоскоп»</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C0341E" w:rsidRPr="0012033C">
              <w:rPr>
                <w:rFonts w:ascii="Times New Roman" w:eastAsia="SimSun" w:hAnsi="Times New Roman" w:cs="Times New Roman"/>
                <w:kern w:val="1"/>
              </w:rPr>
              <w:t xml:space="preserve">для формирования навыков  развития у детей образного  мышления, фантазии, творческого воображения </w:t>
            </w:r>
            <w:r w:rsidRPr="0012033C">
              <w:rPr>
                <w:rFonts w:ascii="Times New Roman" w:eastAsia="SimSun" w:hAnsi="Times New Roman" w:cs="Times New Roman"/>
                <w:kern w:val="1"/>
              </w:rPr>
              <w:t xml:space="preserve"> при составлении сюжетных картин из  цветных салфеток проводя подбор по краске и форм</w:t>
            </w:r>
            <w:r w:rsidR="00C0341E" w:rsidRPr="0012033C">
              <w:rPr>
                <w:rFonts w:ascii="Times New Roman" w:eastAsia="SimSun" w:hAnsi="Times New Roman" w:cs="Times New Roman"/>
                <w:kern w:val="1"/>
              </w:rPr>
              <w:t>е</w:t>
            </w:r>
            <w:r w:rsidRPr="0012033C">
              <w:rPr>
                <w:rFonts w:ascii="Times New Roman" w:eastAsia="SimSun" w:hAnsi="Times New Roman" w:cs="Times New Roman"/>
                <w:kern w:val="1"/>
              </w:rPr>
              <w:t xml:space="preserve">. </w:t>
            </w:r>
            <w:r w:rsidR="00C0341E" w:rsidRPr="0012033C">
              <w:rPr>
                <w:rFonts w:ascii="Times New Roman" w:eastAsia="SimSun" w:hAnsi="Times New Roman" w:cs="Times New Roman"/>
                <w:kern w:val="1"/>
                <w:shd w:val="clear" w:color="auto" w:fill="FFFFFF"/>
              </w:rPr>
              <w:t xml:space="preserve">Способствовать  развитию умения </w:t>
            </w:r>
            <w:r w:rsidRPr="0012033C">
              <w:rPr>
                <w:rFonts w:ascii="Times New Roman" w:eastAsia="SimSun" w:hAnsi="Times New Roman" w:cs="Times New Roman"/>
                <w:kern w:val="1"/>
                <w:shd w:val="clear" w:color="auto" w:fill="FFFFFF"/>
              </w:rPr>
              <w:t xml:space="preserve"> детей создавать к</w:t>
            </w:r>
            <w:r w:rsidR="00C0341E" w:rsidRPr="0012033C">
              <w:rPr>
                <w:rFonts w:ascii="Times New Roman" w:eastAsia="SimSun" w:hAnsi="Times New Roman" w:cs="Times New Roman"/>
                <w:kern w:val="1"/>
                <w:shd w:val="clear" w:color="auto" w:fill="FFFFFF"/>
              </w:rPr>
              <w:t xml:space="preserve">омпозиции. </w:t>
            </w:r>
            <w:r w:rsidR="00C0341E" w:rsidRPr="0012033C">
              <w:rPr>
                <w:rFonts w:ascii="Times New Roman" w:eastAsia="SimSun" w:hAnsi="Times New Roman" w:cs="Times New Roman"/>
                <w:kern w:val="1"/>
              </w:rPr>
              <w:t xml:space="preserve">Создать условия для воспитания </w:t>
            </w:r>
            <w:r w:rsidR="00C0341E" w:rsidRPr="0012033C">
              <w:rPr>
                <w:rFonts w:ascii="Times New Roman" w:eastAsia="SimSun" w:hAnsi="Times New Roman" w:cs="Times New Roman"/>
                <w:kern w:val="1"/>
                <w:shd w:val="clear" w:color="auto" w:fill="FFFFFF"/>
              </w:rPr>
              <w:t xml:space="preserve"> бережного отношения</w:t>
            </w:r>
            <w:r w:rsidRPr="0012033C">
              <w:rPr>
                <w:rFonts w:ascii="Times New Roman" w:eastAsia="SimSun" w:hAnsi="Times New Roman" w:cs="Times New Roman"/>
                <w:kern w:val="1"/>
                <w:shd w:val="clear" w:color="auto" w:fill="FFFFFF"/>
              </w:rPr>
              <w:t xml:space="preserve"> к природе, вызвать </w:t>
            </w:r>
            <w:r w:rsidR="00C0341E" w:rsidRPr="0012033C">
              <w:rPr>
                <w:rFonts w:ascii="Times New Roman" w:eastAsia="SimSun" w:hAnsi="Times New Roman" w:cs="Times New Roman"/>
                <w:kern w:val="1"/>
                <w:shd w:val="clear" w:color="auto" w:fill="FFFFFF"/>
              </w:rPr>
              <w:t>желание сохранять её красоту в а</w:t>
            </w:r>
            <w:r w:rsidRPr="0012033C">
              <w:rPr>
                <w:rFonts w:ascii="Times New Roman" w:eastAsia="SimSun" w:hAnsi="Times New Roman" w:cs="Times New Roman"/>
                <w:kern w:val="1"/>
                <w:shd w:val="clear" w:color="auto" w:fill="FFFFFF"/>
              </w:rPr>
              <w:t>ранжировках и флористических композициях.</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2233B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0A2F8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4570C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26</w:t>
            </w:r>
            <w:r w:rsidR="002233BE" w:rsidRPr="0012033C">
              <w:rPr>
                <w:rFonts w:ascii="Times New Roman" w:eastAsia="SimSun" w:hAnsi="Times New Roman" w:cs="Times New Roman"/>
                <w:kern w:val="1"/>
              </w:rPr>
              <w:t>.11.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Хлеб всему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голова</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9C3779" w:rsidRPr="0012033C">
              <w:rPr>
                <w:rFonts w:ascii="Times New Roman" w:eastAsia="SimSun" w:hAnsi="Times New Roman" w:cs="Times New Roman"/>
                <w:kern w:val="1"/>
              </w:rPr>
              <w:t xml:space="preserve"> «Дымковские барышни»</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0341E"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w:t>
            </w:r>
            <w:r w:rsidR="009C3779" w:rsidRPr="0012033C">
              <w:rPr>
                <w:rFonts w:ascii="Times New Roman" w:eastAsia="SimSun" w:hAnsi="Times New Roman" w:cs="Times New Roman"/>
                <w:kern w:val="1"/>
              </w:rPr>
              <w:t>дать условия для развития умения</w:t>
            </w:r>
            <w:r w:rsidRPr="0012033C">
              <w:rPr>
                <w:rFonts w:ascii="Times New Roman" w:eastAsia="SimSun" w:hAnsi="Times New Roman" w:cs="Times New Roman"/>
                <w:kern w:val="1"/>
              </w:rPr>
              <w:t xml:space="preserve"> леп</w:t>
            </w:r>
            <w:r w:rsidR="009C3779" w:rsidRPr="0012033C">
              <w:rPr>
                <w:rFonts w:ascii="Times New Roman" w:eastAsia="SimSun" w:hAnsi="Times New Roman" w:cs="Times New Roman"/>
                <w:kern w:val="1"/>
              </w:rPr>
              <w:t xml:space="preserve">ить </w:t>
            </w:r>
            <w:r w:rsidR="003F1E7D" w:rsidRPr="0012033C">
              <w:rPr>
                <w:rFonts w:ascii="Times New Roman" w:eastAsia="SimSun" w:hAnsi="Times New Roman" w:cs="Times New Roman"/>
                <w:kern w:val="1"/>
                <w:shd w:val="clear" w:color="auto" w:fill="FFFFFF"/>
              </w:rPr>
              <w:t>из сол</w:t>
            </w:r>
            <w:r w:rsidR="009C3779" w:rsidRPr="0012033C">
              <w:rPr>
                <w:rFonts w:ascii="Times New Roman" w:eastAsia="SimSun" w:hAnsi="Times New Roman" w:cs="Times New Roman"/>
                <w:kern w:val="1"/>
                <w:shd w:val="clear" w:color="auto" w:fill="FFFFFF"/>
              </w:rPr>
              <w:t>еного теста народную игрушку, формирования умения лепить полые формы. Совершенствовать умение оценивать свою работу и работу сверстников.</w:t>
            </w:r>
            <w:r w:rsidR="003F1E7D" w:rsidRPr="0012033C">
              <w:rPr>
                <w:rFonts w:ascii="Times New Roman" w:eastAsia="SimSun" w:hAnsi="Times New Roman" w:cs="Times New Roman"/>
                <w:kern w:val="1"/>
                <w:shd w:val="clear" w:color="auto" w:fill="FFFFFF"/>
              </w:rPr>
              <w:t xml:space="preserve"> </w:t>
            </w:r>
            <w:r w:rsidRPr="0012033C">
              <w:rPr>
                <w:rFonts w:ascii="Times New Roman" w:eastAsia="SimSun" w:hAnsi="Times New Roman" w:cs="Times New Roman"/>
                <w:kern w:val="1"/>
              </w:rPr>
              <w:t xml:space="preserve"> Создать условия для воспит</w:t>
            </w:r>
            <w:r w:rsidR="003F1E7D" w:rsidRPr="0012033C">
              <w:rPr>
                <w:rFonts w:ascii="Times New Roman" w:eastAsia="SimSun" w:hAnsi="Times New Roman" w:cs="Times New Roman"/>
                <w:kern w:val="1"/>
              </w:rPr>
              <w:t>ания д</w:t>
            </w:r>
            <w:r w:rsidR="003F1E7D" w:rsidRPr="0012033C">
              <w:rPr>
                <w:rFonts w:ascii="Times New Roman" w:eastAsia="SimSun" w:hAnsi="Times New Roman" w:cs="Times New Roman"/>
                <w:kern w:val="1"/>
                <w:shd w:val="clear" w:color="auto" w:fill="FFFFFF"/>
              </w:rPr>
              <w:t xml:space="preserve">ружеских взаимоотношений. </w:t>
            </w:r>
          </w:p>
        </w:tc>
      </w:tr>
      <w:tr w:rsidR="003F1E7D" w:rsidRPr="0012033C" w:rsidTr="00FA66FB">
        <w:trPr>
          <w:trHeight w:val="547"/>
        </w:trPr>
        <w:tc>
          <w:tcPr>
            <w:tcW w:w="675" w:type="dxa"/>
            <w:vMerge w:val="restart"/>
            <w:tcBorders>
              <w:top w:val="single" w:sz="4" w:space="0" w:color="auto"/>
              <w:right w:val="single" w:sz="4" w:space="0" w:color="auto"/>
            </w:tcBorders>
            <w:textDirection w:val="btLr"/>
          </w:tcPr>
          <w:p w:rsidR="003F1E7D" w:rsidRPr="0012033C" w:rsidRDefault="00F57C8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декабрь</w:t>
            </w:r>
          </w:p>
        </w:tc>
        <w:tc>
          <w:tcPr>
            <w:tcW w:w="1560" w:type="dxa"/>
            <w:tcBorders>
              <w:left w:val="single" w:sz="4" w:space="0" w:color="auto"/>
            </w:tcBorders>
          </w:tcPr>
          <w:p w:rsidR="003F1E7D" w:rsidRPr="0012033C" w:rsidRDefault="004570C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4570C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2409" w:type="dxa"/>
          </w:tcPr>
          <w:p w:rsidR="003F1E7D" w:rsidRPr="0012033C" w:rsidRDefault="004570C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C0341E" w:rsidRPr="0012033C">
              <w:rPr>
                <w:rFonts w:ascii="Times New Roman" w:eastAsia="SimSun" w:hAnsi="Times New Roman" w:cs="Times New Roman"/>
                <w:b/>
                <w:kern w:val="1"/>
              </w:rPr>
              <w:t xml:space="preserve"> </w:t>
            </w:r>
            <w:r w:rsidR="00951990" w:rsidRPr="0012033C">
              <w:rPr>
                <w:rFonts w:ascii="Times New Roman" w:eastAsia="SimSun" w:hAnsi="Times New Roman" w:cs="Times New Roman"/>
                <w:kern w:val="1"/>
              </w:rPr>
              <w:t>«</w:t>
            </w:r>
            <w:r w:rsidR="00025B9F" w:rsidRPr="0012033C">
              <w:rPr>
                <w:rFonts w:ascii="Times New Roman" w:eastAsia="SimSun" w:hAnsi="Times New Roman" w:cs="Times New Roman"/>
                <w:kern w:val="1"/>
              </w:rPr>
              <w:t>Зимнее кружево</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0341E"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умения </w:t>
            </w:r>
            <w:r w:rsidR="00025B9F" w:rsidRPr="0012033C">
              <w:rPr>
                <w:rFonts w:ascii="Times New Roman" w:eastAsia="SimSun" w:hAnsi="Times New Roman" w:cs="Times New Roman"/>
                <w:kern w:val="1"/>
              </w:rPr>
              <w:t>задумывать содержание работы. Создать условия для закрепления навыка вырезания деталей различными способами, создавать из деталей композицию.</w:t>
            </w:r>
          </w:p>
        </w:tc>
      </w:tr>
      <w:tr w:rsidR="003F1E7D" w:rsidRPr="0012033C" w:rsidTr="00FA66FB">
        <w:trPr>
          <w:trHeight w:val="547"/>
        </w:trPr>
        <w:tc>
          <w:tcPr>
            <w:tcW w:w="675" w:type="dxa"/>
            <w:vMerge/>
            <w:tcBorders>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Borders>
              <w:left w:val="single" w:sz="4" w:space="0" w:color="auto"/>
            </w:tcBorders>
          </w:tcPr>
          <w:p w:rsidR="003F1E7D" w:rsidRPr="0012033C" w:rsidRDefault="00025B9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0A2F8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25B9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2409" w:type="dxa"/>
          </w:tcPr>
          <w:p w:rsidR="003F1E7D" w:rsidRPr="0012033C" w:rsidRDefault="00025B9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6A5C16" w:rsidRPr="0012033C">
              <w:rPr>
                <w:rFonts w:ascii="Times New Roman" w:eastAsia="SimSun" w:hAnsi="Times New Roman" w:cs="Times New Roman"/>
                <w:kern w:val="1"/>
              </w:rPr>
              <w:t xml:space="preserve"> «Волшебный зимний лес</w:t>
            </w:r>
            <w:r w:rsidR="003F1E7D" w:rsidRPr="0012033C">
              <w:rPr>
                <w:rFonts w:ascii="Times New Roman" w:eastAsia="SimSun" w:hAnsi="Times New Roman" w:cs="Times New Roman"/>
                <w:kern w:val="1"/>
              </w:rPr>
              <w:t>»</w:t>
            </w:r>
            <w:r w:rsidR="00E879C3">
              <w:rPr>
                <w:rFonts w:ascii="Times New Roman" w:eastAsia="SimSun" w:hAnsi="Times New Roman" w:cs="Times New Roman"/>
                <w:kern w:val="1"/>
              </w:rPr>
              <w:t xml:space="preserve"> (</w:t>
            </w:r>
            <w:r w:rsidR="006A5C16" w:rsidRPr="0012033C">
              <w:rPr>
                <w:rFonts w:ascii="Times New Roman" w:eastAsia="SimSun" w:hAnsi="Times New Roman" w:cs="Times New Roman"/>
                <w:kern w:val="1"/>
              </w:rPr>
              <w:t>из солёного теста</w:t>
            </w:r>
            <w:r w:rsidR="00951990"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E879C3" w:rsidRDefault="004B6223" w:rsidP="00FA66FB">
            <w:pPr>
              <w:pStyle w:val="af4"/>
              <w:shd w:val="clear" w:color="auto" w:fill="FFFFFF"/>
              <w:spacing w:before="0" w:beforeAutospacing="0" w:after="136" w:afterAutospacing="0"/>
              <w:jc w:val="both"/>
              <w:rPr>
                <w:sz w:val="22"/>
                <w:szCs w:val="22"/>
              </w:rPr>
            </w:pPr>
            <w:r w:rsidRPr="0012033C">
              <w:rPr>
                <w:color w:val="333333"/>
                <w:sz w:val="22"/>
                <w:szCs w:val="22"/>
              </w:rPr>
              <w:t xml:space="preserve"> </w:t>
            </w:r>
            <w:r w:rsidRPr="00E879C3">
              <w:rPr>
                <w:sz w:val="22"/>
                <w:szCs w:val="22"/>
              </w:rPr>
              <w:t xml:space="preserve">Создать условия для развития умения </w:t>
            </w:r>
            <w:r w:rsidR="006A5C16" w:rsidRPr="00E879C3">
              <w:rPr>
                <w:sz w:val="22"/>
                <w:szCs w:val="22"/>
              </w:rPr>
              <w:t>детей отражать впечатления, полученные при наблюдении зимней природы, основываясь на содержании знакомых произведений и репродукций картин.</w:t>
            </w:r>
            <w:r w:rsidRPr="00E879C3">
              <w:rPr>
                <w:sz w:val="22"/>
                <w:szCs w:val="22"/>
              </w:rPr>
              <w:t xml:space="preserve"> Развития</w:t>
            </w:r>
            <w:r w:rsidR="006A5C16" w:rsidRPr="00E879C3">
              <w:rPr>
                <w:sz w:val="22"/>
                <w:szCs w:val="22"/>
              </w:rPr>
              <w:t xml:space="preserve"> худо</w:t>
            </w:r>
            <w:r w:rsidRPr="00E879C3">
              <w:rPr>
                <w:sz w:val="22"/>
                <w:szCs w:val="22"/>
              </w:rPr>
              <w:t>жественно-творческие способностей</w:t>
            </w:r>
            <w:r w:rsidR="006A5C16" w:rsidRPr="00E879C3">
              <w:rPr>
                <w:sz w:val="22"/>
                <w:szCs w:val="22"/>
              </w:rPr>
              <w:t>, эмоциональную отзывчивость на красоту родной природы, умение переносить знакомые способы и приемы работы с соленым тестом в новую творческую ситуацию.</w:t>
            </w:r>
          </w:p>
        </w:tc>
      </w:tr>
      <w:tr w:rsidR="003F1E7D" w:rsidRPr="0012033C" w:rsidTr="00FA66FB">
        <w:trPr>
          <w:trHeight w:val="547"/>
        </w:trPr>
        <w:tc>
          <w:tcPr>
            <w:tcW w:w="675" w:type="dxa"/>
            <w:vMerge/>
            <w:tcBorders>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Borders>
              <w:lef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15</w:t>
            </w:r>
            <w:r w:rsidR="00CA535E"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19.12.16</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Новый год</w:t>
            </w:r>
            <w:r w:rsidRPr="0012033C">
              <w:rPr>
                <w:rFonts w:ascii="Times New Roman" w:eastAsia="SimSun" w:hAnsi="Times New Roman" w:cs="Times New Roman"/>
                <w:kern w:val="1"/>
              </w:rPr>
              <w:t>.</w:t>
            </w:r>
          </w:p>
        </w:tc>
        <w:tc>
          <w:tcPr>
            <w:tcW w:w="2409" w:type="dxa"/>
          </w:tcPr>
          <w:p w:rsidR="003F1E7D" w:rsidRPr="0012033C" w:rsidRDefault="00802C5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005771" w:rsidRPr="0012033C">
              <w:rPr>
                <w:rFonts w:ascii="Times New Roman" w:eastAsia="SimSun" w:hAnsi="Times New Roman" w:cs="Times New Roman"/>
                <w:kern w:val="1"/>
              </w:rPr>
              <w:t xml:space="preserve"> «Дед мороз</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E31094" w:rsidP="00642E37">
            <w:pPr>
              <w:pStyle w:val="af4"/>
              <w:shd w:val="clear" w:color="auto" w:fill="FFFFFF"/>
              <w:spacing w:before="0" w:beforeAutospacing="0" w:after="0" w:afterAutospacing="0"/>
              <w:rPr>
                <w:rFonts w:eastAsia="SimSun"/>
                <w:kern w:val="1"/>
              </w:rPr>
            </w:pPr>
            <w:r>
              <w:rPr>
                <w:sz w:val="22"/>
                <w:szCs w:val="22"/>
              </w:rPr>
              <w:t xml:space="preserve">Создать условия для формирования умения </w:t>
            </w:r>
            <w:r w:rsidRPr="00E31094">
              <w:rPr>
                <w:sz w:val="22"/>
                <w:szCs w:val="22"/>
              </w:rPr>
              <w:t>изготавливать </w:t>
            </w:r>
            <w:r w:rsidRPr="00642E37">
              <w:rPr>
                <w:rStyle w:val="a3"/>
                <w:b w:val="0"/>
                <w:sz w:val="22"/>
                <w:szCs w:val="22"/>
                <w:bdr w:val="none" w:sz="0" w:space="0" w:color="auto" w:frame="1"/>
              </w:rPr>
              <w:t>аппликацию</w:t>
            </w:r>
            <w:r w:rsidRPr="00E31094">
              <w:rPr>
                <w:sz w:val="22"/>
                <w:szCs w:val="22"/>
              </w:rPr>
              <w:t> из нетрадиционных материалов </w:t>
            </w:r>
            <w:r w:rsidRPr="00E31094">
              <w:rPr>
                <w:i/>
                <w:iCs/>
                <w:sz w:val="22"/>
                <w:szCs w:val="22"/>
                <w:bdr w:val="none" w:sz="0" w:space="0" w:color="auto" w:frame="1"/>
              </w:rPr>
              <w:t>(ватных дисков)</w:t>
            </w:r>
            <w:proofErr w:type="gramStart"/>
            <w:r w:rsidRPr="00E31094">
              <w:rPr>
                <w:sz w:val="22"/>
                <w:szCs w:val="22"/>
              </w:rPr>
              <w:t>.</w:t>
            </w:r>
            <w:r>
              <w:rPr>
                <w:sz w:val="22"/>
                <w:szCs w:val="22"/>
              </w:rPr>
              <w:t>С</w:t>
            </w:r>
            <w:proofErr w:type="gramEnd"/>
            <w:r>
              <w:rPr>
                <w:sz w:val="22"/>
                <w:szCs w:val="22"/>
              </w:rPr>
              <w:t>пособствовать закреплению</w:t>
            </w:r>
            <w:r w:rsidRPr="00E31094">
              <w:rPr>
                <w:sz w:val="22"/>
                <w:szCs w:val="22"/>
              </w:rPr>
              <w:t xml:space="preserve"> знания о празднике Новый год, о Деде </w:t>
            </w:r>
            <w:r w:rsidRPr="00642E37">
              <w:rPr>
                <w:rStyle w:val="a3"/>
                <w:b w:val="0"/>
                <w:sz w:val="22"/>
                <w:szCs w:val="22"/>
                <w:bdr w:val="none" w:sz="0" w:space="0" w:color="auto" w:frame="1"/>
              </w:rPr>
              <w:t>Морозе</w:t>
            </w:r>
            <w:r w:rsidRPr="00E31094">
              <w:rPr>
                <w:sz w:val="22"/>
                <w:szCs w:val="22"/>
              </w:rPr>
              <w:t>.</w:t>
            </w:r>
            <w:r w:rsidR="00642E37">
              <w:rPr>
                <w:sz w:val="22"/>
                <w:szCs w:val="22"/>
              </w:rPr>
              <w:t xml:space="preserve"> Создать условия для  развития мелкой моторики рук, воображения, умения</w:t>
            </w:r>
            <w:r w:rsidRPr="00E31094">
              <w:rPr>
                <w:sz w:val="22"/>
                <w:szCs w:val="22"/>
              </w:rPr>
              <w:t xml:space="preserve"> вырезать д</w:t>
            </w:r>
            <w:r w:rsidR="00642E37">
              <w:rPr>
                <w:sz w:val="22"/>
                <w:szCs w:val="22"/>
              </w:rPr>
              <w:t>етали, экономно расходуя бумагу. Создать условия для воспитания аккуратности.</w:t>
            </w:r>
          </w:p>
        </w:tc>
      </w:tr>
      <w:tr w:rsidR="003F1E7D" w:rsidRPr="0012033C" w:rsidTr="00FA66FB">
        <w:trPr>
          <w:trHeight w:val="141"/>
        </w:trPr>
        <w:tc>
          <w:tcPr>
            <w:tcW w:w="675" w:type="dxa"/>
            <w:vMerge/>
            <w:tcBorders>
              <w:bottom w:val="single" w:sz="4" w:space="0" w:color="auto"/>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0065" w:type="dxa"/>
            <w:gridSpan w:val="4"/>
            <w:tcBorders>
              <w:bottom w:val="single" w:sz="4" w:space="0" w:color="auto"/>
            </w:tcBorders>
          </w:tcPr>
          <w:p w:rsidR="003F1E7D" w:rsidRPr="0012033C" w:rsidRDefault="004B6223"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24.12.</w:t>
            </w:r>
            <w:r w:rsidR="003F1E7D" w:rsidRPr="0012033C">
              <w:rPr>
                <w:rFonts w:ascii="Times New Roman" w:eastAsia="SimSun" w:hAnsi="Times New Roman" w:cs="Times New Roman"/>
                <w:b/>
                <w:kern w:val="1"/>
              </w:rPr>
              <w:t xml:space="preserve"> каникулы «Новогодние чудеса»</w:t>
            </w:r>
          </w:p>
        </w:tc>
      </w:tr>
      <w:tr w:rsidR="003F1E7D" w:rsidRPr="0012033C" w:rsidTr="00FA66FB">
        <w:trPr>
          <w:trHeight w:val="248"/>
        </w:trPr>
        <w:tc>
          <w:tcPr>
            <w:tcW w:w="675" w:type="dxa"/>
            <w:vMerge w:val="restart"/>
            <w:tcBorders>
              <w:top w:val="single" w:sz="4" w:space="0" w:color="auto"/>
            </w:tcBorders>
            <w:textDirection w:val="btLr"/>
          </w:tcPr>
          <w:p w:rsidR="003F1E7D" w:rsidRPr="0012033C" w:rsidRDefault="00F57C8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январь</w:t>
            </w:r>
          </w:p>
        </w:tc>
        <w:tc>
          <w:tcPr>
            <w:tcW w:w="10065" w:type="dxa"/>
            <w:gridSpan w:val="4"/>
            <w:tcBorders>
              <w:top w:val="single" w:sz="4" w:space="0" w:color="auto"/>
              <w:bottom w:val="single" w:sz="4" w:space="0" w:color="auto"/>
            </w:tcBorders>
          </w:tcPr>
          <w:p w:rsidR="003F1E7D" w:rsidRPr="0012033C" w:rsidRDefault="003F1E7D" w:rsidP="00FA66FB">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 </w:t>
            </w:r>
            <w:r w:rsidRPr="0012033C">
              <w:rPr>
                <w:rFonts w:ascii="Times New Roman" w:eastAsia="SimSun" w:hAnsi="Times New Roman" w:cs="Times New Roman"/>
                <w:b/>
                <w:kern w:val="1"/>
              </w:rPr>
              <w:tab/>
            </w:r>
          </w:p>
        </w:tc>
      </w:tr>
      <w:tr w:rsidR="003F1E7D" w:rsidRPr="0012033C" w:rsidTr="00FA66FB">
        <w:trPr>
          <w:trHeight w:val="248"/>
        </w:trPr>
        <w:tc>
          <w:tcPr>
            <w:tcW w:w="675" w:type="dxa"/>
            <w:vMerge/>
            <w:tcBorders>
              <w:top w:val="single" w:sz="4" w:space="0" w:color="auto"/>
            </w:tcBorders>
            <w:textDirection w:val="btLr"/>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0065" w:type="dxa"/>
            <w:gridSpan w:val="4"/>
            <w:tcBorders>
              <w:top w:val="single" w:sz="4" w:space="0" w:color="auto"/>
              <w:bottom w:val="single" w:sz="4" w:space="0" w:color="auto"/>
            </w:tcBorders>
          </w:tcPr>
          <w:p w:rsidR="003F1E7D" w:rsidRPr="0012033C" w:rsidRDefault="004B6223" w:rsidP="00FA66FB">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9.01.</w:t>
            </w:r>
            <w:r w:rsidR="00CA535E" w:rsidRPr="0012033C">
              <w:rPr>
                <w:rFonts w:ascii="Times New Roman" w:eastAsia="SimSun" w:hAnsi="Times New Roman" w:cs="Times New Roman"/>
                <w:b/>
                <w:kern w:val="1"/>
              </w:rPr>
              <w:t>Каникулы «</w:t>
            </w:r>
            <w:proofErr w:type="spellStart"/>
            <w:r w:rsidR="00CA535E" w:rsidRPr="0012033C">
              <w:rPr>
                <w:rFonts w:ascii="Times New Roman" w:eastAsia="SimSun" w:hAnsi="Times New Roman" w:cs="Times New Roman"/>
                <w:b/>
                <w:kern w:val="1"/>
              </w:rPr>
              <w:t>Спортля</w:t>
            </w:r>
            <w:r w:rsidR="003F1E7D" w:rsidRPr="0012033C">
              <w:rPr>
                <w:rFonts w:ascii="Times New Roman" w:eastAsia="SimSun" w:hAnsi="Times New Roman" w:cs="Times New Roman"/>
                <w:b/>
                <w:kern w:val="1"/>
              </w:rPr>
              <w:t>ндия</w:t>
            </w:r>
            <w:proofErr w:type="spellEnd"/>
            <w:r w:rsidR="003F1E7D" w:rsidRPr="0012033C">
              <w:rPr>
                <w:rFonts w:ascii="Times New Roman" w:eastAsia="SimSun" w:hAnsi="Times New Roman" w:cs="Times New Roman"/>
                <w:b/>
                <w:kern w:val="1"/>
              </w:rPr>
              <w:t>»</w:t>
            </w:r>
          </w:p>
        </w:tc>
      </w:tr>
      <w:tr w:rsidR="003F1E7D" w:rsidRPr="0012033C" w:rsidTr="00FA66FB">
        <w:trPr>
          <w:trHeight w:val="141"/>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Borders>
              <w:top w:val="single" w:sz="4" w:space="0" w:color="auto"/>
              <w:bottom w:val="nil"/>
              <w:right w:val="single" w:sz="4" w:space="0" w:color="auto"/>
            </w:tcBorders>
          </w:tcPr>
          <w:p w:rsidR="004B6223"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14.01.</w:t>
            </w:r>
            <w:r w:rsidR="003F1E7D" w:rsidRPr="0012033C">
              <w:rPr>
                <w:rFonts w:ascii="Times New Roman" w:eastAsia="SimSun" w:hAnsi="Times New Roman" w:cs="Times New Roman"/>
                <w:kern w:val="1"/>
              </w:rPr>
              <w:t xml:space="preserve">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Народные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праздники</w:t>
            </w:r>
          </w:p>
        </w:tc>
        <w:tc>
          <w:tcPr>
            <w:tcW w:w="2409" w:type="dxa"/>
            <w:tcBorders>
              <w:top w:val="single" w:sz="4" w:space="0" w:color="auto"/>
              <w:bottom w:val="nil"/>
              <w:right w:val="single" w:sz="4" w:space="0" w:color="auto"/>
            </w:tcBorders>
          </w:tcPr>
          <w:p w:rsidR="003F1E7D" w:rsidRPr="0012033C" w:rsidRDefault="003F1E7D" w:rsidP="006A410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005771" w:rsidRPr="0012033C">
              <w:rPr>
                <w:rFonts w:ascii="Times New Roman" w:eastAsia="SimSun" w:hAnsi="Times New Roman" w:cs="Times New Roman"/>
                <w:kern w:val="1"/>
              </w:rPr>
              <w:t xml:space="preserve"> «</w:t>
            </w:r>
            <w:r w:rsidR="006A410C">
              <w:rPr>
                <w:rFonts w:ascii="Times New Roman" w:eastAsia="SimSun" w:hAnsi="Times New Roman" w:cs="Times New Roman"/>
                <w:kern w:val="1"/>
              </w:rPr>
              <w:t>Дымковский петушок</w:t>
            </w:r>
            <w:r w:rsidR="00005771" w:rsidRPr="0012033C">
              <w:rPr>
                <w:rFonts w:ascii="Times New Roman" w:eastAsia="SimSun" w:hAnsi="Times New Roman" w:cs="Times New Roman"/>
                <w:kern w:val="1"/>
              </w:rPr>
              <w:t>»</w:t>
            </w:r>
          </w:p>
        </w:tc>
        <w:tc>
          <w:tcPr>
            <w:tcW w:w="851" w:type="dxa"/>
            <w:tcBorders>
              <w:top w:val="single" w:sz="4" w:space="0" w:color="auto"/>
              <w:bottom w:val="nil"/>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top w:val="single" w:sz="4" w:space="0" w:color="auto"/>
              <w:bottom w:val="nil"/>
              <w:right w:val="single" w:sz="4" w:space="0" w:color="auto"/>
            </w:tcBorders>
          </w:tcPr>
          <w:p w:rsidR="006A410C" w:rsidRPr="006A410C" w:rsidRDefault="006A410C" w:rsidP="006A410C">
            <w:pPr>
              <w:pStyle w:val="af4"/>
              <w:shd w:val="clear" w:color="auto" w:fill="FFFFFF"/>
              <w:spacing w:before="0" w:beforeAutospacing="0" w:after="0" w:afterAutospacing="0"/>
              <w:rPr>
                <w:color w:val="111111"/>
                <w:sz w:val="22"/>
                <w:szCs w:val="22"/>
              </w:rPr>
            </w:pPr>
            <w:r>
              <w:rPr>
                <w:color w:val="111111"/>
                <w:sz w:val="22"/>
                <w:szCs w:val="22"/>
              </w:rPr>
              <w:t xml:space="preserve">Создать условия для </w:t>
            </w:r>
            <w:r w:rsidR="00136C0C">
              <w:rPr>
                <w:color w:val="111111"/>
                <w:sz w:val="22"/>
                <w:szCs w:val="22"/>
              </w:rPr>
              <w:t xml:space="preserve"> приобщения детей к</w:t>
            </w:r>
            <w:r w:rsidRPr="006A410C">
              <w:rPr>
                <w:color w:val="111111"/>
                <w:sz w:val="22"/>
                <w:szCs w:val="22"/>
              </w:rPr>
              <w:t xml:space="preserve"> русскому промыслу - изготовление глиняных игрушек;</w:t>
            </w:r>
          </w:p>
          <w:p w:rsidR="006A410C" w:rsidRPr="006A410C" w:rsidRDefault="00136C0C" w:rsidP="00136C0C">
            <w:pPr>
              <w:pStyle w:val="af4"/>
              <w:shd w:val="clear" w:color="auto" w:fill="FFFFFF"/>
              <w:spacing w:before="0" w:beforeAutospacing="0" w:after="0" w:afterAutospacing="0"/>
              <w:rPr>
                <w:color w:val="111111"/>
                <w:sz w:val="22"/>
                <w:szCs w:val="22"/>
              </w:rPr>
            </w:pPr>
            <w:r>
              <w:rPr>
                <w:color w:val="111111"/>
                <w:sz w:val="22"/>
                <w:szCs w:val="22"/>
              </w:rPr>
              <w:t>Упражнять в умении</w:t>
            </w:r>
            <w:r w:rsidR="006A410C" w:rsidRPr="006A410C">
              <w:rPr>
                <w:color w:val="111111"/>
                <w:sz w:val="22"/>
                <w:szCs w:val="22"/>
              </w:rPr>
              <w:t xml:space="preserve"> выделять элементы росписи;</w:t>
            </w:r>
          </w:p>
          <w:p w:rsidR="006A410C" w:rsidRPr="006A410C" w:rsidRDefault="006A410C" w:rsidP="00136C0C">
            <w:pPr>
              <w:pStyle w:val="af4"/>
              <w:shd w:val="clear" w:color="auto" w:fill="FFFFFF"/>
              <w:spacing w:before="0" w:beforeAutospacing="0" w:after="0" w:afterAutospacing="0"/>
              <w:rPr>
                <w:color w:val="111111"/>
                <w:sz w:val="22"/>
                <w:szCs w:val="22"/>
              </w:rPr>
            </w:pPr>
            <w:r w:rsidRPr="006A410C">
              <w:rPr>
                <w:color w:val="111111"/>
                <w:sz w:val="22"/>
                <w:szCs w:val="22"/>
              </w:rPr>
              <w:t xml:space="preserve"> видеть выразительность формы игруш</w:t>
            </w:r>
            <w:r w:rsidR="00136C0C">
              <w:rPr>
                <w:color w:val="111111"/>
                <w:sz w:val="22"/>
                <w:szCs w:val="22"/>
              </w:rPr>
              <w:t xml:space="preserve">ки; </w:t>
            </w:r>
            <w:r w:rsidRPr="006A410C">
              <w:rPr>
                <w:color w:val="111111"/>
                <w:sz w:val="22"/>
                <w:szCs w:val="22"/>
              </w:rPr>
              <w:t>передавать в </w:t>
            </w:r>
            <w:r w:rsidRPr="00136C0C">
              <w:rPr>
                <w:rStyle w:val="a3"/>
                <w:b w:val="0"/>
                <w:color w:val="111111"/>
                <w:sz w:val="22"/>
                <w:szCs w:val="22"/>
                <w:bdr w:val="none" w:sz="0" w:space="0" w:color="auto" w:frame="1"/>
              </w:rPr>
              <w:t>лепке образы дымковского петуха</w:t>
            </w:r>
            <w:r w:rsidRPr="006A410C">
              <w:rPr>
                <w:color w:val="111111"/>
                <w:sz w:val="22"/>
                <w:szCs w:val="22"/>
              </w:rPr>
              <w:t>: овальное туловище изогнутый хвост, с волнистыми краями;</w:t>
            </w:r>
            <w:r w:rsidR="00136C0C">
              <w:rPr>
                <w:color w:val="111111"/>
                <w:sz w:val="22"/>
                <w:szCs w:val="22"/>
              </w:rPr>
              <w:t xml:space="preserve"> </w:t>
            </w:r>
            <w:r w:rsidRPr="006A410C">
              <w:rPr>
                <w:color w:val="111111"/>
                <w:sz w:val="22"/>
                <w:szCs w:val="22"/>
              </w:rPr>
              <w:t>упражнять в </w:t>
            </w:r>
            <w:r w:rsidRPr="00136C0C">
              <w:rPr>
                <w:rStyle w:val="a3"/>
                <w:b w:val="0"/>
                <w:color w:val="111111"/>
                <w:sz w:val="22"/>
                <w:szCs w:val="22"/>
                <w:bdr w:val="none" w:sz="0" w:space="0" w:color="auto" w:frame="1"/>
              </w:rPr>
              <w:t>лепке</w:t>
            </w:r>
            <w:r w:rsidR="00136C0C">
              <w:rPr>
                <w:color w:val="111111"/>
                <w:sz w:val="22"/>
                <w:szCs w:val="22"/>
              </w:rPr>
              <w:t> из целого куска глины</w:t>
            </w:r>
            <w:r w:rsidRPr="006A410C">
              <w:rPr>
                <w:color w:val="111111"/>
                <w:sz w:val="22"/>
                <w:szCs w:val="22"/>
              </w:rPr>
              <w:t>.</w:t>
            </w:r>
          </w:p>
          <w:p w:rsidR="003F1E7D" w:rsidRPr="0012033C" w:rsidRDefault="003F1E7D" w:rsidP="006A410C">
            <w:pPr>
              <w:suppressAutoHyphens/>
              <w:spacing w:after="0" w:line="240" w:lineRule="auto"/>
              <w:jc w:val="both"/>
              <w:rPr>
                <w:rFonts w:ascii="Times New Roman" w:eastAsia="SimSun" w:hAnsi="Times New Roman" w:cs="Times New Roman"/>
                <w:kern w:val="1"/>
              </w:rPr>
            </w:pP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Borders>
              <w:right w:val="single" w:sz="4" w:space="0" w:color="auto"/>
            </w:tcBorders>
          </w:tcPr>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CA535E"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21.01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Писатели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детям</w:t>
            </w:r>
          </w:p>
        </w:tc>
        <w:tc>
          <w:tcPr>
            <w:tcW w:w="2409" w:type="dxa"/>
            <w:tcBorders>
              <w:lef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CA535E" w:rsidRPr="0012033C">
              <w:rPr>
                <w:rFonts w:ascii="Times New Roman" w:eastAsia="SimSun" w:hAnsi="Times New Roman" w:cs="Times New Roman"/>
                <w:b/>
                <w:kern w:val="1"/>
              </w:rPr>
              <w:t xml:space="preserve"> </w:t>
            </w:r>
            <w:r w:rsidRPr="0012033C">
              <w:rPr>
                <w:rFonts w:ascii="Times New Roman" w:eastAsia="SimSun" w:hAnsi="Times New Roman" w:cs="Times New Roman"/>
                <w:b/>
                <w:kern w:val="1"/>
              </w:rPr>
              <w:t>«</w:t>
            </w:r>
            <w:r w:rsidR="00005771" w:rsidRPr="0012033C">
              <w:rPr>
                <w:rFonts w:ascii="Times New Roman" w:eastAsia="SimSun" w:hAnsi="Times New Roman" w:cs="Times New Roman"/>
                <w:kern w:val="1"/>
              </w:rPr>
              <w:t>Корабли на рейде</w:t>
            </w:r>
            <w:r w:rsidRPr="0012033C">
              <w:rPr>
                <w:rFonts w:ascii="Times New Roman" w:eastAsia="SimSun" w:hAnsi="Times New Roman" w:cs="Times New Roman"/>
                <w:kern w:val="1"/>
              </w:rPr>
              <w:t>»</w:t>
            </w:r>
          </w:p>
        </w:tc>
        <w:tc>
          <w:tcPr>
            <w:tcW w:w="851" w:type="dxa"/>
            <w:tcBorders>
              <w:top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формирования </w:t>
            </w:r>
            <w:r w:rsidR="00CA535E" w:rsidRPr="0012033C">
              <w:rPr>
                <w:rFonts w:ascii="Times New Roman" w:eastAsia="SimSun" w:hAnsi="Times New Roman" w:cs="Times New Roman"/>
                <w:kern w:val="1"/>
              </w:rPr>
              <w:t>навыков  работы с салфетками.   С</w:t>
            </w:r>
            <w:r w:rsidRPr="0012033C">
              <w:rPr>
                <w:rFonts w:ascii="Times New Roman" w:eastAsia="SimSun" w:hAnsi="Times New Roman" w:cs="Times New Roman"/>
                <w:kern w:val="1"/>
              </w:rPr>
              <w:t>пособствовать формированию умения планировать и заранее продумывать весь ход рабо</w:t>
            </w:r>
            <w:r w:rsidR="00CA535E" w:rsidRPr="0012033C">
              <w:rPr>
                <w:rFonts w:ascii="Times New Roman" w:eastAsia="SimSun" w:hAnsi="Times New Roman" w:cs="Times New Roman"/>
                <w:kern w:val="1"/>
              </w:rPr>
              <w:t>ты. Создать условие для воспит</w:t>
            </w:r>
            <w:r w:rsidRPr="0012033C">
              <w:rPr>
                <w:rFonts w:ascii="Times New Roman" w:eastAsia="SimSun" w:hAnsi="Times New Roman" w:cs="Times New Roman"/>
                <w:kern w:val="1"/>
              </w:rPr>
              <w:t>ания  взаимовыручки, усидчивости.</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CA535E"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28.01.</w:t>
            </w:r>
          </w:p>
          <w:p w:rsidR="003F1E7D" w:rsidRPr="0012033C" w:rsidRDefault="003F1E7D" w:rsidP="0012033C">
            <w:pPr>
              <w:suppressAutoHyphens/>
              <w:spacing w:after="0" w:line="240" w:lineRule="auto"/>
              <w:rPr>
                <w:rFonts w:ascii="Times New Roman" w:eastAsia="SimSun" w:hAnsi="Times New Roman" w:cs="Times New Roman"/>
                <w:b/>
                <w:kern w:val="1"/>
              </w:rPr>
            </w:pPr>
            <w:proofErr w:type="gramStart"/>
            <w:r w:rsidRPr="0012033C">
              <w:rPr>
                <w:rFonts w:ascii="Times New Roman" w:eastAsia="SimSun" w:hAnsi="Times New Roman" w:cs="Times New Roman"/>
                <w:b/>
                <w:kern w:val="1"/>
              </w:rPr>
              <w:t xml:space="preserve">Зима (животный </w:t>
            </w:r>
            <w:proofErr w:type="gramEnd"/>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9C3779" w:rsidRPr="0012033C">
              <w:rPr>
                <w:rFonts w:ascii="Times New Roman" w:eastAsia="SimSun" w:hAnsi="Times New Roman" w:cs="Times New Roman"/>
                <w:kern w:val="1"/>
              </w:rPr>
              <w:t xml:space="preserve"> «Птицы</w:t>
            </w:r>
            <w:r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A535E"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w:t>
            </w:r>
            <w:r w:rsidR="003F1E7D" w:rsidRPr="0012033C">
              <w:rPr>
                <w:rFonts w:ascii="Times New Roman" w:eastAsia="SimSun" w:hAnsi="Times New Roman" w:cs="Times New Roman"/>
                <w:kern w:val="1"/>
              </w:rPr>
              <w:t xml:space="preserve"> </w:t>
            </w:r>
            <w:r w:rsidR="00951990" w:rsidRPr="0012033C">
              <w:rPr>
                <w:rFonts w:ascii="Times New Roman" w:eastAsia="SimSun" w:hAnsi="Times New Roman" w:cs="Times New Roman"/>
                <w:kern w:val="1"/>
                <w:shd w:val="clear" w:color="auto" w:fill="FFFFFF"/>
              </w:rPr>
              <w:t xml:space="preserve">формирования навыков </w:t>
            </w:r>
            <w:r w:rsidR="003F1E7D" w:rsidRPr="0012033C">
              <w:rPr>
                <w:rFonts w:ascii="Times New Roman" w:eastAsia="SimSun" w:hAnsi="Times New Roman" w:cs="Times New Roman"/>
                <w:kern w:val="1"/>
                <w:shd w:val="clear" w:color="auto" w:fill="FFFFFF"/>
              </w:rPr>
              <w:t xml:space="preserve"> лепки</w:t>
            </w:r>
            <w:r w:rsidRPr="0012033C">
              <w:rPr>
                <w:rFonts w:ascii="Times New Roman" w:eastAsia="SimSun" w:hAnsi="Times New Roman" w:cs="Times New Roman"/>
                <w:kern w:val="1"/>
                <w:shd w:val="clear" w:color="auto" w:fill="FFFFFF"/>
              </w:rPr>
              <w:t xml:space="preserve"> фигуры </w:t>
            </w:r>
            <w:r w:rsidR="009C3779" w:rsidRPr="0012033C">
              <w:rPr>
                <w:rFonts w:ascii="Times New Roman" w:eastAsia="SimSun" w:hAnsi="Times New Roman" w:cs="Times New Roman"/>
                <w:kern w:val="1"/>
                <w:shd w:val="clear" w:color="auto" w:fill="FFFFFF"/>
              </w:rPr>
              <w:t xml:space="preserve"> п</w:t>
            </w:r>
            <w:r w:rsidR="00951990" w:rsidRPr="0012033C">
              <w:rPr>
                <w:rFonts w:ascii="Times New Roman" w:eastAsia="SimSun" w:hAnsi="Times New Roman" w:cs="Times New Roman"/>
                <w:kern w:val="1"/>
                <w:shd w:val="clear" w:color="auto" w:fill="FFFFFF"/>
              </w:rPr>
              <w:t>тицы на кормушке.</w:t>
            </w:r>
            <w:r w:rsidRPr="0012033C">
              <w:rPr>
                <w:rFonts w:ascii="Times New Roman" w:eastAsia="SimSun" w:hAnsi="Times New Roman" w:cs="Times New Roman"/>
                <w:kern w:val="1"/>
                <w:shd w:val="clear" w:color="auto" w:fill="FFFFFF"/>
              </w:rPr>
              <w:t xml:space="preserve"> Способствовать развитию творческого воображения, эмоциональной отзывчивости</w:t>
            </w:r>
            <w:r w:rsidR="00951990" w:rsidRPr="0012033C">
              <w:rPr>
                <w:rFonts w:ascii="Times New Roman" w:eastAsia="SimSun" w:hAnsi="Times New Roman" w:cs="Times New Roman"/>
                <w:kern w:val="1"/>
                <w:shd w:val="clear" w:color="auto" w:fill="FFFFFF"/>
              </w:rPr>
              <w:t xml:space="preserve"> – умение сочувствовать Птицам зимой.</w:t>
            </w:r>
            <w:r w:rsidR="003F1E7D" w:rsidRPr="0012033C">
              <w:rPr>
                <w:rFonts w:ascii="Times New Roman" w:eastAsia="SimSun" w:hAnsi="Times New Roman" w:cs="Times New Roman"/>
                <w:kern w:val="1"/>
                <w:shd w:val="clear" w:color="auto" w:fill="FFFFFF"/>
              </w:rPr>
              <w:t xml:space="preserve"> </w:t>
            </w:r>
            <w:r w:rsidRPr="0012033C">
              <w:rPr>
                <w:rFonts w:ascii="Times New Roman" w:eastAsia="SimSun" w:hAnsi="Times New Roman" w:cs="Times New Roman"/>
                <w:kern w:val="1"/>
              </w:rPr>
              <w:t>Создать условие для воспит</w:t>
            </w:r>
            <w:r w:rsidR="003F1E7D" w:rsidRPr="0012033C">
              <w:rPr>
                <w:rFonts w:ascii="Times New Roman" w:eastAsia="SimSun" w:hAnsi="Times New Roman" w:cs="Times New Roman"/>
                <w:kern w:val="1"/>
              </w:rPr>
              <w:t>ания</w:t>
            </w:r>
            <w:r w:rsidR="003F1E7D" w:rsidRPr="0012033C">
              <w:rPr>
                <w:rFonts w:ascii="Times New Roman" w:eastAsia="SimSun" w:hAnsi="Times New Roman" w:cs="Times New Roman"/>
                <w:kern w:val="1"/>
                <w:shd w:val="clear" w:color="auto" w:fill="FFFFFF"/>
              </w:rPr>
              <w:t>  усидчивости. </w:t>
            </w:r>
          </w:p>
        </w:tc>
      </w:tr>
      <w:tr w:rsidR="003F1E7D" w:rsidRPr="0012033C" w:rsidTr="00FA66FB">
        <w:trPr>
          <w:trHeight w:val="2375"/>
        </w:trPr>
        <w:tc>
          <w:tcPr>
            <w:tcW w:w="675" w:type="dxa"/>
            <w:vMerge w:val="restart"/>
            <w:textDirection w:val="btLr"/>
          </w:tcPr>
          <w:p w:rsidR="003F1E7D" w:rsidRPr="0012033C" w:rsidRDefault="00F57C80"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февраль</w:t>
            </w:r>
          </w:p>
        </w:tc>
        <w:tc>
          <w:tcPr>
            <w:tcW w:w="1560" w:type="dxa"/>
          </w:tcPr>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CA535E"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вокруг нас</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Pr="0012033C">
              <w:rPr>
                <w:rFonts w:ascii="Times New Roman" w:eastAsia="SimSun" w:hAnsi="Times New Roman" w:cs="Times New Roman"/>
                <w:kern w:val="1"/>
              </w:rPr>
              <w:t xml:space="preserve"> «Мир</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вокруг нас»</w:t>
            </w:r>
          </w:p>
          <w:p w:rsidR="003F1E7D" w:rsidRPr="0012033C" w:rsidRDefault="0095199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w:t>
            </w:r>
            <w:r w:rsidR="003F1E7D" w:rsidRPr="0012033C">
              <w:rPr>
                <w:rFonts w:ascii="Times New Roman" w:eastAsia="SimSun" w:hAnsi="Times New Roman" w:cs="Times New Roman"/>
                <w:kern w:val="1"/>
              </w:rPr>
              <w:t>По замыслу</w:t>
            </w:r>
            <w:r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 навыков  работ</w:t>
            </w:r>
            <w:r w:rsidR="00CA535E" w:rsidRPr="0012033C">
              <w:rPr>
                <w:rFonts w:ascii="Times New Roman" w:eastAsia="SimSun" w:hAnsi="Times New Roman" w:cs="Times New Roman"/>
                <w:kern w:val="1"/>
              </w:rPr>
              <w:t>ы с цветной бумагой и ножницами.</w:t>
            </w:r>
            <w:r w:rsidRPr="0012033C">
              <w:rPr>
                <w:rFonts w:ascii="Times New Roman" w:eastAsia="SimSun" w:hAnsi="Times New Roman" w:cs="Times New Roman"/>
                <w:kern w:val="1"/>
                <w:shd w:val="clear" w:color="auto" w:fill="FFFFFF"/>
              </w:rPr>
              <w:t xml:space="preserve"> Способствовать уме</w:t>
            </w:r>
            <w:r w:rsidR="00CA535E" w:rsidRPr="0012033C">
              <w:rPr>
                <w:rFonts w:ascii="Times New Roman" w:eastAsia="SimSun" w:hAnsi="Times New Roman" w:cs="Times New Roman"/>
                <w:kern w:val="1"/>
                <w:shd w:val="clear" w:color="auto" w:fill="FFFFFF"/>
              </w:rPr>
              <w:t>нию  детей создавать композиции</w:t>
            </w:r>
            <w:r w:rsidRPr="0012033C">
              <w:rPr>
                <w:rFonts w:ascii="Times New Roman" w:eastAsia="SimSun" w:hAnsi="Times New Roman" w:cs="Times New Roman"/>
                <w:kern w:val="1"/>
                <w:shd w:val="clear" w:color="auto" w:fill="FFFFFF"/>
              </w:rPr>
              <w:t>.</w:t>
            </w:r>
            <w:r w:rsidR="00CA535E" w:rsidRPr="0012033C">
              <w:rPr>
                <w:rFonts w:ascii="Times New Roman" w:eastAsia="SimSun" w:hAnsi="Times New Roman" w:cs="Times New Roman"/>
                <w:kern w:val="1"/>
              </w:rPr>
              <w:t xml:space="preserve"> Создать условия для воспитания </w:t>
            </w:r>
            <w:r w:rsidR="00CA535E" w:rsidRPr="0012033C">
              <w:rPr>
                <w:rFonts w:ascii="Times New Roman" w:eastAsia="SimSun" w:hAnsi="Times New Roman" w:cs="Times New Roman"/>
                <w:kern w:val="1"/>
                <w:shd w:val="clear" w:color="auto" w:fill="FFFFFF"/>
              </w:rPr>
              <w:t>бережного  отношения</w:t>
            </w:r>
            <w:r w:rsidRPr="0012033C">
              <w:rPr>
                <w:rFonts w:ascii="Times New Roman" w:eastAsia="SimSun" w:hAnsi="Times New Roman" w:cs="Times New Roman"/>
                <w:kern w:val="1"/>
                <w:shd w:val="clear" w:color="auto" w:fill="FFFFFF"/>
              </w:rPr>
              <w:t xml:space="preserve"> к природе, вызвать желание сохранять её красоту в аранжировках и флористических композициях</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CA535E"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Человек</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625CB8" w:rsidRPr="0012033C">
              <w:rPr>
                <w:rFonts w:ascii="Times New Roman" w:eastAsia="SimSun" w:hAnsi="Times New Roman" w:cs="Times New Roman"/>
                <w:kern w:val="1"/>
              </w:rPr>
              <w:t>. «Я с моим любимым животным</w:t>
            </w:r>
            <w:r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p>
          <w:p w:rsidR="003F1E7D" w:rsidRPr="0012033C" w:rsidRDefault="003F1E7D" w:rsidP="0012033C">
            <w:pPr>
              <w:suppressAutoHyphens/>
              <w:spacing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hd w:val="clear" w:color="auto" w:fill="FFFFFF"/>
              <w:spacing w:after="0" w:line="240" w:lineRule="auto"/>
              <w:jc w:val="both"/>
              <w:rPr>
                <w:rFonts w:ascii="Times New Roman" w:eastAsia="Times New Roman" w:hAnsi="Times New Roman" w:cs="Times New Roman"/>
                <w:color w:val="333333"/>
              </w:rPr>
            </w:pPr>
            <w:r w:rsidRPr="0012033C">
              <w:rPr>
                <w:rFonts w:ascii="Times New Roman" w:eastAsia="Times New Roman" w:hAnsi="Times New Roman" w:cs="Times New Roman"/>
              </w:rPr>
              <w:t xml:space="preserve">  Создать условия </w:t>
            </w:r>
            <w:r w:rsidR="00CA535E" w:rsidRPr="0012033C">
              <w:rPr>
                <w:rFonts w:ascii="Times New Roman" w:eastAsia="Times New Roman" w:hAnsi="Times New Roman" w:cs="Times New Roman"/>
                <w:color w:val="333333"/>
                <w:shd w:val="clear" w:color="auto" w:fill="FFFFFF"/>
              </w:rPr>
              <w:t xml:space="preserve"> для развития умения </w:t>
            </w:r>
            <w:r w:rsidRPr="0012033C">
              <w:rPr>
                <w:rFonts w:ascii="Times New Roman" w:eastAsia="Times New Roman" w:hAnsi="Times New Roman" w:cs="Times New Roman"/>
                <w:color w:val="333333"/>
                <w:shd w:val="clear" w:color="auto" w:fill="FFFFFF"/>
              </w:rPr>
              <w:t xml:space="preserve"> лепить фигуру человека в движ</w:t>
            </w:r>
            <w:r w:rsidR="00625CB8" w:rsidRPr="0012033C">
              <w:rPr>
                <w:rFonts w:ascii="Times New Roman" w:eastAsia="Times New Roman" w:hAnsi="Times New Roman" w:cs="Times New Roman"/>
                <w:color w:val="333333"/>
                <w:shd w:val="clear" w:color="auto" w:fill="FFFFFF"/>
              </w:rPr>
              <w:t>ении из целого куска пластилина и фигуры животного.</w:t>
            </w:r>
            <w:r w:rsidRPr="0012033C">
              <w:rPr>
                <w:rFonts w:ascii="Times New Roman" w:eastAsia="Times New Roman" w:hAnsi="Times New Roman" w:cs="Times New Roman"/>
                <w:color w:val="333333"/>
                <w:shd w:val="clear" w:color="auto" w:fill="FFFFFF"/>
              </w:rPr>
              <w:t xml:space="preserve"> Способствовать р</w:t>
            </w:r>
            <w:r w:rsidR="00CA535E" w:rsidRPr="0012033C">
              <w:rPr>
                <w:rFonts w:ascii="Times New Roman" w:eastAsia="Times New Roman" w:hAnsi="Times New Roman" w:cs="Times New Roman"/>
                <w:color w:val="333333"/>
              </w:rPr>
              <w:t>азвитию конструктивных способностей</w:t>
            </w:r>
            <w:r w:rsidR="00625CB8" w:rsidRPr="0012033C">
              <w:rPr>
                <w:rFonts w:ascii="Times New Roman" w:eastAsia="Times New Roman" w:hAnsi="Times New Roman" w:cs="Times New Roman"/>
                <w:color w:val="333333"/>
              </w:rPr>
              <w:t>, передавать в лепке характерные особенности</w:t>
            </w:r>
            <w:r w:rsidRPr="0012033C">
              <w:rPr>
                <w:rFonts w:ascii="Times New Roman" w:eastAsia="Times New Roman" w:hAnsi="Times New Roman" w:cs="Times New Roman"/>
                <w:color w:val="333333"/>
              </w:rPr>
              <w:t xml:space="preserve">. </w:t>
            </w:r>
            <w:r w:rsidRPr="0012033C">
              <w:rPr>
                <w:rFonts w:ascii="Times New Roman" w:eastAsia="Times New Roman" w:hAnsi="Times New Roman" w:cs="Times New Roman"/>
              </w:rPr>
              <w:t>Создать условие для формирования</w:t>
            </w:r>
            <w:r w:rsidRPr="0012033C">
              <w:rPr>
                <w:rFonts w:ascii="Times New Roman" w:eastAsia="Times New Roman" w:hAnsi="Times New Roman" w:cs="Times New Roman"/>
                <w:color w:val="333333"/>
              </w:rPr>
              <w:t xml:space="preserve"> у детей интереса  к изобразительной                  деятельности,  </w:t>
            </w:r>
            <w:r w:rsidR="00B920A5" w:rsidRPr="0012033C">
              <w:rPr>
                <w:rFonts w:ascii="Times New Roman" w:eastAsia="Times New Roman" w:hAnsi="Times New Roman" w:cs="Times New Roman"/>
                <w:color w:val="333333"/>
              </w:rPr>
              <w:t xml:space="preserve">воспитания </w:t>
            </w:r>
            <w:r w:rsidRPr="0012033C">
              <w:rPr>
                <w:rFonts w:ascii="Times New Roman" w:eastAsia="Times New Roman" w:hAnsi="Times New Roman" w:cs="Times New Roman"/>
                <w:color w:val="333333"/>
              </w:rPr>
              <w:t>самостоятельности.</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3F1E7D" w:rsidRPr="0012033C">
              <w:rPr>
                <w:rFonts w:ascii="Times New Roman" w:eastAsia="SimSun" w:hAnsi="Times New Roman" w:cs="Times New Roman"/>
                <w:kern w:val="1"/>
              </w:rPr>
              <w:t>неделя</w:t>
            </w:r>
          </w:p>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18.02.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 защитника отечества</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409" w:type="dxa"/>
          </w:tcPr>
          <w:p w:rsidR="003F1E7D" w:rsidRPr="0012033C" w:rsidRDefault="004B6223" w:rsidP="007D1D0A">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7D1D0A">
              <w:rPr>
                <w:rFonts w:ascii="Times New Roman" w:eastAsia="SimSun" w:hAnsi="Times New Roman" w:cs="Times New Roman"/>
                <w:kern w:val="1"/>
              </w:rPr>
              <w:t xml:space="preserve"> «Подарок папе (дедушке)»</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w:t>
            </w:r>
            <w:r w:rsidR="00B920A5" w:rsidRPr="0012033C">
              <w:rPr>
                <w:rFonts w:ascii="Times New Roman" w:eastAsia="SimSun" w:hAnsi="Times New Roman" w:cs="Times New Roman"/>
                <w:kern w:val="1"/>
              </w:rPr>
              <w:t>дать условия для развития  умения</w:t>
            </w:r>
            <w:r w:rsidR="001659C3">
              <w:rPr>
                <w:rFonts w:ascii="Times New Roman" w:eastAsia="SimSun" w:hAnsi="Times New Roman" w:cs="Times New Roman"/>
                <w:kern w:val="1"/>
              </w:rPr>
              <w:t xml:space="preserve"> составлять</w:t>
            </w:r>
            <w:r w:rsidR="00005771" w:rsidRPr="0012033C">
              <w:rPr>
                <w:rFonts w:ascii="Times New Roman" w:eastAsia="SimSun" w:hAnsi="Times New Roman" w:cs="Times New Roman"/>
                <w:kern w:val="1"/>
              </w:rPr>
              <w:t xml:space="preserve"> фигуры человека и животного, передавая черты</w:t>
            </w:r>
            <w:r w:rsidRPr="0012033C">
              <w:rPr>
                <w:rFonts w:ascii="Times New Roman" w:eastAsia="SimSun" w:hAnsi="Times New Roman" w:cs="Times New Roman"/>
                <w:kern w:val="1"/>
              </w:rPr>
              <w:t xml:space="preserve">, используя усвоенные ранее приемы. Способствовать </w:t>
            </w:r>
            <w:r w:rsidR="00B920A5" w:rsidRPr="0012033C">
              <w:rPr>
                <w:rFonts w:ascii="Times New Roman" w:eastAsia="SimSun" w:hAnsi="Times New Roman" w:cs="Times New Roman"/>
                <w:color w:val="000000"/>
                <w:kern w:val="1"/>
                <w:shd w:val="clear" w:color="auto" w:fill="FFFFFF"/>
              </w:rPr>
              <w:t>развитию  памяти, мышления, творческого воображения</w:t>
            </w:r>
            <w:r w:rsidRPr="0012033C">
              <w:rPr>
                <w:rFonts w:ascii="Times New Roman" w:eastAsia="SimSun" w:hAnsi="Times New Roman" w:cs="Times New Roman"/>
                <w:color w:val="000000"/>
                <w:kern w:val="1"/>
                <w:shd w:val="clear" w:color="auto" w:fill="FFFFFF"/>
              </w:rPr>
              <w:t>, интерес</w:t>
            </w:r>
            <w:r w:rsidR="00B920A5" w:rsidRPr="0012033C">
              <w:rPr>
                <w:rFonts w:ascii="Times New Roman" w:eastAsia="SimSun" w:hAnsi="Times New Roman" w:cs="Times New Roman"/>
                <w:color w:val="000000"/>
                <w:kern w:val="1"/>
                <w:shd w:val="clear" w:color="auto" w:fill="FFFFFF"/>
              </w:rPr>
              <w:t>а</w:t>
            </w:r>
            <w:r w:rsidR="00C70115" w:rsidRPr="0012033C">
              <w:rPr>
                <w:rFonts w:ascii="Times New Roman" w:eastAsia="SimSun" w:hAnsi="Times New Roman" w:cs="Times New Roman"/>
                <w:color w:val="000000"/>
                <w:kern w:val="1"/>
                <w:shd w:val="clear" w:color="auto" w:fill="FFFFFF"/>
              </w:rPr>
              <w:t xml:space="preserve"> к познанию родов войск.</w:t>
            </w:r>
            <w:r w:rsidRPr="0012033C">
              <w:rPr>
                <w:rFonts w:ascii="Times New Roman" w:eastAsia="SimSun" w:hAnsi="Times New Roman" w:cs="Times New Roman"/>
                <w:color w:val="000000"/>
                <w:kern w:val="1"/>
                <w:shd w:val="clear" w:color="auto" w:fill="FFFFFF"/>
              </w:rPr>
              <w:t xml:space="preserve"> Способствовать умение работать в коллективе;</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B920A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4B622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25.02.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tcPr>
          <w:p w:rsidR="005F2496" w:rsidRPr="0012033C" w:rsidRDefault="005F249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Pr="0012033C">
              <w:rPr>
                <w:rFonts w:ascii="Times New Roman" w:eastAsia="SimSun" w:hAnsi="Times New Roman" w:cs="Times New Roman"/>
                <w:kern w:val="1"/>
              </w:rPr>
              <w:t>. «Декоративная пластина»</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5F2496" w:rsidRPr="0012033C" w:rsidRDefault="005F2496"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умения создавать декоративные пластины из глины.</w:t>
            </w:r>
          </w:p>
          <w:p w:rsidR="005F2496" w:rsidRPr="0012033C" w:rsidRDefault="005F2496" w:rsidP="00FA66FB">
            <w:pPr>
              <w:suppressAutoHyphens/>
              <w:spacing w:after="0" w:line="240" w:lineRule="auto"/>
              <w:jc w:val="both"/>
              <w:rPr>
                <w:rFonts w:ascii="Times New Roman" w:eastAsia="SimSun" w:hAnsi="Times New Roman" w:cs="Times New Roman"/>
                <w:color w:val="000000"/>
                <w:kern w:val="1"/>
                <w:shd w:val="clear" w:color="auto" w:fill="FFFFFF"/>
              </w:rPr>
            </w:pPr>
            <w:r w:rsidRPr="0012033C">
              <w:rPr>
                <w:rFonts w:ascii="Times New Roman" w:eastAsia="SimSun" w:hAnsi="Times New Roman" w:cs="Times New Roman"/>
                <w:color w:val="000000"/>
                <w:kern w:val="1"/>
                <w:shd w:val="clear" w:color="auto" w:fill="FFFFFF"/>
              </w:rPr>
              <w:t>Способствовать развитию умения наносить глину ровным слоем на доску или картон, стекой рисовать узор, развитию мышления, творческого воображения, интереса к познанию родов войск, умения работать в коллективе;</w:t>
            </w:r>
          </w:p>
          <w:p w:rsidR="003F1E7D" w:rsidRPr="0012033C" w:rsidRDefault="003F1E7D" w:rsidP="00FA66FB">
            <w:pPr>
              <w:shd w:val="clear" w:color="auto" w:fill="FFFFFF"/>
              <w:suppressAutoHyphens/>
              <w:spacing w:after="0" w:line="240" w:lineRule="auto"/>
              <w:jc w:val="both"/>
              <w:rPr>
                <w:rFonts w:ascii="Times New Roman" w:eastAsia="SimSun" w:hAnsi="Times New Roman" w:cs="Times New Roman"/>
                <w:kern w:val="1"/>
              </w:rPr>
            </w:pPr>
          </w:p>
        </w:tc>
      </w:tr>
      <w:tr w:rsidR="003F1E7D" w:rsidRPr="0012033C" w:rsidTr="00FA66FB">
        <w:trPr>
          <w:trHeight w:val="547"/>
        </w:trPr>
        <w:tc>
          <w:tcPr>
            <w:tcW w:w="675" w:type="dxa"/>
            <w:vMerge w:val="restart"/>
            <w:textDirection w:val="btLr"/>
          </w:tcPr>
          <w:p w:rsidR="003F1E7D" w:rsidRPr="0012033C" w:rsidRDefault="003F1E7D"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март</w:t>
            </w:r>
          </w:p>
        </w:tc>
        <w:tc>
          <w:tcPr>
            <w:tcW w:w="1560" w:type="dxa"/>
          </w:tcPr>
          <w:p w:rsidR="003F1E7D" w:rsidRPr="0012033C" w:rsidRDefault="005F249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B920A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F249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4.03.</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2409" w:type="dxa"/>
          </w:tcPr>
          <w:p w:rsidR="005F2496" w:rsidRPr="0012033C" w:rsidRDefault="005F249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Pr="0012033C">
              <w:rPr>
                <w:rFonts w:ascii="Times New Roman" w:eastAsia="SimSun" w:hAnsi="Times New Roman" w:cs="Times New Roman"/>
                <w:kern w:val="1"/>
              </w:rPr>
              <w:t xml:space="preserve"> «Поздравительная открытка для мамы»</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5F2496" w:rsidRPr="0012033C" w:rsidRDefault="005F2496" w:rsidP="00FA66FB">
            <w:pPr>
              <w:shd w:val="clear" w:color="auto" w:fill="FFFFFF"/>
              <w:suppressAutoHyphens/>
              <w:spacing w:after="0" w:line="240" w:lineRule="auto"/>
              <w:jc w:val="both"/>
              <w:rPr>
                <w:rFonts w:ascii="Times New Roman" w:eastAsia="Times New Roman" w:hAnsi="Times New Roman" w:cs="Times New Roman"/>
                <w:color w:val="000000"/>
              </w:rPr>
            </w:pPr>
            <w:r w:rsidRPr="0012033C">
              <w:rPr>
                <w:rFonts w:ascii="Times New Roman" w:eastAsia="SimSun" w:hAnsi="Times New Roman" w:cs="Times New Roman"/>
                <w:kern w:val="1"/>
              </w:rPr>
              <w:t xml:space="preserve">Создать условия для развития умения составлять композицию из цветов, чередовать и правильно наклеивать. Способствовать </w:t>
            </w:r>
            <w:r w:rsidRPr="0012033C">
              <w:rPr>
                <w:rFonts w:ascii="Times New Roman" w:eastAsia="Times New Roman" w:hAnsi="Times New Roman" w:cs="Times New Roman"/>
                <w:color w:val="000000"/>
              </w:rPr>
              <w:t xml:space="preserve">развитию навыка коммуникативного поведения, творческих способностей детей; мелкой моторики рук; тактильного восприятия, используя бумагу различной фактуры. Вспомнить правила безопасного обращения с ножницами. </w:t>
            </w:r>
            <w:r w:rsidRPr="0012033C">
              <w:rPr>
                <w:rFonts w:ascii="Times New Roman" w:eastAsia="SimSun" w:hAnsi="Times New Roman" w:cs="Times New Roman"/>
                <w:kern w:val="1"/>
              </w:rPr>
              <w:t>Создать условия для формирования</w:t>
            </w:r>
            <w:r w:rsidRPr="0012033C">
              <w:rPr>
                <w:rFonts w:ascii="Times New Roman" w:eastAsia="SimSun" w:hAnsi="Times New Roman" w:cs="Times New Roman"/>
                <w:color w:val="000000"/>
                <w:kern w:val="1"/>
                <w:shd w:val="clear" w:color="auto" w:fill="FFFFFF"/>
              </w:rPr>
              <w:t xml:space="preserve"> уверенности  в своих силах, аккуратности, усидчивости, самостоятельности, трудолюбия.</w:t>
            </w:r>
          </w:p>
          <w:p w:rsidR="005F2496" w:rsidRPr="0012033C" w:rsidRDefault="005F2496" w:rsidP="00FA66FB">
            <w:pPr>
              <w:suppressAutoHyphens/>
              <w:spacing w:after="0" w:line="240" w:lineRule="auto"/>
              <w:jc w:val="both"/>
              <w:rPr>
                <w:rFonts w:ascii="Times New Roman" w:eastAsia="SimSun" w:hAnsi="Times New Roman" w:cs="Times New Roman"/>
                <w:kern w:val="1"/>
              </w:rPr>
            </w:pP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5F249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B920A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5F249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11.03.</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Весна (времена года)</w:t>
            </w:r>
          </w:p>
        </w:tc>
        <w:tc>
          <w:tcPr>
            <w:tcW w:w="2409" w:type="dxa"/>
          </w:tcPr>
          <w:p w:rsidR="003F1E7D" w:rsidRPr="0012033C" w:rsidRDefault="0062661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Pr="0012033C">
              <w:rPr>
                <w:rFonts w:ascii="Times New Roman" w:eastAsia="SimSun" w:hAnsi="Times New Roman" w:cs="Times New Roman"/>
                <w:kern w:val="1"/>
              </w:rPr>
              <w:t>. « Д</w:t>
            </w:r>
            <w:r w:rsidR="007B41A1" w:rsidRPr="0012033C">
              <w:rPr>
                <w:rFonts w:ascii="Times New Roman" w:eastAsia="SimSun" w:hAnsi="Times New Roman" w:cs="Times New Roman"/>
                <w:kern w:val="1"/>
              </w:rPr>
              <w:t>ом на нашей улице</w:t>
            </w:r>
            <w:r w:rsidR="003F1E7D" w:rsidRPr="0012033C">
              <w:rPr>
                <w:rFonts w:ascii="Times New Roman" w:eastAsia="SimSun" w:hAnsi="Times New Roman" w:cs="Times New Roman"/>
                <w:kern w:val="1"/>
              </w:rPr>
              <w:t xml:space="preserve">» </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626611" w:rsidRPr="0012033C" w:rsidRDefault="00626611" w:rsidP="00FA66FB">
            <w:pPr>
              <w:spacing w:line="240" w:lineRule="auto"/>
              <w:jc w:val="both"/>
              <w:rPr>
                <w:rFonts w:ascii="Times New Roman" w:hAnsi="Times New Roman" w:cs="Times New Roman"/>
              </w:rPr>
            </w:pPr>
            <w:r w:rsidRPr="0012033C">
              <w:rPr>
                <w:rFonts w:ascii="Times New Roman" w:hAnsi="Times New Roman" w:cs="Times New Roman"/>
              </w:rPr>
              <w:t xml:space="preserve">Создать условия для развития умения из пластилина создавать предметы, состоящие из прямоугольных, квадратных, треугольных частей.  Создать условия для развития представления детей о том, что в нашем городе есть разные дома. Закреплять приемы лепки (вытягивание, сглаживание). Развивать образные представления, воображение. </w:t>
            </w:r>
            <w:r w:rsidR="00CF0B25" w:rsidRPr="0012033C">
              <w:rPr>
                <w:rFonts w:ascii="Times New Roman" w:hAnsi="Times New Roman" w:cs="Times New Roman"/>
              </w:rPr>
              <w:t xml:space="preserve"> Создать условия для воспитания положительного отношения</w:t>
            </w:r>
            <w:r w:rsidRPr="0012033C">
              <w:rPr>
                <w:rFonts w:ascii="Times New Roman" w:hAnsi="Times New Roman" w:cs="Times New Roman"/>
              </w:rPr>
              <w:t xml:space="preserve"> к родному городу, испытывать гордость за свой город.</w:t>
            </w:r>
          </w:p>
          <w:p w:rsidR="003F1E7D" w:rsidRPr="0012033C" w:rsidRDefault="003F1E7D" w:rsidP="00FA66FB">
            <w:pPr>
              <w:suppressAutoHyphens/>
              <w:spacing w:after="0" w:line="240" w:lineRule="auto"/>
              <w:jc w:val="both"/>
              <w:rPr>
                <w:rFonts w:ascii="Times New Roman" w:eastAsia="SimSun" w:hAnsi="Times New Roman" w:cs="Times New Roman"/>
                <w:kern w:val="1"/>
              </w:rPr>
            </w:pPr>
          </w:p>
        </w:tc>
      </w:tr>
      <w:tr w:rsidR="003F1E7D" w:rsidRPr="0012033C" w:rsidTr="00FA66FB">
        <w:trPr>
          <w:trHeight w:val="171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62661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B920A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CF0B25"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18</w:t>
            </w:r>
            <w:r w:rsidR="00626611" w:rsidRPr="0012033C">
              <w:rPr>
                <w:rFonts w:ascii="Times New Roman" w:eastAsia="SimSun" w:hAnsi="Times New Roman" w:cs="Times New Roman"/>
                <w:kern w:val="1"/>
              </w:rPr>
              <w:t>.03.</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народная культура и традиции</w:t>
            </w:r>
          </w:p>
        </w:tc>
        <w:tc>
          <w:tcPr>
            <w:tcW w:w="2409" w:type="dxa"/>
          </w:tcPr>
          <w:p w:rsidR="003F1E7D" w:rsidRPr="0012033C" w:rsidRDefault="00CF0B25"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proofErr w:type="gramStart"/>
            <w:r w:rsidR="007B41A1" w:rsidRPr="0012033C">
              <w:rPr>
                <w:rFonts w:ascii="Times New Roman" w:eastAsia="SimSun" w:hAnsi="Times New Roman" w:cs="Times New Roman"/>
                <w:kern w:val="1"/>
              </w:rPr>
              <w:t>«В</w:t>
            </w:r>
            <w:proofErr w:type="gramEnd"/>
            <w:r w:rsidR="007B41A1" w:rsidRPr="0012033C">
              <w:rPr>
                <w:rFonts w:ascii="Times New Roman" w:eastAsia="SimSun" w:hAnsi="Times New Roman" w:cs="Times New Roman"/>
                <w:kern w:val="1"/>
              </w:rPr>
              <w:t>стреча Ивана – царевича с лягушкой</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7B41A1" w:rsidRPr="0012033C">
              <w:rPr>
                <w:rFonts w:ascii="Times New Roman" w:eastAsia="SimSun" w:hAnsi="Times New Roman" w:cs="Times New Roman"/>
                <w:kern w:val="1"/>
              </w:rPr>
              <w:t xml:space="preserve"> для развития умения изображать несложные эпизоды сказки. Совершенствовани</w:t>
            </w:r>
            <w:r w:rsidR="001113F9" w:rsidRPr="0012033C">
              <w:rPr>
                <w:rFonts w:ascii="Times New Roman" w:eastAsia="SimSun" w:hAnsi="Times New Roman" w:cs="Times New Roman"/>
                <w:kern w:val="1"/>
              </w:rPr>
              <w:t>е</w:t>
            </w:r>
            <w:r w:rsidR="007B41A1" w:rsidRPr="0012033C">
              <w:rPr>
                <w:rFonts w:ascii="Times New Roman" w:eastAsia="SimSun" w:hAnsi="Times New Roman" w:cs="Times New Roman"/>
                <w:kern w:val="1"/>
              </w:rPr>
              <w:t xml:space="preserve"> </w:t>
            </w:r>
            <w:r w:rsidR="001113F9" w:rsidRPr="0012033C">
              <w:rPr>
                <w:rFonts w:ascii="Times New Roman" w:eastAsia="SimSun" w:hAnsi="Times New Roman" w:cs="Times New Roman"/>
                <w:kern w:val="1"/>
              </w:rPr>
              <w:t>умения передавать строение фигуры человека и животного.</w:t>
            </w:r>
            <w:r w:rsidR="00B920A5" w:rsidRPr="0012033C">
              <w:rPr>
                <w:rFonts w:ascii="Times New Roman" w:eastAsia="SimSun" w:hAnsi="Times New Roman" w:cs="Times New Roman"/>
                <w:kern w:val="1"/>
              </w:rPr>
              <w:t xml:space="preserve">  Способствовать воспитанию  эмоционально-эстетического чувства.</w:t>
            </w:r>
          </w:p>
        </w:tc>
      </w:tr>
      <w:tr w:rsidR="003F1E7D" w:rsidRPr="0012033C" w:rsidTr="00FA66FB">
        <w:trPr>
          <w:trHeight w:val="141"/>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0065" w:type="dxa"/>
            <w:gridSpan w:val="4"/>
          </w:tcPr>
          <w:p w:rsidR="003F1E7D" w:rsidRPr="0012033C" w:rsidRDefault="00CF0B25"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25.03.</w:t>
            </w:r>
            <w:r w:rsidR="003F1E7D" w:rsidRPr="0012033C">
              <w:rPr>
                <w:rFonts w:ascii="Times New Roman" w:eastAsia="SimSun" w:hAnsi="Times New Roman" w:cs="Times New Roman"/>
                <w:b/>
                <w:kern w:val="1"/>
              </w:rPr>
              <w:t xml:space="preserve"> каникулы «театральная неделя»</w:t>
            </w:r>
          </w:p>
        </w:tc>
      </w:tr>
      <w:tr w:rsidR="003F1E7D" w:rsidRPr="0012033C" w:rsidTr="00FA66FB">
        <w:trPr>
          <w:trHeight w:val="547"/>
        </w:trPr>
        <w:tc>
          <w:tcPr>
            <w:tcW w:w="675" w:type="dxa"/>
            <w:vMerge w:val="restart"/>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апрель</w:t>
            </w:r>
          </w:p>
        </w:tc>
        <w:tc>
          <w:tcPr>
            <w:tcW w:w="1560" w:type="dxa"/>
          </w:tcPr>
          <w:p w:rsidR="003F1E7D" w:rsidRPr="0012033C" w:rsidRDefault="00CF0B25"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2B5B2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1.04.</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Весна</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(растительный</w:t>
            </w:r>
            <w:proofErr w:type="gramEnd"/>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xml:space="preserve"> мир)</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7B41A1" w:rsidRPr="0012033C">
              <w:rPr>
                <w:rFonts w:ascii="Times New Roman" w:eastAsia="SimSun" w:hAnsi="Times New Roman" w:cs="Times New Roman"/>
                <w:kern w:val="1"/>
              </w:rPr>
              <w:t>. «Радужный хоровод</w:t>
            </w:r>
            <w:r w:rsidRPr="0012033C">
              <w:rPr>
                <w:rFonts w:ascii="Times New Roman" w:eastAsia="SimSun" w:hAnsi="Times New Roman" w:cs="Times New Roman"/>
                <w:kern w:val="1"/>
              </w:rPr>
              <w:t>»</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851" w:type="dxa"/>
            <w:tcBorders>
              <w:top w:val="nil"/>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B920A5"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Создавать условия для развития умения</w:t>
            </w:r>
            <w:r w:rsidR="003F1E7D" w:rsidRPr="0012033C">
              <w:rPr>
                <w:rFonts w:ascii="Times New Roman" w:eastAsia="SimSun" w:hAnsi="Times New Roman" w:cs="Times New Roman"/>
                <w:kern w:val="1"/>
              </w:rPr>
              <w:t xml:space="preserve"> </w:t>
            </w:r>
            <w:r w:rsidR="007B41A1" w:rsidRPr="0012033C">
              <w:rPr>
                <w:rFonts w:ascii="Times New Roman" w:eastAsia="SimSun" w:hAnsi="Times New Roman" w:cs="Times New Roman"/>
                <w:kern w:val="1"/>
              </w:rPr>
              <w:t xml:space="preserve">вырезывать несколько симметричных предметов из бумаги, сложенной гармошкой и еще пополам, развития зрительного контроля за движением </w:t>
            </w:r>
            <w:proofErr w:type="spellStart"/>
            <w:r w:rsidR="007B41A1" w:rsidRPr="0012033C">
              <w:rPr>
                <w:rFonts w:ascii="Times New Roman" w:eastAsia="SimSun" w:hAnsi="Times New Roman" w:cs="Times New Roman"/>
                <w:kern w:val="1"/>
              </w:rPr>
              <w:t>рук</w:t>
            </w:r>
            <w:proofErr w:type="gramStart"/>
            <w:r w:rsidR="007B41A1" w:rsidRPr="0012033C">
              <w:rPr>
                <w:rFonts w:ascii="Times New Roman" w:eastAsia="SimSun" w:hAnsi="Times New Roman" w:cs="Times New Roman"/>
                <w:kern w:val="1"/>
              </w:rPr>
              <w:t>.</w:t>
            </w:r>
            <w:r w:rsidR="005439A7" w:rsidRPr="0012033C">
              <w:rPr>
                <w:rFonts w:ascii="Times New Roman" w:eastAsia="SimSun" w:hAnsi="Times New Roman" w:cs="Times New Roman"/>
                <w:kern w:val="1"/>
              </w:rPr>
              <w:t>С</w:t>
            </w:r>
            <w:proofErr w:type="gramEnd"/>
            <w:r w:rsidR="005439A7" w:rsidRPr="0012033C">
              <w:rPr>
                <w:rFonts w:ascii="Times New Roman" w:eastAsia="SimSun" w:hAnsi="Times New Roman" w:cs="Times New Roman"/>
                <w:kern w:val="1"/>
              </w:rPr>
              <w:t>оздать</w:t>
            </w:r>
            <w:proofErr w:type="spellEnd"/>
            <w:r w:rsidR="005439A7" w:rsidRPr="0012033C">
              <w:rPr>
                <w:rFonts w:ascii="Times New Roman" w:eastAsia="SimSun" w:hAnsi="Times New Roman" w:cs="Times New Roman"/>
                <w:kern w:val="1"/>
              </w:rPr>
              <w:t xml:space="preserve"> условия</w:t>
            </w:r>
            <w:r w:rsidR="003F1E7D" w:rsidRPr="0012033C">
              <w:rPr>
                <w:rFonts w:ascii="Times New Roman" w:eastAsia="SimSun" w:hAnsi="Times New Roman" w:cs="Times New Roman"/>
                <w:kern w:val="1"/>
              </w:rPr>
              <w:t xml:space="preserve"> для формирования самостоятельности и цел</w:t>
            </w:r>
            <w:r w:rsidR="005439A7" w:rsidRPr="0012033C">
              <w:rPr>
                <w:rFonts w:ascii="Times New Roman" w:eastAsia="SimSun" w:hAnsi="Times New Roman" w:cs="Times New Roman"/>
                <w:kern w:val="1"/>
              </w:rPr>
              <w:t>енаправленности в работе, умения</w:t>
            </w:r>
            <w:r w:rsidR="003F1E7D" w:rsidRPr="0012033C">
              <w:rPr>
                <w:rFonts w:ascii="Times New Roman" w:eastAsia="SimSun" w:hAnsi="Times New Roman" w:cs="Times New Roman"/>
                <w:kern w:val="1"/>
              </w:rPr>
              <w:t xml:space="preserve"> доводить начатое дело до конца;</w:t>
            </w:r>
          </w:p>
        </w:tc>
      </w:tr>
      <w:tr w:rsidR="003F1E7D" w:rsidRPr="0012033C" w:rsidTr="00FA66FB">
        <w:trPr>
          <w:trHeight w:val="547"/>
        </w:trPr>
        <w:tc>
          <w:tcPr>
            <w:tcW w:w="675" w:type="dxa"/>
            <w:vMerge/>
            <w:textDirection w:val="btLr"/>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F7696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B920A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F7696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8.04.</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Космос</w:t>
            </w:r>
          </w:p>
        </w:tc>
        <w:tc>
          <w:tcPr>
            <w:tcW w:w="2409" w:type="dxa"/>
          </w:tcPr>
          <w:p w:rsidR="003F1E7D" w:rsidRPr="0012033C" w:rsidRDefault="00C87FD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 «Удивительный космос</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87FD9" w:rsidP="00FA66FB">
            <w:pPr>
              <w:suppressAutoHyphens/>
              <w:spacing w:after="0" w:line="240" w:lineRule="auto"/>
              <w:jc w:val="both"/>
              <w:rPr>
                <w:rFonts w:ascii="Times New Roman" w:hAnsi="Times New Roman" w:cs="Times New Roman"/>
                <w:color w:val="000000"/>
                <w:shd w:val="clear" w:color="auto" w:fill="FFFFFF"/>
              </w:rPr>
            </w:pPr>
            <w:r w:rsidRPr="0012033C">
              <w:rPr>
                <w:rFonts w:ascii="Times New Roman" w:hAnsi="Times New Roman" w:cs="Times New Roman"/>
                <w:color w:val="000000"/>
                <w:shd w:val="clear" w:color="auto" w:fill="FFFFFF"/>
              </w:rPr>
              <w:t xml:space="preserve"> Создать условия для освоения приёмам работы с мягким пластилином</w:t>
            </w:r>
            <w:r w:rsidRPr="0012033C">
              <w:rPr>
                <w:rFonts w:ascii="Times New Roman" w:hAnsi="Times New Roman" w:cs="Times New Roman"/>
                <w:color w:val="000000"/>
              </w:rPr>
              <w:t xml:space="preserve">. Создать условия для </w:t>
            </w:r>
            <w:r w:rsidRPr="0012033C">
              <w:rPr>
                <w:rFonts w:ascii="Times New Roman" w:hAnsi="Times New Roman" w:cs="Times New Roman"/>
                <w:color w:val="000000"/>
                <w:shd w:val="clear" w:color="auto" w:fill="FFFFFF"/>
              </w:rPr>
              <w:t>развития любознательности, фантазии и воображения.</w:t>
            </w:r>
            <w:r w:rsidRPr="0012033C">
              <w:rPr>
                <w:rFonts w:ascii="Times New Roman" w:hAnsi="Times New Roman" w:cs="Times New Roman"/>
                <w:color w:val="000000"/>
              </w:rPr>
              <w:br/>
            </w:r>
            <w:r w:rsidRPr="0012033C">
              <w:rPr>
                <w:rFonts w:ascii="Times New Roman" w:hAnsi="Times New Roman" w:cs="Times New Roman"/>
                <w:color w:val="000000"/>
                <w:shd w:val="clear" w:color="auto" w:fill="FFFFFF"/>
              </w:rPr>
              <w:t>Создать условия для совершенствования композиционных навыков.</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C87FD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B920A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C87FD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15.04.</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Весна (животный мир)</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409" w:type="dxa"/>
          </w:tcPr>
          <w:p w:rsidR="003F1E7D" w:rsidRPr="0012033C" w:rsidRDefault="00C87FD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Pr="0012033C">
              <w:rPr>
                <w:rFonts w:ascii="Times New Roman" w:eastAsia="SimSun" w:hAnsi="Times New Roman" w:cs="Times New Roman"/>
                <w:kern w:val="1"/>
              </w:rPr>
              <w:t xml:space="preserve">. Аппликация по замыслу « Любимое </w:t>
            </w:r>
            <w:r w:rsidR="001113F9" w:rsidRPr="0012033C">
              <w:rPr>
                <w:rFonts w:ascii="Times New Roman" w:eastAsia="SimSun" w:hAnsi="Times New Roman" w:cs="Times New Roman"/>
                <w:kern w:val="1"/>
              </w:rPr>
              <w:t>живо</w:t>
            </w:r>
            <w:r w:rsidRPr="0012033C">
              <w:rPr>
                <w:rFonts w:ascii="Times New Roman" w:eastAsia="SimSun" w:hAnsi="Times New Roman" w:cs="Times New Roman"/>
                <w:kern w:val="1"/>
              </w:rPr>
              <w:t>тное</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87FD9"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умения детей задумывать содержание</w:t>
            </w:r>
            <w:r w:rsidR="007E450F" w:rsidRPr="0012033C">
              <w:rPr>
                <w:rFonts w:ascii="Times New Roman" w:eastAsia="SimSun" w:hAnsi="Times New Roman" w:cs="Times New Roman"/>
                <w:kern w:val="1"/>
              </w:rPr>
              <w:t xml:space="preserve"> аппликации, использовать разнообразные приёмы вырезания. Создать условия для закрепления умения красиво располагать изображение на листе.</w:t>
            </w:r>
          </w:p>
          <w:p w:rsidR="007E450F" w:rsidRPr="0012033C" w:rsidRDefault="007E450F"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чувства композиции, чувства цвета</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7E450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неделя</w:t>
            </w:r>
          </w:p>
          <w:p w:rsidR="003F1E7D" w:rsidRPr="0012033C" w:rsidRDefault="007E450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22.04.</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Весна (перелетные птицы)</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5439A7" w:rsidRPr="0012033C">
              <w:rPr>
                <w:rFonts w:ascii="Times New Roman" w:eastAsia="SimSun" w:hAnsi="Times New Roman" w:cs="Times New Roman"/>
                <w:kern w:val="1"/>
              </w:rPr>
              <w:t>. «Ж</w:t>
            </w:r>
            <w:r w:rsidRPr="0012033C">
              <w:rPr>
                <w:rFonts w:ascii="Times New Roman" w:eastAsia="SimSun" w:hAnsi="Times New Roman" w:cs="Times New Roman"/>
                <w:kern w:val="1"/>
              </w:rPr>
              <w:t>аворонок » тесто-пластика</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3F1E7D" w:rsidP="00FA66FB">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shd w:val="clear" w:color="auto" w:fill="FFFFFF"/>
              </w:rPr>
              <w:t>С</w:t>
            </w:r>
            <w:r w:rsidR="005439A7" w:rsidRPr="0012033C">
              <w:rPr>
                <w:rFonts w:ascii="Times New Roman" w:eastAsia="Times New Roman" w:hAnsi="Times New Roman" w:cs="Times New Roman"/>
                <w:shd w:val="clear" w:color="auto" w:fill="FFFFFF"/>
              </w:rPr>
              <w:t>оздать условия для совершенствования технических умений и навыков</w:t>
            </w:r>
            <w:r w:rsidRPr="0012033C">
              <w:rPr>
                <w:rFonts w:ascii="Times New Roman" w:eastAsia="Times New Roman" w:hAnsi="Times New Roman" w:cs="Times New Roman"/>
                <w:shd w:val="clear" w:color="auto" w:fill="FFFFFF"/>
              </w:rPr>
              <w:t xml:space="preserve"> работы с  тестом. Создать условия </w:t>
            </w:r>
            <w:r w:rsidR="005439A7" w:rsidRPr="0012033C">
              <w:rPr>
                <w:rFonts w:ascii="Times New Roman" w:eastAsia="Times New Roman" w:hAnsi="Times New Roman" w:cs="Times New Roman"/>
                <w:shd w:val="clear" w:color="auto" w:fill="FFFFFF"/>
              </w:rPr>
              <w:t xml:space="preserve">для </w:t>
            </w:r>
            <w:r w:rsidR="005439A7" w:rsidRPr="0012033C">
              <w:rPr>
                <w:rFonts w:ascii="Times New Roman" w:eastAsia="Times New Roman" w:hAnsi="Times New Roman" w:cs="Times New Roman"/>
              </w:rPr>
              <w:t>развития чувства</w:t>
            </w:r>
            <w:r w:rsidRPr="0012033C">
              <w:rPr>
                <w:rFonts w:ascii="Times New Roman" w:eastAsia="Times New Roman" w:hAnsi="Times New Roman" w:cs="Times New Roman"/>
              </w:rPr>
              <w:t xml:space="preserve"> формы, пропорции, глазомер</w:t>
            </w:r>
            <w:r w:rsidR="005439A7" w:rsidRPr="0012033C">
              <w:rPr>
                <w:rFonts w:ascii="Times New Roman" w:eastAsia="Times New Roman" w:hAnsi="Times New Roman" w:cs="Times New Roman"/>
              </w:rPr>
              <w:t>а, мелкой моторики рук, фантазии, творчества. Создать условия для воспитания любви к природе, желания</w:t>
            </w:r>
            <w:r w:rsidRPr="0012033C">
              <w:rPr>
                <w:rFonts w:ascii="Times New Roman" w:eastAsia="Times New Roman" w:hAnsi="Times New Roman" w:cs="Times New Roman"/>
              </w:rPr>
              <w:t xml:space="preserve"> заботиться о ней</w:t>
            </w:r>
          </w:p>
        </w:tc>
      </w:tr>
      <w:tr w:rsidR="003F1E7D" w:rsidRPr="0012033C" w:rsidTr="00FA66FB">
        <w:trPr>
          <w:trHeight w:val="547"/>
        </w:trPr>
        <w:tc>
          <w:tcPr>
            <w:tcW w:w="675" w:type="dxa"/>
            <w:vMerge w:val="restart"/>
            <w:textDirection w:val="btLr"/>
          </w:tcPr>
          <w:p w:rsidR="003F1E7D" w:rsidRPr="0012033C" w:rsidRDefault="003F1E7D"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май</w:t>
            </w:r>
          </w:p>
        </w:tc>
        <w:tc>
          <w:tcPr>
            <w:tcW w:w="1560" w:type="dxa"/>
          </w:tcPr>
          <w:p w:rsidR="003F1E7D" w:rsidRPr="0012033C" w:rsidRDefault="007E450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5439A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E450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29.04.</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Мое отечество-Россия</w:t>
            </w:r>
          </w:p>
        </w:tc>
        <w:tc>
          <w:tcPr>
            <w:tcW w:w="2409"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00A05AF5" w:rsidRPr="0012033C">
              <w:rPr>
                <w:rFonts w:ascii="Times New Roman" w:eastAsia="SimSun" w:hAnsi="Times New Roman" w:cs="Times New Roman"/>
                <w:kern w:val="1"/>
              </w:rPr>
              <w:t xml:space="preserve"> «Цветы в вазе</w:t>
            </w:r>
            <w:r w:rsidRPr="0012033C">
              <w:rPr>
                <w:rFonts w:ascii="Times New Roman" w:eastAsia="SimSun" w:hAnsi="Times New Roman" w:cs="Times New Roman"/>
                <w:kern w:val="1"/>
              </w:rPr>
              <w:t>»</w:t>
            </w:r>
            <w:r w:rsidR="00A05AF5" w:rsidRPr="0012033C">
              <w:rPr>
                <w:rFonts w:ascii="Times New Roman" w:eastAsia="SimSun" w:hAnsi="Times New Roman" w:cs="Times New Roman"/>
                <w:kern w:val="1"/>
              </w:rPr>
              <w:t xml:space="preserve"> (с натуры)</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5439A7" w:rsidP="009D1E73">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3F1E7D" w:rsidRPr="0012033C">
              <w:rPr>
                <w:rFonts w:ascii="Times New Roman" w:eastAsia="SimSun" w:hAnsi="Times New Roman" w:cs="Times New Roman"/>
                <w:kern w:val="1"/>
              </w:rPr>
              <w:t xml:space="preserve"> для развития  </w:t>
            </w:r>
            <w:r w:rsidRPr="0012033C">
              <w:rPr>
                <w:rFonts w:ascii="Times New Roman" w:eastAsia="SimSun" w:hAnsi="Times New Roman" w:cs="Times New Roman"/>
                <w:kern w:val="1"/>
              </w:rPr>
              <w:t xml:space="preserve">умения  </w:t>
            </w:r>
            <w:r w:rsidR="003F1E7D" w:rsidRPr="0012033C">
              <w:rPr>
                <w:rFonts w:ascii="Times New Roman" w:eastAsia="SimSun" w:hAnsi="Times New Roman" w:cs="Times New Roman"/>
                <w:kern w:val="1"/>
              </w:rPr>
              <w:t xml:space="preserve">составлять композицию. Способствовать </w:t>
            </w:r>
            <w:r w:rsidRPr="0012033C">
              <w:rPr>
                <w:rFonts w:ascii="Times New Roman" w:eastAsia="SimSun" w:hAnsi="Times New Roman" w:cs="Times New Roman"/>
                <w:kern w:val="1"/>
              </w:rPr>
              <w:t>развитию представления</w:t>
            </w:r>
            <w:r w:rsidR="003F1E7D" w:rsidRPr="0012033C">
              <w:rPr>
                <w:rFonts w:ascii="Times New Roman" w:eastAsia="SimSun" w:hAnsi="Times New Roman" w:cs="Times New Roman"/>
                <w:kern w:val="1"/>
              </w:rPr>
              <w:t xml:space="preserve"> о чередовании  и </w:t>
            </w:r>
            <w:r w:rsidRPr="0012033C">
              <w:rPr>
                <w:rFonts w:ascii="Times New Roman" w:eastAsia="SimSun" w:hAnsi="Times New Roman" w:cs="Times New Roman"/>
                <w:kern w:val="1"/>
              </w:rPr>
              <w:t>правильном наклеивании</w:t>
            </w:r>
            <w:r w:rsidR="003F1E7D" w:rsidRPr="0012033C">
              <w:rPr>
                <w:rFonts w:ascii="Times New Roman" w:eastAsia="SimSun" w:hAnsi="Times New Roman" w:cs="Times New Roman"/>
                <w:kern w:val="1"/>
              </w:rPr>
              <w:t xml:space="preserve"> деталей.</w:t>
            </w:r>
            <w:r w:rsidRPr="0012033C">
              <w:rPr>
                <w:rFonts w:ascii="Times New Roman" w:eastAsia="SimSun" w:hAnsi="Times New Roman" w:cs="Times New Roman"/>
                <w:kern w:val="1"/>
              </w:rPr>
              <w:t xml:space="preserve"> Создать условия для воспит</w:t>
            </w:r>
            <w:r w:rsidR="00AE6EBB" w:rsidRPr="0012033C">
              <w:rPr>
                <w:rFonts w:ascii="Times New Roman" w:eastAsia="SimSun" w:hAnsi="Times New Roman" w:cs="Times New Roman"/>
                <w:kern w:val="1"/>
              </w:rPr>
              <w:t>ания аккуратности, дружелюбия, чувства гордости за свою страну.</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7E450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5439A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E450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5.05.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 победы</w:t>
            </w:r>
          </w:p>
        </w:tc>
        <w:tc>
          <w:tcPr>
            <w:tcW w:w="2409" w:type="dxa"/>
          </w:tcPr>
          <w:p w:rsidR="003F1E7D" w:rsidRPr="0012033C" w:rsidRDefault="007E450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C70ECB" w:rsidRPr="0012033C">
              <w:rPr>
                <w:rFonts w:ascii="Times New Roman" w:eastAsia="SimSun" w:hAnsi="Times New Roman" w:cs="Times New Roman"/>
                <w:kern w:val="1"/>
              </w:rPr>
              <w:t>. «День победы</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C70ECB" w:rsidP="00F7672B">
            <w:pPr>
              <w:suppressAutoHyphens/>
              <w:spacing w:after="0" w:line="240" w:lineRule="auto"/>
              <w:rPr>
                <w:rFonts w:ascii="Times New Roman" w:eastAsia="SimSun" w:hAnsi="Times New Roman" w:cs="Times New Roman"/>
                <w:kern w:val="1"/>
              </w:rPr>
            </w:pPr>
            <w:r w:rsidRPr="0012033C">
              <w:rPr>
                <w:rFonts w:ascii="Times New Roman" w:eastAsia="Times New Roman" w:hAnsi="Times New Roman" w:cs="Times New Roman"/>
                <w:color w:val="000000"/>
                <w:shd w:val="clear" w:color="auto" w:fill="FFFFFF"/>
              </w:rPr>
              <w:t>Создать условия  для формирования представления о значении Победы нашего народа в Великой Отечественной войне;</w:t>
            </w:r>
            <w:r w:rsidRPr="0012033C">
              <w:rPr>
                <w:rFonts w:ascii="Times New Roman" w:eastAsia="Times New Roman" w:hAnsi="Times New Roman" w:cs="Times New Roman"/>
                <w:color w:val="000000"/>
              </w:rPr>
              <w:br/>
            </w:r>
            <w:r w:rsidRPr="0012033C">
              <w:rPr>
                <w:rFonts w:ascii="Times New Roman" w:eastAsia="Times New Roman" w:hAnsi="Times New Roman" w:cs="Times New Roman"/>
                <w:color w:val="000000"/>
                <w:shd w:val="clear" w:color="auto" w:fill="FFFFFF"/>
              </w:rPr>
              <w:t xml:space="preserve"> Упражнять детей в создании образа предмета, используя конструктивный способ лепки;</w:t>
            </w:r>
            <w:r w:rsidRPr="0012033C">
              <w:rPr>
                <w:rFonts w:ascii="Times New Roman" w:eastAsia="Times New Roman" w:hAnsi="Times New Roman" w:cs="Times New Roman"/>
                <w:color w:val="000000"/>
              </w:rPr>
              <w:br/>
            </w:r>
            <w:r w:rsidRPr="0012033C">
              <w:rPr>
                <w:rFonts w:ascii="Times New Roman" w:eastAsia="Times New Roman" w:hAnsi="Times New Roman" w:cs="Times New Roman"/>
                <w:color w:val="000000"/>
                <w:shd w:val="clear" w:color="auto" w:fill="FFFFFF"/>
              </w:rPr>
              <w:t>Создать условия для закрепления умения детей изображать несколько предметов. Создать условия для развития творческого подхода к художественно – изобразительной деятельности;</w:t>
            </w:r>
            <w:r w:rsidRPr="0012033C">
              <w:rPr>
                <w:rFonts w:ascii="Times New Roman" w:eastAsia="Times New Roman" w:hAnsi="Times New Roman" w:cs="Times New Roman"/>
                <w:color w:val="000000"/>
              </w:rPr>
              <w:br/>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C70EC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3F1E7D" w:rsidRPr="0012033C">
              <w:rPr>
                <w:rFonts w:ascii="Times New Roman" w:eastAsia="SimSun" w:hAnsi="Times New Roman" w:cs="Times New Roman"/>
                <w:kern w:val="1"/>
              </w:rPr>
              <w:t>неделя</w:t>
            </w:r>
          </w:p>
          <w:p w:rsidR="003F1E7D" w:rsidRPr="0012033C" w:rsidRDefault="00C70EC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13.05.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Животные планеты Земля</w:t>
            </w:r>
          </w:p>
        </w:tc>
        <w:tc>
          <w:tcPr>
            <w:tcW w:w="2409" w:type="dxa"/>
          </w:tcPr>
          <w:p w:rsidR="00F700B9" w:rsidRPr="0012033C" w:rsidRDefault="00C70EC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А</w:t>
            </w:r>
            <w:r w:rsidRPr="0012033C">
              <w:rPr>
                <w:rFonts w:ascii="Times New Roman" w:eastAsia="SimSun" w:hAnsi="Times New Roman" w:cs="Times New Roman"/>
                <w:kern w:val="1"/>
              </w:rPr>
              <w:t xml:space="preserve"> «</w:t>
            </w:r>
            <w:r w:rsidR="00F700B9" w:rsidRPr="0012033C">
              <w:rPr>
                <w:rFonts w:ascii="Times New Roman" w:eastAsia="SimSun" w:hAnsi="Times New Roman" w:cs="Times New Roman"/>
                <w:kern w:val="1"/>
              </w:rPr>
              <w:t>Моё любимое животное»</w:t>
            </w:r>
          </w:p>
          <w:p w:rsidR="003F1E7D" w:rsidRPr="0012033C" w:rsidRDefault="00F700B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(Аппликация из геометрических фигур)</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F700B9" w:rsidP="00592C4A">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закрепления умения отбирать содержание своей работы и выполнять замысел. Создать условия для развития творческой активности, самостоятельности, воображения.</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Pr>
          <w:p w:rsidR="003F1E7D" w:rsidRPr="0012033C" w:rsidRDefault="002976F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неделя</w:t>
            </w:r>
          </w:p>
          <w:p w:rsidR="003F1E7D" w:rsidRPr="0012033C" w:rsidRDefault="002976F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20.05.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До свидания, детский сад!</w:t>
            </w:r>
          </w:p>
        </w:tc>
        <w:tc>
          <w:tcPr>
            <w:tcW w:w="2409" w:type="dxa"/>
          </w:tcPr>
          <w:p w:rsidR="003F1E7D" w:rsidRPr="0012033C" w:rsidRDefault="002976F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Л</w:t>
            </w:r>
            <w:r w:rsidR="00F700B9" w:rsidRPr="0012033C">
              <w:rPr>
                <w:rFonts w:ascii="Times New Roman" w:eastAsia="SimSun" w:hAnsi="Times New Roman" w:cs="Times New Roman"/>
                <w:kern w:val="1"/>
              </w:rPr>
              <w:t xml:space="preserve"> «Лепка по замыслу</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Pr>
          <w:p w:rsidR="003F1E7D" w:rsidRPr="0012033C" w:rsidRDefault="00F700B9"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закрепления умения создавать изображение по замыслу, придавая ему характерные черты задуманного образа</w:t>
            </w:r>
            <w:r w:rsidR="00DF4DB0" w:rsidRPr="0012033C">
              <w:rPr>
                <w:rFonts w:ascii="Times New Roman" w:eastAsia="SimSun" w:hAnsi="Times New Roman" w:cs="Times New Roman"/>
                <w:kern w:val="1"/>
              </w:rPr>
              <w:t>. Создать условия для развития воображения.</w:t>
            </w:r>
          </w:p>
        </w:tc>
      </w:tr>
      <w:tr w:rsidR="003F1E7D" w:rsidRPr="0012033C" w:rsidTr="00FA66FB">
        <w:trPr>
          <w:trHeight w:val="806"/>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0" w:type="dxa"/>
            <w:tcBorders>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3F1E7D" w:rsidRPr="0012033C" w:rsidRDefault="002976F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27.05.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мониторинг      </w:t>
            </w:r>
          </w:p>
        </w:tc>
        <w:tc>
          <w:tcPr>
            <w:tcW w:w="2409" w:type="dxa"/>
            <w:tcBorders>
              <w:left w:val="single" w:sz="4" w:space="0" w:color="auto"/>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«День защиты детей»</w:t>
            </w:r>
          </w:p>
        </w:tc>
        <w:tc>
          <w:tcPr>
            <w:tcW w:w="851" w:type="dxa"/>
            <w:tcBorders>
              <w:left w:val="single" w:sz="4" w:space="0" w:color="auto"/>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5245" w:type="dxa"/>
            <w:tcBorders>
              <w:left w:val="single" w:sz="4" w:space="0" w:color="auto"/>
            </w:tcBorders>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выявления  </w:t>
            </w:r>
            <w:r w:rsidR="00AE6EBB" w:rsidRPr="0012033C">
              <w:rPr>
                <w:rFonts w:ascii="Times New Roman" w:eastAsia="SimSun" w:hAnsi="Times New Roman" w:cs="Times New Roman"/>
                <w:kern w:val="1"/>
              </w:rPr>
              <w:t xml:space="preserve">основных показателей </w:t>
            </w:r>
            <w:r w:rsidRPr="0012033C">
              <w:rPr>
                <w:rFonts w:ascii="Times New Roman" w:eastAsia="SimSun" w:hAnsi="Times New Roman" w:cs="Times New Roman"/>
                <w:kern w:val="1"/>
              </w:rPr>
              <w:t>усвоения программы</w:t>
            </w:r>
          </w:p>
        </w:tc>
      </w:tr>
    </w:tbl>
    <w:p w:rsidR="003F1E7D" w:rsidRPr="0012033C" w:rsidRDefault="003F1E7D" w:rsidP="0012033C">
      <w:pPr>
        <w:suppressAutoHyphens/>
        <w:spacing w:after="0" w:line="240" w:lineRule="auto"/>
        <w:rPr>
          <w:rFonts w:ascii="Times New Roman" w:eastAsia="SimSun" w:hAnsi="Times New Roman" w:cs="Times New Roman"/>
          <w:kern w:val="1"/>
        </w:rPr>
      </w:pPr>
    </w:p>
    <w:p w:rsidR="003F1E7D" w:rsidRPr="0012033C" w:rsidRDefault="003F1E7D" w:rsidP="0012033C">
      <w:pPr>
        <w:suppressAutoHyphens/>
        <w:spacing w:line="240" w:lineRule="auto"/>
        <w:jc w:val="both"/>
        <w:rPr>
          <w:rFonts w:ascii="Times New Roman" w:eastAsia="SimSun" w:hAnsi="Times New Roman" w:cs="Times New Roman"/>
          <w:b/>
          <w:kern w:val="1"/>
        </w:rPr>
      </w:pPr>
    </w:p>
    <w:p w:rsidR="00D37736" w:rsidRPr="0012033C" w:rsidRDefault="00D37736" w:rsidP="0012033C">
      <w:pPr>
        <w:suppressAutoHyphens/>
        <w:spacing w:line="240" w:lineRule="auto"/>
        <w:jc w:val="both"/>
        <w:rPr>
          <w:rFonts w:ascii="Times New Roman" w:eastAsia="SimSun" w:hAnsi="Times New Roman" w:cs="Times New Roman"/>
          <w:b/>
          <w:kern w:val="1"/>
        </w:rPr>
      </w:pPr>
    </w:p>
    <w:p w:rsidR="00D37736" w:rsidRDefault="00D37736" w:rsidP="003F1E7D">
      <w:pPr>
        <w:suppressAutoHyphens/>
        <w:jc w:val="both"/>
        <w:rPr>
          <w:rFonts w:ascii="Times New Roman" w:eastAsia="SimSun" w:hAnsi="Times New Roman" w:cs="Times New Roman"/>
          <w:b/>
          <w:kern w:val="1"/>
          <w:sz w:val="24"/>
          <w:szCs w:val="24"/>
        </w:rPr>
      </w:pPr>
    </w:p>
    <w:p w:rsidR="0012033C" w:rsidRDefault="0012033C" w:rsidP="003F1E7D">
      <w:pPr>
        <w:suppressAutoHyphens/>
        <w:jc w:val="both"/>
        <w:rPr>
          <w:rFonts w:ascii="Times New Roman" w:eastAsia="SimSun" w:hAnsi="Times New Roman" w:cs="Times New Roman"/>
          <w:b/>
          <w:kern w:val="1"/>
          <w:sz w:val="24"/>
          <w:szCs w:val="24"/>
        </w:rPr>
      </w:pPr>
    </w:p>
    <w:p w:rsidR="00FA66FB" w:rsidRDefault="00FA66FB" w:rsidP="003F1E7D">
      <w:pPr>
        <w:suppressAutoHyphens/>
        <w:jc w:val="both"/>
        <w:rPr>
          <w:rFonts w:ascii="Times New Roman" w:eastAsia="SimSun" w:hAnsi="Times New Roman" w:cs="Times New Roman"/>
          <w:b/>
          <w:kern w:val="1"/>
          <w:sz w:val="24"/>
          <w:szCs w:val="24"/>
        </w:rPr>
      </w:pPr>
    </w:p>
    <w:p w:rsidR="00DA1EAE" w:rsidRDefault="00DA1EAE" w:rsidP="003F1E7D">
      <w:pPr>
        <w:suppressAutoHyphens/>
        <w:jc w:val="both"/>
        <w:rPr>
          <w:rFonts w:ascii="Times New Roman" w:eastAsia="SimSun" w:hAnsi="Times New Roman" w:cs="Times New Roman"/>
          <w:b/>
          <w:kern w:val="1"/>
          <w:sz w:val="24"/>
          <w:szCs w:val="24"/>
        </w:rPr>
      </w:pPr>
    </w:p>
    <w:p w:rsidR="00DA1EAE" w:rsidRDefault="00DA1EAE" w:rsidP="003F1E7D">
      <w:pPr>
        <w:suppressAutoHyphens/>
        <w:jc w:val="both"/>
        <w:rPr>
          <w:rFonts w:ascii="Times New Roman" w:eastAsia="SimSun" w:hAnsi="Times New Roman" w:cs="Times New Roman"/>
          <w:b/>
          <w:kern w:val="1"/>
          <w:sz w:val="24"/>
          <w:szCs w:val="24"/>
        </w:rPr>
      </w:pPr>
    </w:p>
    <w:p w:rsidR="00DA1EAE" w:rsidRDefault="00DA1EAE" w:rsidP="003F1E7D">
      <w:pPr>
        <w:suppressAutoHyphens/>
        <w:jc w:val="both"/>
        <w:rPr>
          <w:rFonts w:ascii="Times New Roman" w:eastAsia="SimSun" w:hAnsi="Times New Roman" w:cs="Times New Roman"/>
          <w:b/>
          <w:kern w:val="1"/>
          <w:sz w:val="24"/>
          <w:szCs w:val="24"/>
        </w:rPr>
      </w:pPr>
    </w:p>
    <w:p w:rsidR="00FA66FB" w:rsidRDefault="00FA66FB" w:rsidP="003F1E7D">
      <w:pPr>
        <w:suppressAutoHyphens/>
        <w:jc w:val="both"/>
        <w:rPr>
          <w:rFonts w:ascii="Times New Roman" w:eastAsia="SimSun" w:hAnsi="Times New Roman" w:cs="Times New Roman"/>
          <w:b/>
          <w:kern w:val="1"/>
          <w:sz w:val="24"/>
          <w:szCs w:val="24"/>
        </w:rPr>
      </w:pPr>
    </w:p>
    <w:p w:rsidR="00FA66FB" w:rsidRPr="00CB2B62" w:rsidRDefault="00FA66FB" w:rsidP="003F1E7D">
      <w:pPr>
        <w:suppressAutoHyphens/>
        <w:jc w:val="both"/>
        <w:rPr>
          <w:rFonts w:ascii="Times New Roman" w:eastAsia="SimSun" w:hAnsi="Times New Roman" w:cs="Times New Roman"/>
          <w:b/>
          <w:kern w:val="1"/>
          <w:sz w:val="24"/>
          <w:szCs w:val="24"/>
        </w:rPr>
      </w:pPr>
    </w:p>
    <w:p w:rsidR="00D37736" w:rsidRPr="0012033C" w:rsidRDefault="00D37736" w:rsidP="0012033C">
      <w:pPr>
        <w:spacing w:after="0" w:line="360" w:lineRule="auto"/>
        <w:contextualSpacing/>
        <w:jc w:val="center"/>
        <w:rPr>
          <w:rFonts w:ascii="Times New Roman" w:eastAsia="Calibri" w:hAnsi="Times New Roman" w:cs="Times New Roman"/>
          <w:b/>
          <w:sz w:val="24"/>
          <w:szCs w:val="24"/>
        </w:rPr>
      </w:pPr>
      <w:r w:rsidRPr="0012033C">
        <w:rPr>
          <w:rFonts w:ascii="Times New Roman" w:eastAsia="Calibri" w:hAnsi="Times New Roman" w:cs="Times New Roman"/>
          <w:b/>
          <w:sz w:val="24"/>
          <w:szCs w:val="24"/>
        </w:rPr>
        <w:t xml:space="preserve">Календарно – тематическое планирование по образовательной области художественно-эстетическое развитие </w:t>
      </w:r>
    </w:p>
    <w:p w:rsidR="00D37736" w:rsidRPr="0012033C" w:rsidRDefault="00D37736" w:rsidP="0012033C">
      <w:pPr>
        <w:spacing w:after="0" w:line="360" w:lineRule="auto"/>
        <w:contextualSpacing/>
        <w:jc w:val="center"/>
        <w:rPr>
          <w:rFonts w:ascii="Times New Roman" w:eastAsia="Calibri" w:hAnsi="Times New Roman" w:cs="Times New Roman"/>
          <w:b/>
          <w:sz w:val="24"/>
          <w:szCs w:val="24"/>
        </w:rPr>
      </w:pPr>
      <w:r w:rsidRPr="0012033C">
        <w:rPr>
          <w:rFonts w:ascii="Times New Roman" w:eastAsia="Calibri" w:hAnsi="Times New Roman" w:cs="Times New Roman"/>
          <w:b/>
          <w:sz w:val="24"/>
          <w:szCs w:val="24"/>
        </w:rPr>
        <w:t xml:space="preserve"> «Рисование»</w:t>
      </w:r>
    </w:p>
    <w:p w:rsidR="003F1E7D" w:rsidRPr="00CB2B62" w:rsidRDefault="003F1E7D" w:rsidP="00FA66FB">
      <w:pPr>
        <w:suppressAutoHyphens/>
        <w:spacing w:after="0" w:line="240" w:lineRule="auto"/>
        <w:rPr>
          <w:rFonts w:ascii="Times New Roman" w:eastAsia="SimSun" w:hAnsi="Times New Roman" w:cs="Times New Roman"/>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79"/>
        <w:gridCol w:w="142"/>
        <w:gridCol w:w="1748"/>
        <w:gridCol w:w="851"/>
        <w:gridCol w:w="236"/>
        <w:gridCol w:w="4867"/>
      </w:tblGrid>
      <w:tr w:rsidR="003F1E7D" w:rsidRPr="0012033C" w:rsidTr="00FA66FB">
        <w:trPr>
          <w:trHeight w:val="530"/>
        </w:trPr>
        <w:tc>
          <w:tcPr>
            <w:tcW w:w="675" w:type="dxa"/>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месяц</w:t>
            </w:r>
          </w:p>
        </w:tc>
        <w:tc>
          <w:tcPr>
            <w:tcW w:w="2221" w:type="dxa"/>
            <w:gridSpan w:val="2"/>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неделя</w:t>
            </w:r>
          </w:p>
        </w:tc>
        <w:tc>
          <w:tcPr>
            <w:tcW w:w="1748"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Тема ООД</w:t>
            </w:r>
          </w:p>
        </w:tc>
        <w:tc>
          <w:tcPr>
            <w:tcW w:w="851" w:type="dxa"/>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Кол-во</w:t>
            </w:r>
          </w:p>
        </w:tc>
        <w:tc>
          <w:tcPr>
            <w:tcW w:w="5103" w:type="dxa"/>
            <w:gridSpan w:val="2"/>
          </w:tcPr>
          <w:p w:rsidR="003F1E7D" w:rsidRPr="0012033C" w:rsidRDefault="003F1E7D" w:rsidP="0012033C">
            <w:pPr>
              <w:tabs>
                <w:tab w:val="left" w:pos="3294"/>
              </w:tabs>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Задачи </w:t>
            </w:r>
          </w:p>
        </w:tc>
      </w:tr>
      <w:tr w:rsidR="003F1E7D" w:rsidRPr="0012033C" w:rsidTr="00FA66FB">
        <w:trPr>
          <w:trHeight w:val="537"/>
        </w:trPr>
        <w:tc>
          <w:tcPr>
            <w:tcW w:w="675" w:type="dxa"/>
            <w:vMerge w:val="restart"/>
            <w:textDirection w:val="btLr"/>
          </w:tcPr>
          <w:p w:rsidR="003F1E7D" w:rsidRPr="0012033C" w:rsidRDefault="003F1E7D"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сентябрь</w:t>
            </w:r>
          </w:p>
        </w:tc>
        <w:tc>
          <w:tcPr>
            <w:tcW w:w="2221"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AE6EBB"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знаний»</w:t>
            </w:r>
          </w:p>
        </w:tc>
        <w:tc>
          <w:tcPr>
            <w:tcW w:w="1748" w:type="dxa"/>
          </w:tcPr>
          <w:p w:rsidR="003F1E7D" w:rsidRPr="0012033C" w:rsidRDefault="00B3475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«Лето»</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AE6EBB"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развития </w:t>
            </w:r>
            <w:r w:rsidR="003F1E7D" w:rsidRPr="0012033C">
              <w:rPr>
                <w:rFonts w:ascii="Times New Roman" w:eastAsia="SimSun" w:hAnsi="Times New Roman" w:cs="Times New Roman"/>
                <w:kern w:val="1"/>
              </w:rPr>
              <w:t xml:space="preserve"> умений создавать п</w:t>
            </w:r>
            <w:r w:rsidR="00B34751" w:rsidRPr="0012033C">
              <w:rPr>
                <w:rFonts w:ascii="Times New Roman" w:eastAsia="SimSun" w:hAnsi="Times New Roman" w:cs="Times New Roman"/>
                <w:kern w:val="1"/>
              </w:rPr>
              <w:t>редметные изображения</w:t>
            </w:r>
            <w:r w:rsidR="003F1E7D" w:rsidRPr="0012033C">
              <w:rPr>
                <w:rFonts w:ascii="Times New Roman" w:eastAsia="SimSun" w:hAnsi="Times New Roman" w:cs="Times New Roman"/>
                <w:kern w:val="1"/>
              </w:rPr>
              <w:t xml:space="preserve"> по представлению. Способствовать </w:t>
            </w:r>
            <w:r w:rsidR="00B34751" w:rsidRPr="0012033C">
              <w:rPr>
                <w:rFonts w:ascii="Times New Roman" w:eastAsia="SimSun" w:hAnsi="Times New Roman" w:cs="Times New Roman"/>
                <w:kern w:val="1"/>
              </w:rPr>
              <w:t xml:space="preserve">развитию умения отражать свои впечатления в рисунке. </w:t>
            </w:r>
            <w:r w:rsidR="003F1E7D" w:rsidRPr="0012033C">
              <w:rPr>
                <w:rFonts w:ascii="Times New Roman" w:eastAsia="SimSun" w:hAnsi="Times New Roman" w:cs="Times New Roman"/>
                <w:kern w:val="1"/>
              </w:rPr>
              <w:t>Созд</w:t>
            </w:r>
            <w:r w:rsidRPr="0012033C">
              <w:rPr>
                <w:rFonts w:ascii="Times New Roman" w:eastAsia="SimSun" w:hAnsi="Times New Roman" w:cs="Times New Roman"/>
                <w:kern w:val="1"/>
              </w:rPr>
              <w:t>ать условия для воспит</w:t>
            </w:r>
            <w:r w:rsidR="00B34751" w:rsidRPr="0012033C">
              <w:rPr>
                <w:rFonts w:ascii="Times New Roman" w:eastAsia="SimSun" w:hAnsi="Times New Roman" w:cs="Times New Roman"/>
                <w:kern w:val="1"/>
              </w:rPr>
              <w:t>ания  инициативы, самостоятельности.</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2221"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AE6EBB"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1748" w:type="dxa"/>
          </w:tcPr>
          <w:p w:rsidR="003F1E7D" w:rsidRPr="0012033C" w:rsidRDefault="00B3475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«Декоративное рисование в квадрате</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AE6EBB"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Создать условия</w:t>
            </w:r>
            <w:r w:rsidR="00B34751" w:rsidRPr="0012033C">
              <w:rPr>
                <w:rFonts w:ascii="Times New Roman" w:eastAsia="SimSun" w:hAnsi="Times New Roman" w:cs="Times New Roman"/>
                <w:kern w:val="1"/>
              </w:rPr>
              <w:t xml:space="preserve"> для развития </w:t>
            </w:r>
            <w:r w:rsidR="002B5CCB" w:rsidRPr="0012033C">
              <w:rPr>
                <w:rFonts w:ascii="Times New Roman" w:eastAsia="SimSun" w:hAnsi="Times New Roman" w:cs="Times New Roman"/>
                <w:kern w:val="1"/>
              </w:rPr>
              <w:t>умения оформлять декоративную композицию на квадрате, используя цветы, листья, дуги. Способствовать развитию умения рисовать кистью разными способами (концом, плашмя и т. д.), умения использовать удачно сочетающиеся цвета, составлять на палитре оттенки цвета.</w:t>
            </w:r>
          </w:p>
          <w:p w:rsidR="003F1E7D" w:rsidRPr="0012033C" w:rsidRDefault="00A96A1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воспит</w:t>
            </w:r>
            <w:r w:rsidR="003F1E7D" w:rsidRPr="0012033C">
              <w:rPr>
                <w:rFonts w:ascii="Times New Roman" w:eastAsia="SimSun" w:hAnsi="Times New Roman" w:cs="Times New Roman"/>
                <w:kern w:val="1"/>
              </w:rPr>
              <w:t>ания</w:t>
            </w:r>
            <w:r w:rsidR="003F1E7D" w:rsidRPr="0012033C">
              <w:rPr>
                <w:rFonts w:ascii="Times New Roman" w:eastAsia="SimSun" w:hAnsi="Times New Roman" w:cs="Times New Roman"/>
                <w:kern w:val="1"/>
                <w:shd w:val="clear" w:color="auto" w:fill="FFFFFF"/>
              </w:rPr>
              <w:t xml:space="preserve"> отзывчивости, доброжелательно</w:t>
            </w:r>
            <w:r w:rsidR="002B5CCB" w:rsidRPr="0012033C">
              <w:rPr>
                <w:rFonts w:ascii="Times New Roman" w:eastAsia="SimSun" w:hAnsi="Times New Roman" w:cs="Times New Roman"/>
                <w:kern w:val="1"/>
                <w:shd w:val="clear" w:color="auto" w:fill="FFFFFF"/>
              </w:rPr>
              <w:t>сти, самостоятельности, активности.</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2221"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AE6EBB"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17.09.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 (мир растений)</w:t>
            </w:r>
          </w:p>
        </w:tc>
        <w:tc>
          <w:tcPr>
            <w:tcW w:w="1748" w:type="dxa"/>
          </w:tcPr>
          <w:p w:rsidR="003F1E7D" w:rsidRPr="0012033C" w:rsidRDefault="002B5CCB"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"Кукла в национальном костюме»</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2B5CCB" w:rsidRPr="0012033C">
              <w:rPr>
                <w:rFonts w:ascii="Times New Roman" w:eastAsia="SimSun" w:hAnsi="Times New Roman" w:cs="Times New Roman"/>
                <w:kern w:val="1"/>
              </w:rPr>
              <w:t>для развития умения рисовать фигуру человека, передавая строение, форму и пропорции частей.</w:t>
            </w:r>
            <w:r w:rsidRPr="0012033C">
              <w:rPr>
                <w:rFonts w:ascii="Times New Roman" w:eastAsia="SimSun" w:hAnsi="Times New Roman" w:cs="Times New Roman"/>
                <w:kern w:val="1"/>
              </w:rPr>
              <w:t xml:space="preserve"> Способствовать</w:t>
            </w:r>
            <w:r w:rsidR="00AC750F" w:rsidRPr="0012033C">
              <w:rPr>
                <w:rFonts w:ascii="Times New Roman" w:eastAsia="SimSun" w:hAnsi="Times New Roman" w:cs="Times New Roman"/>
                <w:kern w:val="1"/>
              </w:rPr>
              <w:t xml:space="preserve"> развитию умения изображать характерные особенности национальной одежды</w:t>
            </w:r>
            <w:r w:rsidR="00A96A18" w:rsidRPr="0012033C">
              <w:rPr>
                <w:rFonts w:ascii="Times New Roman" w:eastAsia="SimSun" w:hAnsi="Times New Roman" w:cs="Times New Roman"/>
                <w:kern w:val="1"/>
              </w:rPr>
              <w:t>. Создать условия для воспитания желания</w:t>
            </w:r>
            <w:r w:rsidR="00AC750F" w:rsidRPr="0012033C">
              <w:rPr>
                <w:rFonts w:ascii="Times New Roman" w:eastAsia="SimSun" w:hAnsi="Times New Roman" w:cs="Times New Roman"/>
                <w:kern w:val="1"/>
              </w:rPr>
              <w:t xml:space="preserve"> рисовать в свободное время</w:t>
            </w:r>
            <w:proofErr w:type="gramStart"/>
            <w:r w:rsidR="00AC750F" w:rsidRPr="0012033C">
              <w:rPr>
                <w:rFonts w:ascii="Times New Roman" w:eastAsia="SimSun" w:hAnsi="Times New Roman" w:cs="Times New Roman"/>
                <w:kern w:val="1"/>
              </w:rPr>
              <w:t>.</w:t>
            </w:r>
            <w:r w:rsidRPr="0012033C">
              <w:rPr>
                <w:rFonts w:ascii="Times New Roman" w:eastAsia="SimSun" w:hAnsi="Times New Roman" w:cs="Times New Roman"/>
                <w:kern w:val="1"/>
              </w:rPr>
              <w:t>.</w:t>
            </w:r>
            <w:proofErr w:type="gramEnd"/>
          </w:p>
        </w:tc>
      </w:tr>
      <w:tr w:rsidR="003F1E7D" w:rsidRPr="0012033C" w:rsidTr="00FA66FB">
        <w:trPr>
          <w:trHeight w:val="574"/>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2221"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AE6EBB"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Профессии детского сада</w:t>
            </w:r>
          </w:p>
        </w:tc>
        <w:tc>
          <w:tcPr>
            <w:tcW w:w="1748" w:type="dxa"/>
          </w:tcPr>
          <w:p w:rsidR="003F1E7D" w:rsidRPr="0012033C" w:rsidRDefault="00AC750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«Золотая осень</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A96A18" w:rsidRPr="0012033C">
              <w:rPr>
                <w:rFonts w:ascii="Times New Roman" w:eastAsia="SimSun" w:hAnsi="Times New Roman" w:cs="Times New Roman"/>
                <w:kern w:val="1"/>
              </w:rPr>
              <w:t>для</w:t>
            </w:r>
            <w:r w:rsidR="00AC750F" w:rsidRPr="0012033C">
              <w:rPr>
                <w:rFonts w:ascii="Times New Roman" w:eastAsia="SimSun" w:hAnsi="Times New Roman" w:cs="Times New Roman"/>
                <w:kern w:val="1"/>
              </w:rPr>
              <w:t xml:space="preserve"> развития умения отражать в рисунке впечатления от золотой осени, передавая ее колорит.</w:t>
            </w:r>
            <w:r w:rsidRPr="0012033C">
              <w:rPr>
                <w:rFonts w:ascii="Times New Roman" w:eastAsia="SimSun" w:hAnsi="Times New Roman" w:cs="Times New Roman"/>
                <w:kern w:val="1"/>
              </w:rPr>
              <w:t xml:space="preserve"> Способствоват</w:t>
            </w:r>
            <w:r w:rsidR="00AC750F" w:rsidRPr="0012033C">
              <w:rPr>
                <w:rFonts w:ascii="Times New Roman" w:eastAsia="SimSun" w:hAnsi="Times New Roman" w:cs="Times New Roman"/>
                <w:kern w:val="1"/>
              </w:rPr>
              <w:t>ь развитию умения рисовать разнообразные деревья, используя разные цвета для стволов и приемы работы кистью</w:t>
            </w:r>
            <w:r w:rsidR="00A96A18" w:rsidRPr="0012033C">
              <w:rPr>
                <w:rFonts w:ascii="Times New Roman" w:eastAsia="SimSun" w:hAnsi="Times New Roman" w:cs="Times New Roman"/>
                <w:kern w:val="1"/>
              </w:rPr>
              <w:t>. Способствовать воспитанию любви</w:t>
            </w:r>
            <w:r w:rsidRPr="0012033C">
              <w:rPr>
                <w:rFonts w:ascii="Times New Roman" w:eastAsia="SimSun" w:hAnsi="Times New Roman" w:cs="Times New Roman"/>
                <w:kern w:val="1"/>
              </w:rPr>
              <w:t xml:space="preserve"> к творчеству.</w:t>
            </w:r>
          </w:p>
        </w:tc>
      </w:tr>
      <w:tr w:rsidR="003F1E7D" w:rsidRPr="0012033C" w:rsidTr="00FA66FB">
        <w:trPr>
          <w:trHeight w:val="547"/>
        </w:trPr>
        <w:tc>
          <w:tcPr>
            <w:tcW w:w="675" w:type="dxa"/>
            <w:vMerge w:val="restart"/>
            <w:textDirection w:val="btLr"/>
          </w:tcPr>
          <w:p w:rsidR="003F1E7D" w:rsidRPr="0012033C" w:rsidRDefault="00BD32C5" w:rsidP="0012033C">
            <w:pPr>
              <w:suppressAutoHyphens/>
              <w:spacing w:after="0" w:line="240" w:lineRule="auto"/>
              <w:ind w:left="113" w:right="113"/>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октябрь</w:t>
            </w:r>
          </w:p>
          <w:p w:rsidR="003F1E7D" w:rsidRPr="0012033C" w:rsidRDefault="003F1E7D" w:rsidP="0012033C">
            <w:pPr>
              <w:suppressAutoHyphens/>
              <w:spacing w:after="0" w:line="240" w:lineRule="auto"/>
              <w:ind w:left="113" w:right="113"/>
              <w:rPr>
                <w:rFonts w:ascii="Times New Roman" w:eastAsia="SimSun" w:hAnsi="Times New Roman" w:cs="Times New Roman"/>
                <w:kern w:val="1"/>
              </w:rPr>
            </w:pPr>
          </w:p>
          <w:p w:rsidR="003F1E7D" w:rsidRPr="0012033C" w:rsidRDefault="003F1E7D" w:rsidP="0012033C">
            <w:pPr>
              <w:suppressAutoHyphens/>
              <w:spacing w:after="0" w:line="240" w:lineRule="auto"/>
              <w:ind w:left="113" w:right="113"/>
              <w:rPr>
                <w:rFonts w:ascii="Times New Roman" w:eastAsia="SimSun" w:hAnsi="Times New Roman" w:cs="Times New Roman"/>
                <w:kern w:val="1"/>
              </w:rPr>
            </w:pPr>
          </w:p>
          <w:p w:rsidR="003F1E7D" w:rsidRPr="0012033C" w:rsidRDefault="003F1E7D" w:rsidP="0012033C">
            <w:pPr>
              <w:suppressAutoHyphens/>
              <w:spacing w:after="0" w:line="240" w:lineRule="auto"/>
              <w:ind w:left="113" w:right="113"/>
              <w:rPr>
                <w:rFonts w:ascii="Times New Roman" w:eastAsia="SimSun" w:hAnsi="Times New Roman" w:cs="Times New Roman"/>
                <w:kern w:val="1"/>
              </w:rPr>
            </w:pPr>
          </w:p>
        </w:tc>
        <w:tc>
          <w:tcPr>
            <w:tcW w:w="2221" w:type="dxa"/>
            <w:gridSpan w:val="2"/>
          </w:tcPr>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животного прошлого</w:t>
            </w:r>
          </w:p>
        </w:tc>
        <w:tc>
          <w:tcPr>
            <w:tcW w:w="1748" w:type="dxa"/>
          </w:tcPr>
          <w:p w:rsidR="003F1E7D" w:rsidRPr="0012033C" w:rsidRDefault="00C8615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«Нарисуй свою любимую игрушку (динозаврик)</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F1579B" w:rsidRPr="0012033C">
              <w:rPr>
                <w:rFonts w:ascii="Times New Roman" w:eastAsia="SimSun" w:hAnsi="Times New Roman" w:cs="Times New Roman"/>
                <w:kern w:val="1"/>
              </w:rPr>
              <w:t>для  развития умения рисовать по памяти игрушку, передавая отчетливо форму основных частей и характерные детали</w:t>
            </w:r>
            <w:r w:rsidRPr="0012033C">
              <w:rPr>
                <w:rFonts w:ascii="Times New Roman" w:eastAsia="SimSun" w:hAnsi="Times New Roman" w:cs="Times New Roman"/>
                <w:kern w:val="1"/>
              </w:rPr>
              <w:t xml:space="preserve">. Способствовать </w:t>
            </w:r>
            <w:r w:rsidR="00A2471A" w:rsidRPr="0012033C">
              <w:rPr>
                <w:rFonts w:ascii="Times New Roman" w:eastAsia="SimSun" w:hAnsi="Times New Roman" w:cs="Times New Roman"/>
                <w:kern w:val="1"/>
              </w:rPr>
              <w:t>развитию умения рисовать и раскрашивать рисунок, красиво располагая на листе</w:t>
            </w:r>
            <w:r w:rsidRPr="0012033C">
              <w:rPr>
                <w:rFonts w:ascii="Times New Roman" w:eastAsia="SimSun" w:hAnsi="Times New Roman" w:cs="Times New Roman"/>
                <w:kern w:val="1"/>
              </w:rPr>
              <w:t xml:space="preserve">. Создать </w:t>
            </w:r>
            <w:r w:rsidR="00A2471A" w:rsidRPr="0012033C">
              <w:rPr>
                <w:rFonts w:ascii="Times New Roman" w:eastAsia="SimSun" w:hAnsi="Times New Roman" w:cs="Times New Roman"/>
                <w:kern w:val="1"/>
              </w:rPr>
              <w:t>условия для развития умения оценивать свой рисунок и рисунки сверстников.</w:t>
            </w:r>
            <w:r w:rsidRPr="0012033C">
              <w:rPr>
                <w:rFonts w:ascii="Times New Roman" w:eastAsia="SimSun" w:hAnsi="Times New Roman" w:cs="Times New Roman"/>
                <w:kern w:val="1"/>
              </w:rPr>
              <w:t xml:space="preserve"> </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2221" w:type="dxa"/>
            <w:gridSpan w:val="2"/>
          </w:tcPr>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AE6EBB"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8.10.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tc>
        <w:tc>
          <w:tcPr>
            <w:tcW w:w="1748" w:type="dxa"/>
          </w:tcPr>
          <w:p w:rsidR="003F1E7D" w:rsidRPr="0012033C" w:rsidRDefault="00475610"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Рисование иллюстрации к сказке Д. Н. Мамина</w:t>
            </w:r>
            <w:r w:rsidR="00F1579B"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w:t>
            </w:r>
            <w:r w:rsidR="00F1579B"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Сибиряка «Серая шейка</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A96A18"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умения</w:t>
            </w:r>
            <w:r w:rsidR="003F1E7D" w:rsidRPr="0012033C">
              <w:rPr>
                <w:rFonts w:ascii="Times New Roman" w:eastAsia="SimSun" w:hAnsi="Times New Roman" w:cs="Times New Roman"/>
                <w:kern w:val="1"/>
              </w:rPr>
              <w:t xml:space="preserve"> передавать изображение тела</w:t>
            </w:r>
            <w:r w:rsidRPr="0012033C">
              <w:rPr>
                <w:rFonts w:ascii="Times New Roman" w:eastAsia="SimSun" w:hAnsi="Times New Roman" w:cs="Times New Roman"/>
                <w:kern w:val="1"/>
              </w:rPr>
              <w:t xml:space="preserve"> птиц  штрихами. Способствовать развитию использования в рисунке легких, вспомогательных линий</w:t>
            </w:r>
            <w:r w:rsidR="003F1E7D" w:rsidRPr="0012033C">
              <w:rPr>
                <w:rFonts w:ascii="Times New Roman" w:eastAsia="SimSun" w:hAnsi="Times New Roman" w:cs="Times New Roman"/>
                <w:kern w:val="1"/>
              </w:rPr>
              <w:t xml:space="preserve"> для передачи строения</w:t>
            </w:r>
            <w:r w:rsidRPr="0012033C">
              <w:rPr>
                <w:rFonts w:ascii="Times New Roman" w:eastAsia="SimSun" w:hAnsi="Times New Roman" w:cs="Times New Roman"/>
                <w:kern w:val="1"/>
              </w:rPr>
              <w:t xml:space="preserve"> тела</w:t>
            </w:r>
            <w:r w:rsidR="003F1E7D" w:rsidRPr="0012033C">
              <w:rPr>
                <w:rFonts w:ascii="Times New Roman" w:eastAsia="SimSun" w:hAnsi="Times New Roman" w:cs="Times New Roman"/>
                <w:kern w:val="1"/>
              </w:rPr>
              <w:t xml:space="preserve"> птицы.</w:t>
            </w:r>
            <w:r w:rsidRPr="0012033C">
              <w:rPr>
                <w:rFonts w:ascii="Times New Roman" w:eastAsia="SimSun" w:hAnsi="Times New Roman" w:cs="Times New Roman"/>
                <w:kern w:val="1"/>
              </w:rPr>
              <w:t xml:space="preserve"> Создать условия для воспит</w:t>
            </w:r>
            <w:r w:rsidR="003F1E7D" w:rsidRPr="0012033C">
              <w:rPr>
                <w:rFonts w:ascii="Times New Roman" w:eastAsia="SimSun" w:hAnsi="Times New Roman" w:cs="Times New Roman"/>
                <w:kern w:val="1"/>
              </w:rPr>
              <w:t>ания</w:t>
            </w:r>
            <w:r w:rsidRPr="0012033C">
              <w:rPr>
                <w:rFonts w:ascii="Times New Roman" w:eastAsia="SimSun" w:hAnsi="Times New Roman" w:cs="Times New Roman"/>
                <w:kern w:val="1"/>
                <w:shd w:val="clear" w:color="auto" w:fill="FFFFFF"/>
              </w:rPr>
              <w:t xml:space="preserve"> любви к птицам.</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952C9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15.10.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Мир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животных (рыбы)</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1748" w:type="dxa"/>
          </w:tcPr>
          <w:p w:rsidR="003F1E7D" w:rsidRPr="0012033C" w:rsidRDefault="00475610"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Декоративное рисование </w:t>
            </w:r>
            <w:r w:rsidR="00CB61C9" w:rsidRPr="0012033C">
              <w:rPr>
                <w:rFonts w:ascii="Times New Roman" w:eastAsia="SimSun" w:hAnsi="Times New Roman" w:cs="Times New Roman"/>
                <w:kern w:val="1"/>
              </w:rPr>
              <w:t>«</w:t>
            </w:r>
            <w:r w:rsidRPr="0012033C">
              <w:rPr>
                <w:rFonts w:ascii="Times New Roman" w:eastAsia="SimSun" w:hAnsi="Times New Roman" w:cs="Times New Roman"/>
                <w:kern w:val="1"/>
              </w:rPr>
              <w:t>Завиток</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Создавать условия для развития творчески</w:t>
            </w:r>
            <w:r w:rsidR="00952C90" w:rsidRPr="0012033C">
              <w:rPr>
                <w:rFonts w:ascii="Times New Roman" w:eastAsia="SimSun" w:hAnsi="Times New Roman" w:cs="Times New Roman"/>
                <w:kern w:val="1"/>
              </w:rPr>
              <w:t>х способностей. Создать условия для развития умения работать с гуашью, умения</w:t>
            </w:r>
            <w:r w:rsidRPr="0012033C">
              <w:rPr>
                <w:rFonts w:ascii="Times New Roman" w:eastAsia="SimSun" w:hAnsi="Times New Roman" w:cs="Times New Roman"/>
                <w:kern w:val="1"/>
              </w:rPr>
              <w:t xml:space="preserve"> смешивать цве</w:t>
            </w:r>
            <w:r w:rsidR="00952C90" w:rsidRPr="0012033C">
              <w:rPr>
                <w:rFonts w:ascii="Times New Roman" w:eastAsia="SimSun" w:hAnsi="Times New Roman" w:cs="Times New Roman"/>
                <w:kern w:val="1"/>
              </w:rPr>
              <w:t>та. Создать условия для воспитания желания</w:t>
            </w:r>
            <w:r w:rsidRPr="0012033C">
              <w:rPr>
                <w:rFonts w:ascii="Times New Roman" w:eastAsia="SimSun" w:hAnsi="Times New Roman" w:cs="Times New Roman"/>
                <w:kern w:val="1"/>
              </w:rPr>
              <w:t xml:space="preserve"> помогать товарищам.</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952C9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22.10.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 народного единства</w:t>
            </w:r>
          </w:p>
        </w:tc>
        <w:tc>
          <w:tcPr>
            <w:tcW w:w="1748" w:type="dxa"/>
          </w:tcPr>
          <w:p w:rsidR="003F1E7D" w:rsidRPr="0012033C" w:rsidRDefault="00641DD3" w:rsidP="0012033C">
            <w:pPr>
              <w:suppressAutoHyphens/>
              <w:spacing w:after="0" w:line="240" w:lineRule="auto"/>
              <w:jc w:val="both"/>
              <w:rPr>
                <w:rFonts w:ascii="Times New Roman" w:eastAsia="SimSun" w:hAnsi="Times New Roman" w:cs="Times New Roman"/>
                <w:kern w:val="1"/>
              </w:rPr>
            </w:pPr>
            <w:r>
              <w:rPr>
                <w:rFonts w:ascii="Times New Roman" w:eastAsia="SimSun" w:hAnsi="Times New Roman" w:cs="Times New Roman"/>
                <w:kern w:val="1"/>
              </w:rPr>
              <w:t>«Мы</w:t>
            </w:r>
            <w:r w:rsidR="00D610E2">
              <w:rPr>
                <w:rFonts w:ascii="Times New Roman" w:eastAsia="SimSun" w:hAnsi="Times New Roman" w:cs="Times New Roman"/>
                <w:kern w:val="1"/>
              </w:rPr>
              <w:t xml:space="preserve"> и</w:t>
            </w:r>
            <w:r w:rsidR="00C86151" w:rsidRPr="0012033C">
              <w:rPr>
                <w:rFonts w:ascii="Times New Roman" w:eastAsia="SimSun" w:hAnsi="Times New Roman" w:cs="Times New Roman"/>
                <w:kern w:val="1"/>
              </w:rPr>
              <w:t>дем на праздник с флагами и цветами»</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условие для ознакомления детей </w:t>
            </w:r>
            <w:r w:rsidR="00952C90" w:rsidRPr="0012033C">
              <w:rPr>
                <w:rFonts w:ascii="Times New Roman" w:eastAsia="SimSun" w:hAnsi="Times New Roman" w:cs="Times New Roman"/>
                <w:kern w:val="1"/>
              </w:rPr>
              <w:t>со способом</w:t>
            </w:r>
            <w:r w:rsidRPr="0012033C">
              <w:rPr>
                <w:rFonts w:ascii="Times New Roman" w:eastAsia="SimSun" w:hAnsi="Times New Roman" w:cs="Times New Roman"/>
                <w:kern w:val="1"/>
              </w:rPr>
              <w:t xml:space="preserve"> рисовать цветным клейсте</w:t>
            </w:r>
            <w:r w:rsidR="00952C90" w:rsidRPr="0012033C">
              <w:rPr>
                <w:rFonts w:ascii="Times New Roman" w:eastAsia="SimSun" w:hAnsi="Times New Roman" w:cs="Times New Roman"/>
                <w:kern w:val="1"/>
              </w:rPr>
              <w:t>ром. Обеспечить условия для созд</w:t>
            </w:r>
            <w:r w:rsidRPr="0012033C">
              <w:rPr>
                <w:rFonts w:ascii="Times New Roman" w:eastAsia="SimSun" w:hAnsi="Times New Roman" w:cs="Times New Roman"/>
                <w:kern w:val="1"/>
              </w:rPr>
              <w:t>ания  выразительного сюжета, используя нетрадиционную</w:t>
            </w:r>
            <w:r w:rsidR="00952C90" w:rsidRPr="0012033C">
              <w:rPr>
                <w:rFonts w:ascii="Times New Roman" w:eastAsia="SimSun" w:hAnsi="Times New Roman" w:cs="Times New Roman"/>
                <w:kern w:val="1"/>
              </w:rPr>
              <w:t xml:space="preserve"> технику.  Создать условия для воспит</w:t>
            </w:r>
            <w:r w:rsidRPr="0012033C">
              <w:rPr>
                <w:rFonts w:ascii="Times New Roman" w:eastAsia="SimSun" w:hAnsi="Times New Roman" w:cs="Times New Roman"/>
                <w:kern w:val="1"/>
              </w:rPr>
              <w:t>ания любви  к живописи.</w:t>
            </w:r>
          </w:p>
        </w:tc>
      </w:tr>
      <w:tr w:rsidR="003F1E7D" w:rsidRPr="0012033C" w:rsidTr="00FA66FB">
        <w:trPr>
          <w:trHeight w:val="248"/>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9923" w:type="dxa"/>
            <w:gridSpan w:val="6"/>
          </w:tcPr>
          <w:p w:rsidR="003F1E7D" w:rsidRPr="0012033C" w:rsidRDefault="00D37736"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29.10.</w:t>
            </w:r>
            <w:r w:rsidR="003F1E7D" w:rsidRPr="0012033C">
              <w:rPr>
                <w:rFonts w:ascii="Times New Roman" w:eastAsia="SimSun" w:hAnsi="Times New Roman" w:cs="Times New Roman"/>
                <w:b/>
                <w:kern w:val="1"/>
              </w:rPr>
              <w:t>Каникулы «Народные праздники и игры»</w:t>
            </w:r>
          </w:p>
        </w:tc>
      </w:tr>
      <w:tr w:rsidR="003F1E7D" w:rsidRPr="0012033C" w:rsidTr="00FA66FB">
        <w:trPr>
          <w:trHeight w:val="547"/>
        </w:trPr>
        <w:tc>
          <w:tcPr>
            <w:tcW w:w="675" w:type="dxa"/>
            <w:vMerge w:val="restart"/>
            <w:textDirection w:val="btLr"/>
          </w:tcPr>
          <w:p w:rsidR="003F1E7D" w:rsidRPr="0012033C" w:rsidRDefault="00BD32C5"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ноябрь</w:t>
            </w:r>
          </w:p>
        </w:tc>
        <w:tc>
          <w:tcPr>
            <w:tcW w:w="2079" w:type="dxa"/>
            <w:tcBorders>
              <w:top w:val="single" w:sz="4" w:space="0" w:color="auto"/>
            </w:tcBorders>
          </w:tcPr>
          <w:p w:rsidR="003F1E7D" w:rsidRPr="0012033C" w:rsidRDefault="00952C9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D37736"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6.11.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Мой город,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моя страна.</w:t>
            </w:r>
          </w:p>
        </w:tc>
        <w:tc>
          <w:tcPr>
            <w:tcW w:w="1890" w:type="dxa"/>
            <w:gridSpan w:val="2"/>
          </w:tcPr>
          <w:p w:rsidR="003F1E7D" w:rsidRPr="0012033C" w:rsidRDefault="00475610"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w:t>
            </w:r>
            <w:r w:rsidR="005D3C85" w:rsidRPr="0012033C">
              <w:rPr>
                <w:rFonts w:ascii="Times New Roman" w:eastAsia="SimSun" w:hAnsi="Times New Roman" w:cs="Times New Roman"/>
                <w:kern w:val="1"/>
              </w:rPr>
              <w:t>Город (село) вечером</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w:t>
            </w:r>
            <w:r w:rsidR="00952C90" w:rsidRPr="0012033C">
              <w:rPr>
                <w:rFonts w:ascii="Times New Roman" w:eastAsia="SimSun" w:hAnsi="Times New Roman" w:cs="Times New Roman"/>
                <w:kern w:val="1"/>
              </w:rPr>
              <w:t>я развития  творческих способностей</w:t>
            </w:r>
            <w:r w:rsidRPr="0012033C">
              <w:rPr>
                <w:rFonts w:ascii="Times New Roman" w:eastAsia="SimSun" w:hAnsi="Times New Roman" w:cs="Times New Roman"/>
                <w:kern w:val="1"/>
              </w:rPr>
              <w:t xml:space="preserve">. Способствовать </w:t>
            </w:r>
            <w:r w:rsidR="00952C90" w:rsidRPr="0012033C">
              <w:rPr>
                <w:rFonts w:ascii="Times New Roman" w:eastAsia="SimSun" w:hAnsi="Times New Roman" w:cs="Times New Roman"/>
                <w:kern w:val="1"/>
              </w:rPr>
              <w:t>развитию умения  равномерно</w:t>
            </w:r>
            <w:r w:rsidRPr="0012033C">
              <w:rPr>
                <w:rFonts w:ascii="Times New Roman" w:eastAsia="SimSun" w:hAnsi="Times New Roman" w:cs="Times New Roman"/>
                <w:kern w:val="1"/>
              </w:rPr>
              <w:t xml:space="preserve"> располагать несколько предметов на листе бумаги. Создать у</w:t>
            </w:r>
            <w:r w:rsidR="00952C90" w:rsidRPr="0012033C">
              <w:rPr>
                <w:rFonts w:ascii="Times New Roman" w:eastAsia="SimSun" w:hAnsi="Times New Roman" w:cs="Times New Roman"/>
                <w:kern w:val="1"/>
              </w:rPr>
              <w:t>словия для формирования  желания</w:t>
            </w:r>
            <w:r w:rsidRPr="0012033C">
              <w:rPr>
                <w:rFonts w:ascii="Times New Roman" w:eastAsia="SimSun" w:hAnsi="Times New Roman" w:cs="Times New Roman"/>
                <w:kern w:val="1"/>
              </w:rPr>
              <w:t xml:space="preserve"> помогать товарищам в работе.</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079" w:type="dxa"/>
          </w:tcPr>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952C9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12.11.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Комнатные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растения</w:t>
            </w:r>
          </w:p>
        </w:tc>
        <w:tc>
          <w:tcPr>
            <w:tcW w:w="1890" w:type="dxa"/>
            <w:gridSpan w:val="2"/>
          </w:tcPr>
          <w:p w:rsidR="003F1E7D" w:rsidRPr="0012033C" w:rsidRDefault="00F1579B"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«Комнатное растение»</w:t>
            </w:r>
            <w:r w:rsidR="003F1E7D" w:rsidRPr="0012033C">
              <w:rPr>
                <w:rFonts w:ascii="Times New Roman" w:eastAsia="SimSun" w:hAnsi="Times New Roman" w:cs="Times New Roman"/>
                <w:kern w:val="1"/>
              </w:rPr>
              <w:t xml:space="preserve"> (с натуры)</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952C90" w:rsidRPr="0012033C">
              <w:rPr>
                <w:rFonts w:ascii="Times New Roman" w:eastAsia="SimSun" w:hAnsi="Times New Roman" w:cs="Times New Roman"/>
                <w:kern w:val="1"/>
              </w:rPr>
              <w:t>для   формирования</w:t>
            </w:r>
            <w:r w:rsidRPr="0012033C">
              <w:rPr>
                <w:rFonts w:ascii="Times New Roman" w:eastAsia="SimSun" w:hAnsi="Times New Roman" w:cs="Times New Roman"/>
                <w:kern w:val="1"/>
              </w:rPr>
              <w:t xml:space="preserve"> навыков  </w:t>
            </w:r>
            <w:r w:rsidR="00952C90" w:rsidRPr="0012033C">
              <w:rPr>
                <w:rFonts w:ascii="Times New Roman" w:eastAsia="SimSun" w:hAnsi="Times New Roman" w:cs="Times New Roman"/>
                <w:kern w:val="1"/>
              </w:rPr>
              <w:t>рисовать гуашью. Способствовать</w:t>
            </w:r>
            <w:r w:rsidRPr="0012033C">
              <w:rPr>
                <w:rFonts w:ascii="Times New Roman" w:eastAsia="SimSun" w:hAnsi="Times New Roman" w:cs="Times New Roman"/>
                <w:kern w:val="1"/>
              </w:rPr>
              <w:t xml:space="preserve"> развитию </w:t>
            </w:r>
            <w:r w:rsidR="00952C90" w:rsidRPr="0012033C">
              <w:rPr>
                <w:rFonts w:ascii="Times New Roman" w:eastAsia="SimSun" w:hAnsi="Times New Roman" w:cs="Times New Roman"/>
                <w:kern w:val="1"/>
              </w:rPr>
              <w:t xml:space="preserve">умения </w:t>
            </w:r>
            <w:r w:rsidRPr="0012033C">
              <w:rPr>
                <w:rFonts w:ascii="Times New Roman" w:eastAsia="SimSun" w:hAnsi="Times New Roman" w:cs="Times New Roman"/>
                <w:kern w:val="1"/>
              </w:rPr>
              <w:t>рисова</w:t>
            </w:r>
            <w:r w:rsidR="00952C90" w:rsidRPr="0012033C">
              <w:rPr>
                <w:rFonts w:ascii="Times New Roman" w:eastAsia="SimSun" w:hAnsi="Times New Roman" w:cs="Times New Roman"/>
                <w:kern w:val="1"/>
              </w:rPr>
              <w:t>ть разными по номерам кистями</w:t>
            </w:r>
            <w:r w:rsidRPr="0012033C">
              <w:rPr>
                <w:rFonts w:ascii="Times New Roman" w:eastAsia="SimSun" w:hAnsi="Times New Roman" w:cs="Times New Roman"/>
                <w:kern w:val="1"/>
              </w:rPr>
              <w:t>. Создать условия для формирования самостоятельности и целенаправленности в работе, умение</w:t>
            </w:r>
            <w:r w:rsidR="00952C90" w:rsidRPr="0012033C">
              <w:rPr>
                <w:rFonts w:ascii="Times New Roman" w:eastAsia="SimSun" w:hAnsi="Times New Roman" w:cs="Times New Roman"/>
                <w:kern w:val="1"/>
              </w:rPr>
              <w:t xml:space="preserve"> доводить начатое дело до конца.</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079" w:type="dxa"/>
          </w:tcPr>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952C9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19.11.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Поздняя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w:t>
            </w:r>
          </w:p>
        </w:tc>
        <w:tc>
          <w:tcPr>
            <w:tcW w:w="1890"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«Поздняя осень»</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SimSun" w:hAnsi="Times New Roman" w:cs="Times New Roman"/>
                <w:kern w:val="1"/>
              </w:rPr>
              <w:t xml:space="preserve">Создать условия </w:t>
            </w:r>
            <w:r w:rsidR="00952C90" w:rsidRPr="0012033C">
              <w:rPr>
                <w:rFonts w:ascii="Times New Roman" w:eastAsia="SimSun" w:hAnsi="Times New Roman" w:cs="Times New Roman"/>
                <w:kern w:val="1"/>
              </w:rPr>
              <w:t>для развития умения работать</w:t>
            </w:r>
            <w:r w:rsidRPr="0012033C">
              <w:rPr>
                <w:rFonts w:ascii="Times New Roman" w:eastAsia="SimSun" w:hAnsi="Times New Roman" w:cs="Times New Roman"/>
                <w:kern w:val="1"/>
              </w:rPr>
              <w:t xml:space="preserve"> с палитрой, составлять цветовую гамму, получать серые глухие, неяркие тона. </w:t>
            </w:r>
            <w:r w:rsidR="00952C90" w:rsidRPr="0012033C">
              <w:rPr>
                <w:rFonts w:ascii="Times New Roman" w:eastAsia="Times New Roman" w:hAnsi="Times New Roman" w:cs="Times New Roman"/>
              </w:rPr>
              <w:t>Создать условия для знакомства</w:t>
            </w:r>
            <w:r w:rsidRPr="0012033C">
              <w:rPr>
                <w:rFonts w:ascii="Times New Roman" w:eastAsia="Times New Roman" w:hAnsi="Times New Roman" w:cs="Times New Roman"/>
              </w:rPr>
              <w:t xml:space="preserve"> с новой техникой рисования двойных (зеркально-симметричных) изображени</w:t>
            </w:r>
            <w:proofErr w:type="gramStart"/>
            <w:r w:rsidRPr="0012033C">
              <w:rPr>
                <w:rFonts w:ascii="Times New Roman" w:eastAsia="Times New Roman" w:hAnsi="Times New Roman" w:cs="Times New Roman"/>
              </w:rPr>
              <w:t>й-</w:t>
            </w:r>
            <w:proofErr w:type="gramEnd"/>
            <w:r w:rsidRPr="0012033C">
              <w:rPr>
                <w:rFonts w:ascii="Times New Roman" w:eastAsia="Times New Roman" w:hAnsi="Times New Roman" w:cs="Times New Roman"/>
              </w:rPr>
              <w:t xml:space="preserve"> монотипией.</w:t>
            </w:r>
          </w:p>
          <w:p w:rsidR="003F1E7D" w:rsidRPr="0012033C" w:rsidRDefault="003F1E7D" w:rsidP="0012033C">
            <w:pPr>
              <w:shd w:val="clear" w:color="auto" w:fill="FFFFFF"/>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формирования интереса к познанию природы и отображению представлений в изобразительной деятельности.</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079" w:type="dxa"/>
          </w:tcPr>
          <w:p w:rsidR="003F1E7D" w:rsidRPr="0012033C" w:rsidRDefault="00D37736"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952C90"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26.11.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Хлеб всему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голова</w:t>
            </w:r>
          </w:p>
        </w:tc>
        <w:tc>
          <w:tcPr>
            <w:tcW w:w="1890" w:type="dxa"/>
            <w:gridSpan w:val="2"/>
          </w:tcPr>
          <w:p w:rsidR="003F1E7D" w:rsidRPr="0012033C" w:rsidRDefault="005D3C8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Декоративное рисование по мотивам городецкой росписи</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w:t>
            </w:r>
            <w:r w:rsidR="00952C90" w:rsidRPr="0012033C">
              <w:rPr>
                <w:rFonts w:ascii="Times New Roman" w:eastAsia="SimSun" w:hAnsi="Times New Roman" w:cs="Times New Roman"/>
                <w:kern w:val="1"/>
              </w:rPr>
              <w:t>ловия для развития навык</w:t>
            </w:r>
            <w:r w:rsidR="005D3C85" w:rsidRPr="0012033C">
              <w:rPr>
                <w:rFonts w:ascii="Times New Roman" w:eastAsia="SimSun" w:hAnsi="Times New Roman" w:cs="Times New Roman"/>
                <w:kern w:val="1"/>
              </w:rPr>
              <w:t>ов рисования элементов городецкой росписи.  Способствовать развитию умения создавать композицию узора из элементов росписи</w:t>
            </w:r>
            <w:r w:rsidR="00952C90" w:rsidRPr="0012033C">
              <w:rPr>
                <w:rFonts w:ascii="Times New Roman" w:eastAsia="SimSun" w:hAnsi="Times New Roman" w:cs="Times New Roman"/>
                <w:kern w:val="1"/>
              </w:rPr>
              <w:t>. Создать условия для воспитания</w:t>
            </w:r>
            <w:r w:rsidR="005D3C85" w:rsidRPr="0012033C">
              <w:rPr>
                <w:rFonts w:ascii="Times New Roman" w:eastAsia="SimSun" w:hAnsi="Times New Roman" w:cs="Times New Roman"/>
                <w:kern w:val="1"/>
              </w:rPr>
              <w:t xml:space="preserve"> отношения к народному творчеству</w:t>
            </w:r>
            <w:r w:rsidR="00660DEA" w:rsidRPr="0012033C">
              <w:rPr>
                <w:rFonts w:ascii="Times New Roman" w:eastAsia="SimSun" w:hAnsi="Times New Roman" w:cs="Times New Roman"/>
                <w:kern w:val="1"/>
              </w:rPr>
              <w:t>;</w:t>
            </w:r>
            <w:r w:rsidR="00952C90" w:rsidRPr="0012033C">
              <w:rPr>
                <w:rFonts w:ascii="Times New Roman" w:eastAsia="SimSun" w:hAnsi="Times New Roman" w:cs="Times New Roman"/>
                <w:kern w:val="1"/>
              </w:rPr>
              <w:t xml:space="preserve"> желания</w:t>
            </w:r>
            <w:r w:rsidRPr="0012033C">
              <w:rPr>
                <w:rFonts w:ascii="Times New Roman" w:eastAsia="SimSun" w:hAnsi="Times New Roman" w:cs="Times New Roman"/>
                <w:kern w:val="1"/>
              </w:rPr>
              <w:t xml:space="preserve"> рассматривать свои рисунки, оценивать их.</w:t>
            </w:r>
          </w:p>
        </w:tc>
      </w:tr>
      <w:tr w:rsidR="003F1E7D" w:rsidRPr="0012033C" w:rsidTr="00FA66FB">
        <w:trPr>
          <w:trHeight w:val="547"/>
        </w:trPr>
        <w:tc>
          <w:tcPr>
            <w:tcW w:w="675" w:type="dxa"/>
            <w:vMerge w:val="restart"/>
            <w:tcBorders>
              <w:top w:val="single" w:sz="4" w:space="0" w:color="auto"/>
              <w:right w:val="single" w:sz="4" w:space="0" w:color="auto"/>
            </w:tcBorders>
            <w:textDirection w:val="btLr"/>
          </w:tcPr>
          <w:p w:rsidR="003F1E7D" w:rsidRPr="0012033C" w:rsidRDefault="00BD32C5"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декабрь</w:t>
            </w:r>
          </w:p>
        </w:tc>
        <w:tc>
          <w:tcPr>
            <w:tcW w:w="2079" w:type="dxa"/>
            <w:tcBorders>
              <w:left w:val="single" w:sz="4" w:space="0" w:color="auto"/>
            </w:tcBorders>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660DEA"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1890" w:type="dxa"/>
            <w:gridSpan w:val="2"/>
          </w:tcPr>
          <w:p w:rsidR="003F1E7D" w:rsidRPr="0012033C" w:rsidRDefault="007A0C8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w:t>
            </w:r>
            <w:r w:rsidR="005D3C85" w:rsidRPr="0012033C">
              <w:rPr>
                <w:rFonts w:ascii="Times New Roman" w:eastAsia="SimSun" w:hAnsi="Times New Roman" w:cs="Times New Roman"/>
                <w:kern w:val="1"/>
              </w:rPr>
              <w:t>Волшебная птица</w:t>
            </w:r>
            <w:r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w:t>
            </w:r>
            <w:r w:rsidR="00660DEA" w:rsidRPr="0012033C">
              <w:rPr>
                <w:rFonts w:ascii="Times New Roman" w:eastAsia="SimSun" w:hAnsi="Times New Roman" w:cs="Times New Roman"/>
                <w:kern w:val="1"/>
              </w:rPr>
              <w:t>ловия для развития представления</w:t>
            </w:r>
            <w:r w:rsidRPr="0012033C">
              <w:rPr>
                <w:rFonts w:ascii="Times New Roman" w:eastAsia="SimSun" w:hAnsi="Times New Roman" w:cs="Times New Roman"/>
                <w:kern w:val="1"/>
              </w:rPr>
              <w:t xml:space="preserve"> о разноо</w:t>
            </w:r>
            <w:r w:rsidR="005D3C85" w:rsidRPr="0012033C">
              <w:rPr>
                <w:rFonts w:ascii="Times New Roman" w:eastAsia="SimSun" w:hAnsi="Times New Roman" w:cs="Times New Roman"/>
                <w:kern w:val="1"/>
              </w:rPr>
              <w:t>бразии цветов и оттенков</w:t>
            </w:r>
            <w:r w:rsidRPr="0012033C">
              <w:rPr>
                <w:rFonts w:ascii="Times New Roman" w:eastAsia="SimSun" w:hAnsi="Times New Roman" w:cs="Times New Roman"/>
                <w:kern w:val="1"/>
              </w:rPr>
              <w:t>. Способствова</w:t>
            </w:r>
            <w:r w:rsidR="00660DEA" w:rsidRPr="0012033C">
              <w:rPr>
                <w:rFonts w:ascii="Times New Roman" w:eastAsia="SimSun" w:hAnsi="Times New Roman" w:cs="Times New Roman"/>
                <w:kern w:val="1"/>
              </w:rPr>
              <w:t>ть развитию творчества, образного</w:t>
            </w:r>
            <w:r w:rsidRPr="0012033C">
              <w:rPr>
                <w:rFonts w:ascii="Times New Roman" w:eastAsia="SimSun" w:hAnsi="Times New Roman" w:cs="Times New Roman"/>
                <w:kern w:val="1"/>
              </w:rPr>
              <w:t xml:space="preserve"> представления. Способствовать</w:t>
            </w:r>
            <w:r w:rsidR="00660DEA" w:rsidRPr="0012033C">
              <w:rPr>
                <w:rFonts w:ascii="Times New Roman" w:eastAsia="SimSun" w:hAnsi="Times New Roman" w:cs="Times New Roman"/>
                <w:kern w:val="1"/>
              </w:rPr>
              <w:t xml:space="preserve"> воспитанию желания </w:t>
            </w:r>
            <w:r w:rsidRPr="0012033C">
              <w:rPr>
                <w:rFonts w:ascii="Times New Roman" w:eastAsia="SimSun" w:hAnsi="Times New Roman" w:cs="Times New Roman"/>
                <w:kern w:val="1"/>
              </w:rPr>
              <w:t xml:space="preserve"> рассматривать </w:t>
            </w:r>
            <w:r w:rsidR="00660DEA" w:rsidRPr="0012033C">
              <w:rPr>
                <w:rFonts w:ascii="Times New Roman" w:eastAsia="SimSun" w:hAnsi="Times New Roman" w:cs="Times New Roman"/>
                <w:kern w:val="1"/>
              </w:rPr>
              <w:t xml:space="preserve">и оценивать </w:t>
            </w:r>
            <w:r w:rsidRPr="0012033C">
              <w:rPr>
                <w:rFonts w:ascii="Times New Roman" w:eastAsia="SimSun" w:hAnsi="Times New Roman" w:cs="Times New Roman"/>
                <w:kern w:val="1"/>
              </w:rPr>
              <w:t>свои работы.</w:t>
            </w:r>
          </w:p>
        </w:tc>
      </w:tr>
      <w:tr w:rsidR="003F1E7D" w:rsidRPr="0012033C" w:rsidTr="00FA66FB">
        <w:trPr>
          <w:trHeight w:val="547"/>
        </w:trPr>
        <w:tc>
          <w:tcPr>
            <w:tcW w:w="675" w:type="dxa"/>
            <w:vMerge/>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079" w:type="dxa"/>
            <w:tcBorders>
              <w:left w:val="single" w:sz="4" w:space="0" w:color="auto"/>
            </w:tcBorders>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660DEA"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1890" w:type="dxa"/>
            <w:gridSpan w:val="2"/>
          </w:tcPr>
          <w:p w:rsidR="003F1E7D" w:rsidRPr="0012033C" w:rsidRDefault="007A0C8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«Иней покрыл деревья</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w:t>
            </w:r>
            <w:r w:rsidR="00660DEA" w:rsidRPr="0012033C">
              <w:rPr>
                <w:rFonts w:ascii="Times New Roman" w:eastAsia="SimSun" w:hAnsi="Times New Roman" w:cs="Times New Roman"/>
                <w:kern w:val="1"/>
              </w:rPr>
              <w:t xml:space="preserve">  развития у детей эмоционального, радостного отношения</w:t>
            </w:r>
            <w:r w:rsidRPr="0012033C">
              <w:rPr>
                <w:rFonts w:ascii="Times New Roman" w:eastAsia="SimSun" w:hAnsi="Times New Roman" w:cs="Times New Roman"/>
                <w:kern w:val="1"/>
              </w:rPr>
              <w:t xml:space="preserve"> к художественному изображению зимней природы. Спо</w:t>
            </w:r>
            <w:r w:rsidR="00660DEA" w:rsidRPr="0012033C">
              <w:rPr>
                <w:rFonts w:ascii="Times New Roman" w:eastAsia="SimSun" w:hAnsi="Times New Roman" w:cs="Times New Roman"/>
                <w:kern w:val="1"/>
              </w:rPr>
              <w:t>собствовать развитию творчества, образных представлений. Создать условия для воспитания любви к природе.</w:t>
            </w:r>
          </w:p>
        </w:tc>
      </w:tr>
      <w:tr w:rsidR="003F1E7D" w:rsidRPr="0012033C" w:rsidTr="00FA66FB">
        <w:trPr>
          <w:trHeight w:val="547"/>
        </w:trPr>
        <w:tc>
          <w:tcPr>
            <w:tcW w:w="675" w:type="dxa"/>
            <w:vMerge/>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079" w:type="dxa"/>
            <w:tcBorders>
              <w:left w:val="single" w:sz="4" w:space="0" w:color="auto"/>
            </w:tcBorders>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660DEA"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17.12.</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Новый год</w:t>
            </w:r>
            <w:r w:rsidRPr="0012033C">
              <w:rPr>
                <w:rFonts w:ascii="Times New Roman" w:eastAsia="SimSun" w:hAnsi="Times New Roman" w:cs="Times New Roman"/>
                <w:kern w:val="1"/>
              </w:rPr>
              <w:t>.</w:t>
            </w:r>
          </w:p>
        </w:tc>
        <w:tc>
          <w:tcPr>
            <w:tcW w:w="1890" w:type="dxa"/>
            <w:gridSpan w:val="2"/>
          </w:tcPr>
          <w:p w:rsidR="003F1E7D" w:rsidRPr="0012033C" w:rsidRDefault="00CB61C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«Как мы танцуем в музыкальном зале»</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kern w:val="1"/>
                <w:lang w:eastAsia="zh-CN"/>
              </w:rPr>
              <w:t>Создать условия</w:t>
            </w:r>
            <w:r w:rsidR="00660DEA" w:rsidRPr="0012033C">
              <w:rPr>
                <w:rFonts w:ascii="Times New Roman" w:eastAsia="Times New Roman" w:hAnsi="Times New Roman" w:cs="Times New Roman"/>
                <w:kern w:val="1"/>
                <w:lang w:eastAsia="zh-CN"/>
              </w:rPr>
              <w:t xml:space="preserve"> для развития умения  рисовать</w:t>
            </w:r>
            <w:r w:rsidRPr="0012033C">
              <w:rPr>
                <w:rFonts w:ascii="Times New Roman" w:eastAsia="Times New Roman" w:hAnsi="Times New Roman" w:cs="Times New Roman"/>
                <w:kern w:val="1"/>
                <w:lang w:eastAsia="zh-CN"/>
              </w:rPr>
              <w:t xml:space="preserve"> нетрадиционным способом  по мокрой бумаге. </w:t>
            </w:r>
            <w:r w:rsidRPr="0012033C">
              <w:rPr>
                <w:rFonts w:ascii="Times New Roman" w:eastAsia="Times New Roman" w:hAnsi="Times New Roman" w:cs="Times New Roman"/>
              </w:rPr>
              <w:t> Способствовать</w:t>
            </w:r>
            <w:r w:rsidR="00660DEA" w:rsidRPr="0012033C">
              <w:rPr>
                <w:rFonts w:ascii="Times New Roman" w:eastAsia="Times New Roman" w:hAnsi="Times New Roman" w:cs="Times New Roman"/>
              </w:rPr>
              <w:t xml:space="preserve"> развитию умения</w:t>
            </w:r>
            <w:r w:rsidRPr="0012033C">
              <w:rPr>
                <w:rFonts w:ascii="Times New Roman" w:eastAsia="Times New Roman" w:hAnsi="Times New Roman" w:cs="Times New Roman"/>
              </w:rPr>
              <w:t xml:space="preserve"> видеть и замечать</w:t>
            </w:r>
            <w:r w:rsidR="007A0C89" w:rsidRPr="0012033C">
              <w:rPr>
                <w:rFonts w:ascii="Times New Roman" w:eastAsia="Times New Roman" w:hAnsi="Times New Roman" w:cs="Times New Roman"/>
              </w:rPr>
              <w:t xml:space="preserve"> </w:t>
            </w:r>
            <w:r w:rsidRPr="0012033C">
              <w:rPr>
                <w:rFonts w:ascii="Times New Roman" w:eastAsia="Times New Roman" w:hAnsi="Times New Roman" w:cs="Times New Roman"/>
              </w:rPr>
              <w:t xml:space="preserve"> </w:t>
            </w:r>
            <w:proofErr w:type="gramStart"/>
            <w:r w:rsidRPr="0012033C">
              <w:rPr>
                <w:rFonts w:ascii="Times New Roman" w:eastAsia="Times New Roman" w:hAnsi="Times New Roman" w:cs="Times New Roman"/>
              </w:rPr>
              <w:t>прекрасное</w:t>
            </w:r>
            <w:proofErr w:type="gramEnd"/>
            <w:r w:rsidRPr="0012033C">
              <w:rPr>
                <w:rFonts w:ascii="Times New Roman" w:eastAsia="Times New Roman" w:hAnsi="Times New Roman" w:cs="Times New Roman"/>
              </w:rPr>
              <w:t xml:space="preserve"> в пов</w:t>
            </w:r>
            <w:r w:rsidR="00660DEA" w:rsidRPr="0012033C">
              <w:rPr>
                <w:rFonts w:ascii="Times New Roman" w:eastAsia="Times New Roman" w:hAnsi="Times New Roman" w:cs="Times New Roman"/>
              </w:rPr>
              <w:t xml:space="preserve">седневной жизни. Создать условия для  воспитания </w:t>
            </w:r>
            <w:r w:rsidRPr="0012033C">
              <w:rPr>
                <w:rFonts w:ascii="Times New Roman" w:eastAsia="Times New Roman" w:hAnsi="Times New Roman" w:cs="Times New Roman"/>
              </w:rPr>
              <w:t xml:space="preserve"> самостоятельность в работе.</w:t>
            </w:r>
          </w:p>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Способствовать развитию мелкой  моторики рук.</w:t>
            </w:r>
          </w:p>
        </w:tc>
      </w:tr>
      <w:tr w:rsidR="003F1E7D" w:rsidRPr="0012033C" w:rsidTr="00FA66FB">
        <w:trPr>
          <w:trHeight w:val="141"/>
        </w:trPr>
        <w:tc>
          <w:tcPr>
            <w:tcW w:w="675" w:type="dxa"/>
            <w:vMerge/>
            <w:tcBorders>
              <w:bottom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9923" w:type="dxa"/>
            <w:gridSpan w:val="6"/>
            <w:tcBorders>
              <w:bottom w:val="single" w:sz="4" w:space="0" w:color="auto"/>
            </w:tcBorders>
          </w:tcPr>
          <w:p w:rsidR="003F1E7D" w:rsidRPr="0012033C" w:rsidRDefault="00075C2E" w:rsidP="0012033C">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24.12.</w:t>
            </w:r>
            <w:r w:rsidR="003F1E7D" w:rsidRPr="0012033C">
              <w:rPr>
                <w:rFonts w:ascii="Times New Roman" w:eastAsia="SimSun" w:hAnsi="Times New Roman" w:cs="Times New Roman"/>
                <w:b/>
                <w:kern w:val="1"/>
              </w:rPr>
              <w:t xml:space="preserve"> каникулы «Новогодние чудеса»</w:t>
            </w:r>
          </w:p>
        </w:tc>
      </w:tr>
      <w:tr w:rsidR="003F1E7D" w:rsidRPr="0012033C" w:rsidTr="00FA66FB">
        <w:trPr>
          <w:trHeight w:val="248"/>
        </w:trPr>
        <w:tc>
          <w:tcPr>
            <w:tcW w:w="675" w:type="dxa"/>
            <w:vMerge w:val="restart"/>
            <w:tcBorders>
              <w:top w:val="single" w:sz="4" w:space="0" w:color="auto"/>
            </w:tcBorders>
            <w:textDirection w:val="btLr"/>
          </w:tcPr>
          <w:p w:rsidR="003F1E7D" w:rsidRPr="0012033C" w:rsidRDefault="00BD32C5"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я</w:t>
            </w:r>
            <w:r w:rsidR="003F1E7D" w:rsidRPr="0012033C">
              <w:rPr>
                <w:rFonts w:ascii="Times New Roman" w:eastAsia="SimSun" w:hAnsi="Times New Roman" w:cs="Times New Roman"/>
                <w:kern w:val="1"/>
              </w:rPr>
              <w:t>нварь</w:t>
            </w:r>
          </w:p>
        </w:tc>
        <w:tc>
          <w:tcPr>
            <w:tcW w:w="9923" w:type="dxa"/>
            <w:gridSpan w:val="6"/>
            <w:tcBorders>
              <w:top w:val="single" w:sz="4" w:space="0" w:color="auto"/>
            </w:tcBorders>
          </w:tcPr>
          <w:p w:rsidR="003F1E7D" w:rsidRPr="0012033C" w:rsidRDefault="003F1E7D"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 </w:t>
            </w:r>
            <w:r w:rsidRPr="0012033C">
              <w:rPr>
                <w:rFonts w:ascii="Times New Roman" w:eastAsia="SimSun" w:hAnsi="Times New Roman" w:cs="Times New Roman"/>
                <w:b/>
                <w:kern w:val="1"/>
              </w:rPr>
              <w:tab/>
            </w:r>
          </w:p>
        </w:tc>
      </w:tr>
      <w:tr w:rsidR="003F1E7D" w:rsidRPr="0012033C" w:rsidTr="00FA66FB">
        <w:trPr>
          <w:trHeight w:val="248"/>
        </w:trPr>
        <w:tc>
          <w:tcPr>
            <w:tcW w:w="675" w:type="dxa"/>
            <w:vMerge/>
            <w:tcBorders>
              <w:top w:val="single" w:sz="4" w:space="0" w:color="auto"/>
            </w:tcBorders>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9923" w:type="dxa"/>
            <w:gridSpan w:val="6"/>
            <w:tcBorders>
              <w:top w:val="single" w:sz="4" w:space="0" w:color="auto"/>
            </w:tcBorders>
          </w:tcPr>
          <w:p w:rsidR="003F1E7D" w:rsidRPr="0012033C" w:rsidRDefault="00075C2E" w:rsidP="0012033C">
            <w:pPr>
              <w:tabs>
                <w:tab w:val="left" w:pos="6230"/>
              </w:tabs>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11.01.</w:t>
            </w:r>
            <w:r w:rsidR="00660DEA" w:rsidRPr="0012033C">
              <w:rPr>
                <w:rFonts w:ascii="Times New Roman" w:eastAsia="SimSun" w:hAnsi="Times New Roman" w:cs="Times New Roman"/>
                <w:b/>
                <w:kern w:val="1"/>
              </w:rPr>
              <w:t xml:space="preserve"> каникулы «</w:t>
            </w:r>
            <w:proofErr w:type="spellStart"/>
            <w:r w:rsidR="00660DEA" w:rsidRPr="0012033C">
              <w:rPr>
                <w:rFonts w:ascii="Times New Roman" w:eastAsia="SimSun" w:hAnsi="Times New Roman" w:cs="Times New Roman"/>
                <w:b/>
                <w:kern w:val="1"/>
              </w:rPr>
              <w:t>Спортля</w:t>
            </w:r>
            <w:r w:rsidR="003F1E7D" w:rsidRPr="0012033C">
              <w:rPr>
                <w:rFonts w:ascii="Times New Roman" w:eastAsia="SimSun" w:hAnsi="Times New Roman" w:cs="Times New Roman"/>
                <w:b/>
                <w:kern w:val="1"/>
              </w:rPr>
              <w:t>ндия</w:t>
            </w:r>
            <w:proofErr w:type="spellEnd"/>
            <w:r w:rsidR="003F1E7D" w:rsidRPr="0012033C">
              <w:rPr>
                <w:rFonts w:ascii="Times New Roman" w:eastAsia="SimSun" w:hAnsi="Times New Roman" w:cs="Times New Roman"/>
                <w:b/>
                <w:kern w:val="1"/>
              </w:rPr>
              <w:t>»</w:t>
            </w:r>
          </w:p>
        </w:tc>
      </w:tr>
      <w:tr w:rsidR="003F1E7D" w:rsidRPr="0012033C" w:rsidTr="00FA66FB">
        <w:trPr>
          <w:trHeight w:val="141"/>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Borders>
              <w:bottom w:val="nil"/>
              <w:right w:val="single" w:sz="4" w:space="0" w:color="auto"/>
            </w:tcBorders>
          </w:tcPr>
          <w:p w:rsidR="003F1E7D" w:rsidRPr="0012033C" w:rsidRDefault="00075C2E"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660DEA"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14.01.</w:t>
            </w:r>
            <w:r w:rsidR="003F1E7D" w:rsidRPr="0012033C">
              <w:rPr>
                <w:rFonts w:ascii="Times New Roman" w:eastAsia="SimSun" w:hAnsi="Times New Roman" w:cs="Times New Roman"/>
                <w:kern w:val="1"/>
              </w:rPr>
              <w:t xml:space="preserve">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Народные</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праздники</w:t>
            </w:r>
          </w:p>
        </w:tc>
        <w:tc>
          <w:tcPr>
            <w:tcW w:w="1748" w:type="dxa"/>
            <w:tcBorders>
              <w:top w:val="single" w:sz="4" w:space="0" w:color="auto"/>
              <w:left w:val="single" w:sz="4" w:space="0" w:color="auto"/>
              <w:bottom w:val="nil"/>
              <w:right w:val="single" w:sz="4" w:space="0" w:color="auto"/>
            </w:tcBorders>
          </w:tcPr>
          <w:p w:rsidR="003F1E7D" w:rsidRPr="0012033C" w:rsidRDefault="003F1E7D" w:rsidP="00483D76">
            <w:pPr>
              <w:suppressAutoHyphens/>
              <w:spacing w:after="0" w:line="240" w:lineRule="auto"/>
              <w:jc w:val="both"/>
              <w:rPr>
                <w:rFonts w:ascii="Times New Roman" w:eastAsia="SimSun" w:hAnsi="Times New Roman" w:cs="Times New Roman"/>
                <w:kern w:val="1"/>
              </w:rPr>
            </w:pPr>
          </w:p>
        </w:tc>
        <w:tc>
          <w:tcPr>
            <w:tcW w:w="851" w:type="dxa"/>
            <w:tcBorders>
              <w:top w:val="single" w:sz="4" w:space="0" w:color="auto"/>
              <w:left w:val="single" w:sz="4" w:space="0" w:color="auto"/>
              <w:bottom w:val="nil"/>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Borders>
              <w:top w:val="single" w:sz="4" w:space="0" w:color="auto"/>
              <w:left w:val="single" w:sz="4" w:space="0" w:color="auto"/>
              <w:bottom w:val="nil"/>
            </w:tcBorders>
          </w:tcPr>
          <w:p w:rsidR="003F1E7D" w:rsidRPr="00483D76" w:rsidRDefault="00483D76" w:rsidP="00483D76">
            <w:pPr>
              <w:spacing w:line="240" w:lineRule="auto"/>
              <w:rPr>
                <w:rFonts w:ascii="Times New Roman" w:hAnsi="Times New Roman" w:cs="Times New Roman"/>
              </w:rPr>
            </w:pPr>
            <w:r>
              <w:rPr>
                <w:rFonts w:ascii="Times New Roman" w:hAnsi="Times New Roman" w:cs="Times New Roman"/>
              </w:rPr>
              <w:t>Создать условия для расширения</w:t>
            </w:r>
            <w:r w:rsidRPr="00483D76">
              <w:rPr>
                <w:rFonts w:ascii="Times New Roman" w:hAnsi="Times New Roman" w:cs="Times New Roman"/>
              </w:rPr>
              <w:t xml:space="preserve"> знания детей о народном искусстве. Уточнять представления о хохломском промысле. </w:t>
            </w:r>
            <w:r>
              <w:rPr>
                <w:rFonts w:ascii="Times New Roman" w:hAnsi="Times New Roman" w:cs="Times New Roman"/>
              </w:rPr>
              <w:t xml:space="preserve">Способствовать развитию умения </w:t>
            </w:r>
            <w:r w:rsidRPr="00483D76">
              <w:rPr>
                <w:rFonts w:ascii="Times New Roman" w:hAnsi="Times New Roman" w:cs="Times New Roman"/>
              </w:rPr>
              <w:t>находить характерные</w:t>
            </w:r>
            <w:r>
              <w:rPr>
                <w:rFonts w:ascii="Times New Roman" w:hAnsi="Times New Roman" w:cs="Times New Roman"/>
              </w:rPr>
              <w:t xml:space="preserve"> особенности хохломских </w:t>
            </w:r>
            <w:proofErr w:type="spellStart"/>
            <w:r>
              <w:rPr>
                <w:rFonts w:ascii="Times New Roman" w:hAnsi="Times New Roman" w:cs="Times New Roman"/>
              </w:rPr>
              <w:t>изделий</w:t>
            </w:r>
            <w:proofErr w:type="gramStart"/>
            <w:r>
              <w:rPr>
                <w:rFonts w:ascii="Times New Roman" w:hAnsi="Times New Roman" w:cs="Times New Roman"/>
              </w:rPr>
              <w:t>,</w:t>
            </w:r>
            <w:r w:rsidRPr="00483D76">
              <w:rPr>
                <w:rFonts w:ascii="Times New Roman" w:hAnsi="Times New Roman" w:cs="Times New Roman"/>
              </w:rPr>
              <w:t>в</w:t>
            </w:r>
            <w:proofErr w:type="gramEnd"/>
            <w:r w:rsidRPr="00483D76">
              <w:rPr>
                <w:rFonts w:ascii="Times New Roman" w:hAnsi="Times New Roman" w:cs="Times New Roman"/>
              </w:rPr>
              <w:t>ыделять</w:t>
            </w:r>
            <w:proofErr w:type="spellEnd"/>
            <w:r w:rsidRPr="00483D76">
              <w:rPr>
                <w:rFonts w:ascii="Times New Roman" w:hAnsi="Times New Roman" w:cs="Times New Roman"/>
              </w:rPr>
              <w:t xml:space="preserve"> в росписи отдельные элементы: «реснички», «травинки», «усики», «завитки», «капельки», «кустики». Обращать внимание детей на связь декоративной росписи с реальной действительностью окружающей действительности в стилизованной народной росписи. </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660DEA"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21.01.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Писатели детям</w:t>
            </w:r>
          </w:p>
        </w:tc>
        <w:tc>
          <w:tcPr>
            <w:tcW w:w="1748" w:type="dxa"/>
          </w:tcPr>
          <w:p w:rsidR="003F1E7D" w:rsidRPr="0012033C" w:rsidRDefault="007A0C89"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«Сказка о царе </w:t>
            </w:r>
            <w:proofErr w:type="spellStart"/>
            <w:r w:rsidRPr="0012033C">
              <w:rPr>
                <w:rFonts w:ascii="Times New Roman" w:eastAsia="SimSun" w:hAnsi="Times New Roman" w:cs="Times New Roman"/>
                <w:kern w:val="1"/>
              </w:rPr>
              <w:t>Салтане</w:t>
            </w:r>
            <w:proofErr w:type="spellEnd"/>
            <w:r w:rsidR="003F1E7D" w:rsidRPr="0012033C">
              <w:rPr>
                <w:rFonts w:ascii="Times New Roman" w:eastAsia="SimSun" w:hAnsi="Times New Roman" w:cs="Times New Roman"/>
                <w:kern w:val="1"/>
              </w:rPr>
              <w:t>»</w:t>
            </w:r>
          </w:p>
        </w:tc>
        <w:tc>
          <w:tcPr>
            <w:tcW w:w="851" w:type="dxa"/>
            <w:tcBorders>
              <w:top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C70115" w:rsidRPr="0012033C">
              <w:rPr>
                <w:rFonts w:ascii="Times New Roman" w:eastAsia="SimSun" w:hAnsi="Times New Roman" w:cs="Times New Roman"/>
                <w:kern w:val="1"/>
              </w:rPr>
              <w:t xml:space="preserve">для развития умения </w:t>
            </w:r>
            <w:r w:rsidRPr="0012033C">
              <w:rPr>
                <w:rFonts w:ascii="Times New Roman" w:eastAsia="SimSun" w:hAnsi="Times New Roman" w:cs="Times New Roman"/>
                <w:kern w:val="1"/>
              </w:rPr>
              <w:t xml:space="preserve"> </w:t>
            </w:r>
            <w:r w:rsidR="007A0C89" w:rsidRPr="0012033C">
              <w:rPr>
                <w:rFonts w:ascii="Times New Roman" w:eastAsia="SimSun" w:hAnsi="Times New Roman" w:cs="Times New Roman"/>
                <w:kern w:val="1"/>
              </w:rPr>
              <w:t>рисовать иллюстрации к сказке</w:t>
            </w:r>
            <w:r w:rsidRPr="0012033C">
              <w:rPr>
                <w:rFonts w:ascii="Times New Roman" w:eastAsia="SimSun" w:hAnsi="Times New Roman" w:cs="Times New Roman"/>
                <w:kern w:val="1"/>
              </w:rPr>
              <w:t>. Способствовать</w:t>
            </w:r>
            <w:r w:rsidR="00C70115" w:rsidRPr="0012033C">
              <w:rPr>
                <w:rFonts w:ascii="Times New Roman" w:eastAsia="SimSun" w:hAnsi="Times New Roman" w:cs="Times New Roman"/>
                <w:kern w:val="1"/>
              </w:rPr>
              <w:t xml:space="preserve"> развитию умения использовать различные способы работы кистью</w:t>
            </w:r>
            <w:r w:rsidRPr="0012033C">
              <w:rPr>
                <w:rFonts w:ascii="Times New Roman" w:eastAsia="SimSun" w:hAnsi="Times New Roman" w:cs="Times New Roman"/>
                <w:kern w:val="1"/>
              </w:rPr>
              <w:t>. Соз</w:t>
            </w:r>
            <w:r w:rsidR="007A0C89" w:rsidRPr="0012033C">
              <w:rPr>
                <w:rFonts w:ascii="Times New Roman" w:eastAsia="SimSun" w:hAnsi="Times New Roman" w:cs="Times New Roman"/>
                <w:kern w:val="1"/>
              </w:rPr>
              <w:t>дать условия для воспитания любви е творчеству А. С. Пушкина.</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5</w:t>
            </w:r>
            <w:r w:rsidR="004A143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28.01.</w:t>
            </w:r>
          </w:p>
          <w:p w:rsidR="003F1E7D" w:rsidRPr="0012033C" w:rsidRDefault="003F1E7D" w:rsidP="0012033C">
            <w:pPr>
              <w:suppressAutoHyphens/>
              <w:spacing w:after="0" w:line="240" w:lineRule="auto"/>
              <w:rPr>
                <w:rFonts w:ascii="Times New Roman" w:eastAsia="SimSun" w:hAnsi="Times New Roman" w:cs="Times New Roman"/>
                <w:b/>
                <w:kern w:val="1"/>
              </w:rPr>
            </w:pPr>
            <w:proofErr w:type="gramStart"/>
            <w:r w:rsidRPr="0012033C">
              <w:rPr>
                <w:rFonts w:ascii="Times New Roman" w:eastAsia="SimSun" w:hAnsi="Times New Roman" w:cs="Times New Roman"/>
                <w:b/>
                <w:kern w:val="1"/>
              </w:rPr>
              <w:t>Зима (животный</w:t>
            </w:r>
            <w:proofErr w:type="gramEnd"/>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мир)</w:t>
            </w:r>
          </w:p>
        </w:tc>
        <w:tc>
          <w:tcPr>
            <w:tcW w:w="1748" w:type="dxa"/>
          </w:tcPr>
          <w:p w:rsidR="003F1E7D" w:rsidRPr="0012033C" w:rsidRDefault="002040B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Рисование с натуры керамической фигурки животного</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C7011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ознакомления с </w:t>
            </w:r>
            <w:r w:rsidR="003F1E7D" w:rsidRPr="0012033C">
              <w:rPr>
                <w:rFonts w:ascii="Times New Roman" w:eastAsia="SimSun" w:hAnsi="Times New Roman" w:cs="Times New Roman"/>
                <w:kern w:val="1"/>
              </w:rPr>
              <w:t xml:space="preserve"> нетрадиционным способом – </w:t>
            </w:r>
            <w:proofErr w:type="gramStart"/>
            <w:r w:rsidR="003F1E7D" w:rsidRPr="0012033C">
              <w:rPr>
                <w:rFonts w:ascii="Times New Roman" w:eastAsia="SimSun" w:hAnsi="Times New Roman" w:cs="Times New Roman"/>
                <w:kern w:val="1"/>
              </w:rPr>
              <w:t>тыч</w:t>
            </w:r>
            <w:r w:rsidRPr="0012033C">
              <w:rPr>
                <w:rFonts w:ascii="Times New Roman" w:eastAsia="SimSun" w:hAnsi="Times New Roman" w:cs="Times New Roman"/>
                <w:kern w:val="1"/>
              </w:rPr>
              <w:t>ком</w:t>
            </w:r>
            <w:proofErr w:type="gramEnd"/>
            <w:r w:rsidRPr="0012033C">
              <w:rPr>
                <w:rFonts w:ascii="Times New Roman" w:eastAsia="SimSun" w:hAnsi="Times New Roman" w:cs="Times New Roman"/>
                <w:kern w:val="1"/>
              </w:rPr>
              <w:t>. Обеспечить условия для созд</w:t>
            </w:r>
            <w:r w:rsidR="003F1E7D" w:rsidRPr="0012033C">
              <w:rPr>
                <w:rFonts w:ascii="Times New Roman" w:eastAsia="SimSun" w:hAnsi="Times New Roman" w:cs="Times New Roman"/>
                <w:kern w:val="1"/>
              </w:rPr>
              <w:t>ания  выразительного сюжета, используя нетрадиционную технику. Создать условия для формирования образно</w:t>
            </w:r>
            <w:r w:rsidR="00BD32C5" w:rsidRPr="0012033C">
              <w:rPr>
                <w:rFonts w:ascii="Times New Roman" w:eastAsia="SimSun" w:hAnsi="Times New Roman" w:cs="Times New Roman"/>
                <w:kern w:val="1"/>
              </w:rPr>
              <w:t>го восприятия, умения</w:t>
            </w:r>
            <w:r w:rsidR="003F1E7D" w:rsidRPr="0012033C">
              <w:rPr>
                <w:rFonts w:ascii="Times New Roman" w:eastAsia="SimSun" w:hAnsi="Times New Roman" w:cs="Times New Roman"/>
                <w:kern w:val="1"/>
              </w:rPr>
              <w:t xml:space="preserve"> оценивать изображения.</w:t>
            </w:r>
          </w:p>
        </w:tc>
      </w:tr>
      <w:tr w:rsidR="003F1E7D" w:rsidRPr="0012033C" w:rsidTr="00FA66FB">
        <w:trPr>
          <w:trHeight w:val="547"/>
        </w:trPr>
        <w:tc>
          <w:tcPr>
            <w:tcW w:w="675" w:type="dxa"/>
            <w:vMerge w:val="restart"/>
            <w:textDirection w:val="btLr"/>
          </w:tcPr>
          <w:p w:rsidR="003F1E7D" w:rsidRPr="0012033C" w:rsidRDefault="003F1E7D"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BD32C5"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февраль</w:t>
            </w:r>
          </w:p>
        </w:tc>
        <w:tc>
          <w:tcPr>
            <w:tcW w:w="2221" w:type="dxa"/>
            <w:gridSpan w:val="2"/>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BD32C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вокруг нас</w:t>
            </w:r>
          </w:p>
        </w:tc>
        <w:tc>
          <w:tcPr>
            <w:tcW w:w="1748" w:type="dxa"/>
          </w:tcPr>
          <w:p w:rsidR="003F1E7D" w:rsidRPr="0012033C" w:rsidRDefault="002040B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«Зима</w:t>
            </w:r>
            <w:r w:rsidR="003F1E7D" w:rsidRPr="0012033C">
              <w:rPr>
                <w:rFonts w:ascii="Times New Roman" w:eastAsia="SimSun" w:hAnsi="Times New Roman" w:cs="Times New Roman"/>
                <w:kern w:val="1"/>
              </w:rPr>
              <w:t>»</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(по замыслу)</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BD32C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умения</w:t>
            </w:r>
            <w:r w:rsidR="003F1E7D" w:rsidRPr="0012033C">
              <w:rPr>
                <w:rFonts w:ascii="Times New Roman" w:eastAsia="SimSun" w:hAnsi="Times New Roman" w:cs="Times New Roman"/>
                <w:kern w:val="1"/>
              </w:rPr>
              <w:t xml:space="preserve"> детей видеть и оценивать крас</w:t>
            </w:r>
            <w:r w:rsidRPr="0012033C">
              <w:rPr>
                <w:rFonts w:ascii="Times New Roman" w:eastAsia="SimSun" w:hAnsi="Times New Roman" w:cs="Times New Roman"/>
                <w:kern w:val="1"/>
              </w:rPr>
              <w:t xml:space="preserve">оту окружающего мира, стремления передавать красоту </w:t>
            </w:r>
            <w:r w:rsidR="003F1E7D" w:rsidRPr="0012033C">
              <w:rPr>
                <w:rFonts w:ascii="Times New Roman" w:eastAsia="SimSun" w:hAnsi="Times New Roman" w:cs="Times New Roman"/>
                <w:kern w:val="1"/>
              </w:rPr>
              <w:t xml:space="preserve"> предмет</w:t>
            </w:r>
            <w:r w:rsidRPr="0012033C">
              <w:rPr>
                <w:rFonts w:ascii="Times New Roman" w:eastAsia="SimSun" w:hAnsi="Times New Roman" w:cs="Times New Roman"/>
                <w:kern w:val="1"/>
              </w:rPr>
              <w:t>ов. Создать условия для воспитания  самостоятельности и целенаправленности в работе, умения доводить начатое дело до конца.</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2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Человек</w:t>
            </w:r>
          </w:p>
        </w:tc>
        <w:tc>
          <w:tcPr>
            <w:tcW w:w="1748" w:type="dxa"/>
          </w:tcPr>
          <w:p w:rsidR="003F1E7D" w:rsidRPr="0012033C" w:rsidRDefault="002040B1"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Рисование иллюстрации к сказке «Конек - Горбунок</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w:t>
            </w:r>
            <w:r w:rsidR="00BD32C5" w:rsidRPr="0012033C">
              <w:rPr>
                <w:rFonts w:ascii="Times New Roman" w:eastAsia="SimSun" w:hAnsi="Times New Roman" w:cs="Times New Roman"/>
                <w:kern w:val="1"/>
              </w:rPr>
              <w:t>я для формирования умений</w:t>
            </w:r>
            <w:r w:rsidRPr="0012033C">
              <w:rPr>
                <w:rFonts w:ascii="Times New Roman" w:eastAsia="SimSun" w:hAnsi="Times New Roman" w:cs="Times New Roman"/>
                <w:kern w:val="1"/>
              </w:rPr>
              <w:t xml:space="preserve"> графически моделировать фигуру человека</w:t>
            </w:r>
            <w:r w:rsidR="002040B1" w:rsidRPr="0012033C">
              <w:rPr>
                <w:rFonts w:ascii="Times New Roman" w:eastAsia="SimSun" w:hAnsi="Times New Roman" w:cs="Times New Roman"/>
                <w:kern w:val="1"/>
              </w:rPr>
              <w:t xml:space="preserve"> и животного в движении, добиваясь более полного отражения в рисунке.</w:t>
            </w:r>
            <w:r w:rsidRPr="0012033C">
              <w:rPr>
                <w:rFonts w:ascii="Times New Roman" w:eastAsia="SimSun" w:hAnsi="Times New Roman" w:cs="Times New Roman"/>
                <w:kern w:val="1"/>
              </w:rPr>
              <w:t xml:space="preserve"> Способствовать</w:t>
            </w:r>
            <w:r w:rsidR="00BD32C5" w:rsidRPr="0012033C">
              <w:rPr>
                <w:rFonts w:ascii="Times New Roman" w:eastAsia="SimSun" w:hAnsi="Times New Roman" w:cs="Times New Roman"/>
                <w:kern w:val="1"/>
              </w:rPr>
              <w:t xml:space="preserve"> развитию умения </w:t>
            </w:r>
            <w:r w:rsidRPr="0012033C">
              <w:rPr>
                <w:rFonts w:ascii="Times New Roman" w:eastAsia="SimSun" w:hAnsi="Times New Roman" w:cs="Times New Roman"/>
                <w:kern w:val="1"/>
              </w:rPr>
              <w:t xml:space="preserve"> соблюдать пропорции частей тела на основе схематического способа рисования овалами. Вызвать радость от созданного изображения  </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BD32C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18.02.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 защитника отечества</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1748" w:type="dxa"/>
          </w:tcPr>
          <w:p w:rsidR="003F1E7D" w:rsidRPr="0012033C" w:rsidRDefault="00BD32C5"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«Наша армия родная»</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w:t>
            </w:r>
            <w:r w:rsidR="00BD32C5" w:rsidRPr="0012033C">
              <w:rPr>
                <w:rFonts w:ascii="Times New Roman" w:eastAsia="SimSun" w:hAnsi="Times New Roman" w:cs="Times New Roman"/>
                <w:kern w:val="1"/>
              </w:rPr>
              <w:t xml:space="preserve"> умения для формирования  умения</w:t>
            </w:r>
            <w:r w:rsidRPr="0012033C">
              <w:rPr>
                <w:rFonts w:ascii="Times New Roman" w:eastAsia="SimSun" w:hAnsi="Times New Roman" w:cs="Times New Roman"/>
                <w:kern w:val="1"/>
              </w:rPr>
              <w:t xml:space="preserve"> создавать рисунки по мотивам литературных произведений. Обеспечить материал для передачи образа солдат, летчиков, моряков. Способство</w:t>
            </w:r>
            <w:r w:rsidR="00BD32C5" w:rsidRPr="0012033C">
              <w:rPr>
                <w:rFonts w:ascii="Times New Roman" w:eastAsia="SimSun" w:hAnsi="Times New Roman" w:cs="Times New Roman"/>
                <w:kern w:val="1"/>
              </w:rPr>
              <w:t>вать воспитанию</w:t>
            </w:r>
            <w:r w:rsidRPr="0012033C">
              <w:rPr>
                <w:rFonts w:ascii="Times New Roman" w:eastAsia="SimSun" w:hAnsi="Times New Roman" w:cs="Times New Roman"/>
                <w:kern w:val="1"/>
              </w:rPr>
              <w:t xml:space="preserve"> любви к Родине. </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BD32C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75C2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27.02.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1748"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«Моя мама»</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BD32C5" w:rsidRPr="0012033C">
              <w:rPr>
                <w:rFonts w:ascii="Times New Roman" w:eastAsia="SimSun" w:hAnsi="Times New Roman" w:cs="Times New Roman"/>
                <w:kern w:val="1"/>
              </w:rPr>
              <w:t xml:space="preserve"> для  формирования навыка изображения</w:t>
            </w:r>
            <w:r w:rsidRPr="0012033C">
              <w:rPr>
                <w:rFonts w:ascii="Times New Roman" w:eastAsia="SimSun" w:hAnsi="Times New Roman" w:cs="Times New Roman"/>
                <w:kern w:val="1"/>
              </w:rPr>
              <w:t xml:space="preserve"> портрет</w:t>
            </w:r>
            <w:r w:rsidR="00BD32C5" w:rsidRPr="0012033C">
              <w:rPr>
                <w:rFonts w:ascii="Times New Roman" w:eastAsia="SimSun" w:hAnsi="Times New Roman" w:cs="Times New Roman"/>
                <w:kern w:val="1"/>
              </w:rPr>
              <w:t>а</w:t>
            </w:r>
            <w:r w:rsidRPr="0012033C">
              <w:rPr>
                <w:rFonts w:ascii="Times New Roman" w:eastAsia="SimSun" w:hAnsi="Times New Roman" w:cs="Times New Roman"/>
                <w:kern w:val="1"/>
              </w:rPr>
              <w:t xml:space="preserve">. Способствовать </w:t>
            </w:r>
            <w:r w:rsidR="00BD32C5" w:rsidRPr="0012033C">
              <w:rPr>
                <w:rFonts w:ascii="Times New Roman" w:eastAsia="SimSun" w:hAnsi="Times New Roman" w:cs="Times New Roman"/>
                <w:kern w:val="1"/>
              </w:rPr>
              <w:t>развитию умения</w:t>
            </w:r>
            <w:r w:rsidRPr="0012033C">
              <w:rPr>
                <w:rFonts w:ascii="Times New Roman" w:eastAsia="SimSun" w:hAnsi="Times New Roman" w:cs="Times New Roman"/>
                <w:kern w:val="1"/>
              </w:rPr>
              <w:t xml:space="preserve"> передавать особенные  чер</w:t>
            </w:r>
            <w:r w:rsidR="00BD32C5" w:rsidRPr="0012033C">
              <w:rPr>
                <w:rFonts w:ascii="Times New Roman" w:eastAsia="SimSun" w:hAnsi="Times New Roman" w:cs="Times New Roman"/>
                <w:kern w:val="1"/>
              </w:rPr>
              <w:t>ты. Создать условия для воспитания   любви и уважения</w:t>
            </w:r>
            <w:r w:rsidRPr="0012033C">
              <w:rPr>
                <w:rFonts w:ascii="Times New Roman" w:eastAsia="SimSun" w:hAnsi="Times New Roman" w:cs="Times New Roman"/>
                <w:kern w:val="1"/>
              </w:rPr>
              <w:t xml:space="preserve"> к маме.</w:t>
            </w:r>
          </w:p>
        </w:tc>
      </w:tr>
      <w:tr w:rsidR="003F1E7D" w:rsidRPr="0012033C" w:rsidTr="00FA66FB">
        <w:trPr>
          <w:trHeight w:val="547"/>
        </w:trPr>
        <w:tc>
          <w:tcPr>
            <w:tcW w:w="675" w:type="dxa"/>
            <w:vMerge w:val="restart"/>
            <w:textDirection w:val="btLr"/>
          </w:tcPr>
          <w:p w:rsidR="003F1E7D" w:rsidRPr="0012033C" w:rsidRDefault="00BD32C5"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март</w:t>
            </w:r>
          </w:p>
        </w:tc>
        <w:tc>
          <w:tcPr>
            <w:tcW w:w="2221" w:type="dxa"/>
            <w:gridSpan w:val="2"/>
          </w:tcPr>
          <w:p w:rsidR="003F1E7D" w:rsidRPr="0012033C" w:rsidRDefault="00256DF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BD32C5"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256DF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4.03.</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Международный женский день</w:t>
            </w:r>
          </w:p>
        </w:tc>
        <w:tc>
          <w:tcPr>
            <w:tcW w:w="1748" w:type="dxa"/>
          </w:tcPr>
          <w:p w:rsidR="003F1E7D" w:rsidRPr="0012033C" w:rsidRDefault="0063682F" w:rsidP="00E2059B">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«Ваза с цветками</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w:t>
            </w:r>
            <w:r w:rsidR="004A1433" w:rsidRPr="0012033C">
              <w:rPr>
                <w:rFonts w:ascii="Times New Roman" w:eastAsia="SimSun" w:hAnsi="Times New Roman" w:cs="Times New Roman"/>
                <w:kern w:val="1"/>
              </w:rPr>
              <w:t>ля развития умения рисовать цветы</w:t>
            </w:r>
            <w:r w:rsidR="00BD32C5" w:rsidRPr="0012033C">
              <w:rPr>
                <w:rFonts w:ascii="Times New Roman" w:eastAsia="SimSun" w:hAnsi="Times New Roman" w:cs="Times New Roman"/>
                <w:kern w:val="1"/>
              </w:rPr>
              <w:t xml:space="preserve"> красками</w:t>
            </w:r>
            <w:r w:rsidR="004A1433" w:rsidRPr="0012033C">
              <w:rPr>
                <w:rFonts w:ascii="Times New Roman" w:eastAsia="SimSun" w:hAnsi="Times New Roman" w:cs="Times New Roman"/>
                <w:kern w:val="1"/>
              </w:rPr>
              <w:t>. Создать условия для формирования навыка  использования различных приемов рисования на усмотрение детей</w:t>
            </w:r>
            <w:r w:rsidRPr="0012033C">
              <w:rPr>
                <w:rFonts w:ascii="Times New Roman" w:eastAsia="SimSun" w:hAnsi="Times New Roman" w:cs="Times New Roman"/>
                <w:kern w:val="1"/>
              </w:rPr>
              <w:t xml:space="preserve">. Способствовать </w:t>
            </w:r>
            <w:r w:rsidR="00BD32C5" w:rsidRPr="0012033C">
              <w:rPr>
                <w:rFonts w:ascii="Times New Roman" w:eastAsia="SimSun" w:hAnsi="Times New Roman" w:cs="Times New Roman"/>
                <w:kern w:val="1"/>
              </w:rPr>
              <w:t>воспитанию</w:t>
            </w:r>
            <w:r w:rsidRPr="0012033C">
              <w:rPr>
                <w:rFonts w:ascii="Times New Roman" w:eastAsia="SimSun" w:hAnsi="Times New Roman" w:cs="Times New Roman"/>
                <w:kern w:val="1"/>
              </w:rPr>
              <w:t xml:space="preserve"> любви к маме.</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256DF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696524"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256DF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11.03.</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Весна (времена года)</w:t>
            </w:r>
          </w:p>
        </w:tc>
        <w:tc>
          <w:tcPr>
            <w:tcW w:w="1748" w:type="dxa"/>
          </w:tcPr>
          <w:p w:rsidR="003F1E7D" w:rsidRPr="0012033C" w:rsidRDefault="0063682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«Цветущий сад</w:t>
            </w:r>
            <w:r w:rsidR="003F1E7D" w:rsidRPr="0012033C">
              <w:rPr>
                <w:rFonts w:ascii="Times New Roman" w:eastAsia="SimSun" w:hAnsi="Times New Roman" w:cs="Times New Roman"/>
                <w:kern w:val="1"/>
              </w:rPr>
              <w:t>»</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w:t>
            </w:r>
            <w:r w:rsidR="00BD32C5" w:rsidRPr="0012033C">
              <w:rPr>
                <w:rFonts w:ascii="Times New Roman" w:eastAsia="SimSun" w:hAnsi="Times New Roman" w:cs="Times New Roman"/>
                <w:kern w:val="1"/>
              </w:rPr>
              <w:t>я для</w:t>
            </w:r>
            <w:r w:rsidR="00696524" w:rsidRPr="0012033C">
              <w:rPr>
                <w:rFonts w:ascii="Times New Roman" w:eastAsia="SimSun" w:hAnsi="Times New Roman" w:cs="Times New Roman"/>
                <w:kern w:val="1"/>
              </w:rPr>
              <w:t xml:space="preserve"> развития</w:t>
            </w:r>
            <w:r w:rsidR="00BD32C5" w:rsidRPr="0012033C">
              <w:rPr>
                <w:rFonts w:ascii="Times New Roman" w:eastAsia="SimSun" w:hAnsi="Times New Roman" w:cs="Times New Roman"/>
                <w:kern w:val="1"/>
              </w:rPr>
              <w:t xml:space="preserve"> умения</w:t>
            </w:r>
            <w:r w:rsidRPr="0012033C">
              <w:rPr>
                <w:rFonts w:ascii="Times New Roman" w:eastAsia="SimSun" w:hAnsi="Times New Roman" w:cs="Times New Roman"/>
                <w:kern w:val="1"/>
              </w:rPr>
              <w:t xml:space="preserve"> и</w:t>
            </w:r>
            <w:r w:rsidR="00696524" w:rsidRPr="0012033C">
              <w:rPr>
                <w:rFonts w:ascii="Times New Roman" w:eastAsia="SimSun" w:hAnsi="Times New Roman" w:cs="Times New Roman"/>
                <w:kern w:val="1"/>
              </w:rPr>
              <w:t>зображать картины природы</w:t>
            </w:r>
            <w:r w:rsidR="004A1433" w:rsidRPr="0012033C">
              <w:rPr>
                <w:rFonts w:ascii="Times New Roman" w:eastAsia="SimSun" w:hAnsi="Times New Roman" w:cs="Times New Roman"/>
                <w:kern w:val="1"/>
              </w:rPr>
              <w:t>,</w:t>
            </w:r>
            <w:r w:rsidR="00696524" w:rsidRPr="0012033C">
              <w:rPr>
                <w:rFonts w:ascii="Times New Roman" w:eastAsia="SimSun" w:hAnsi="Times New Roman" w:cs="Times New Roman"/>
                <w:kern w:val="1"/>
              </w:rPr>
              <w:t xml:space="preserve"> переда</w:t>
            </w:r>
            <w:r w:rsidRPr="0012033C">
              <w:rPr>
                <w:rFonts w:ascii="Times New Roman" w:eastAsia="SimSun" w:hAnsi="Times New Roman" w:cs="Times New Roman"/>
                <w:kern w:val="1"/>
              </w:rPr>
              <w:t>вая ха</w:t>
            </w:r>
            <w:r w:rsidR="00696524" w:rsidRPr="0012033C">
              <w:rPr>
                <w:rFonts w:ascii="Times New Roman" w:eastAsia="SimSun" w:hAnsi="Times New Roman" w:cs="Times New Roman"/>
                <w:kern w:val="1"/>
              </w:rPr>
              <w:t xml:space="preserve">рактерные особенности. </w:t>
            </w:r>
            <w:r w:rsidRPr="0012033C">
              <w:rPr>
                <w:rFonts w:ascii="Times New Roman" w:eastAsia="SimSun" w:hAnsi="Times New Roman" w:cs="Times New Roman"/>
                <w:kern w:val="1"/>
              </w:rPr>
              <w:t xml:space="preserve"> </w:t>
            </w:r>
            <w:r w:rsidR="00696524" w:rsidRPr="0012033C">
              <w:rPr>
                <w:rFonts w:ascii="Times New Roman" w:eastAsia="SimSun" w:hAnsi="Times New Roman" w:cs="Times New Roman"/>
                <w:kern w:val="1"/>
              </w:rPr>
              <w:t xml:space="preserve">Создать условия для осваивания </w:t>
            </w:r>
            <w:r w:rsidRPr="0012033C">
              <w:rPr>
                <w:rFonts w:ascii="Times New Roman" w:eastAsia="SimSun" w:hAnsi="Times New Roman" w:cs="Times New Roman"/>
                <w:kern w:val="1"/>
              </w:rPr>
              <w:t>навык</w:t>
            </w:r>
            <w:r w:rsidR="00696524" w:rsidRPr="0012033C">
              <w:rPr>
                <w:rFonts w:ascii="Times New Roman" w:eastAsia="SimSun" w:hAnsi="Times New Roman" w:cs="Times New Roman"/>
                <w:kern w:val="1"/>
              </w:rPr>
              <w:t xml:space="preserve">а располагать </w:t>
            </w:r>
            <w:r w:rsidRPr="0012033C">
              <w:rPr>
                <w:rFonts w:ascii="Times New Roman" w:eastAsia="SimSun" w:hAnsi="Times New Roman" w:cs="Times New Roman"/>
                <w:kern w:val="1"/>
              </w:rPr>
              <w:t xml:space="preserve">  изображения по всему листу. Создать условия для форми</w:t>
            </w:r>
            <w:r w:rsidR="00696524" w:rsidRPr="0012033C">
              <w:rPr>
                <w:rFonts w:ascii="Times New Roman" w:eastAsia="SimSun" w:hAnsi="Times New Roman" w:cs="Times New Roman"/>
                <w:kern w:val="1"/>
              </w:rPr>
              <w:t>рования эстетического восприятия</w:t>
            </w:r>
            <w:r w:rsidRPr="0012033C">
              <w:rPr>
                <w:rFonts w:ascii="Times New Roman" w:eastAsia="SimSun" w:hAnsi="Times New Roman" w:cs="Times New Roman"/>
                <w:kern w:val="1"/>
              </w:rPr>
              <w:t>.</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256DF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F70B7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256DF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18.03.</w:t>
            </w:r>
          </w:p>
          <w:p w:rsidR="003F1E7D" w:rsidRPr="0012033C" w:rsidRDefault="00F70B73"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w:t>
            </w:r>
            <w:r w:rsidR="003F1E7D" w:rsidRPr="0012033C">
              <w:rPr>
                <w:rFonts w:ascii="Times New Roman" w:eastAsia="SimSun" w:hAnsi="Times New Roman" w:cs="Times New Roman"/>
                <w:b/>
                <w:kern w:val="1"/>
              </w:rPr>
              <w:t>ародная культура и традиции</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1748" w:type="dxa"/>
          </w:tcPr>
          <w:p w:rsidR="003F1E7D" w:rsidRPr="0012033C" w:rsidRDefault="0063682F" w:rsidP="005F76F6">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Декоративное рисование «</w:t>
            </w:r>
            <w:proofErr w:type="spellStart"/>
            <w:r w:rsidR="005F76F6" w:rsidRPr="005F76F6">
              <w:rPr>
                <w:rStyle w:val="a3"/>
                <w:rFonts w:ascii="Times New Roman" w:hAnsi="Times New Roman" w:cs="Times New Roman"/>
                <w:b w:val="0"/>
                <w:color w:val="111111"/>
                <w:bdr w:val="none" w:sz="0" w:space="0" w:color="auto" w:frame="1"/>
              </w:rPr>
              <w:t>Полхов</w:t>
            </w:r>
            <w:proofErr w:type="spellEnd"/>
            <w:r w:rsidR="005F76F6" w:rsidRPr="005F76F6">
              <w:rPr>
                <w:rStyle w:val="a3"/>
                <w:rFonts w:ascii="Times New Roman" w:hAnsi="Times New Roman" w:cs="Times New Roman"/>
                <w:b w:val="0"/>
                <w:color w:val="111111"/>
                <w:bdr w:val="none" w:sz="0" w:space="0" w:color="auto" w:frame="1"/>
              </w:rPr>
              <w:t xml:space="preserve"> – Майдан»</w:t>
            </w:r>
          </w:p>
        </w:tc>
        <w:tc>
          <w:tcPr>
            <w:tcW w:w="85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5103"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w:t>
            </w:r>
            <w:r w:rsidR="0063682F" w:rsidRPr="0012033C">
              <w:rPr>
                <w:rFonts w:ascii="Times New Roman" w:eastAsia="SimSun" w:hAnsi="Times New Roman" w:cs="Times New Roman"/>
                <w:kern w:val="1"/>
              </w:rPr>
              <w:t xml:space="preserve">для ознакомления </w:t>
            </w:r>
            <w:r w:rsidRPr="0012033C">
              <w:rPr>
                <w:rFonts w:ascii="Times New Roman" w:eastAsia="SimSun" w:hAnsi="Times New Roman" w:cs="Times New Roman"/>
                <w:kern w:val="1"/>
              </w:rPr>
              <w:t xml:space="preserve"> с русской народной игрушкой. Совершенствовать умение составлять композицию, используя растительные мотивы народных ор</w:t>
            </w:r>
            <w:r w:rsidR="00F70B73" w:rsidRPr="0012033C">
              <w:rPr>
                <w:rFonts w:ascii="Times New Roman" w:eastAsia="SimSun" w:hAnsi="Times New Roman" w:cs="Times New Roman"/>
                <w:kern w:val="1"/>
              </w:rPr>
              <w:t>наментов. Создать условия для воспитания любви к народному художественному промыслу.</w:t>
            </w:r>
            <w:r w:rsidRPr="0012033C">
              <w:rPr>
                <w:rFonts w:ascii="Times New Roman" w:eastAsia="SimSun" w:hAnsi="Times New Roman" w:cs="Times New Roman"/>
                <w:kern w:val="1"/>
              </w:rPr>
              <w:t xml:space="preserve"> </w:t>
            </w:r>
          </w:p>
        </w:tc>
      </w:tr>
      <w:tr w:rsidR="003F1E7D" w:rsidRPr="0012033C" w:rsidTr="00FA66FB">
        <w:trPr>
          <w:trHeight w:val="141"/>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9923" w:type="dxa"/>
            <w:gridSpan w:val="6"/>
          </w:tcPr>
          <w:p w:rsidR="003F1E7D" w:rsidRPr="0012033C" w:rsidRDefault="00256DFA"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25.03.</w:t>
            </w:r>
            <w:r w:rsidR="003F1E7D" w:rsidRPr="0012033C">
              <w:rPr>
                <w:rFonts w:ascii="Times New Roman" w:eastAsia="SimSun" w:hAnsi="Times New Roman" w:cs="Times New Roman"/>
                <w:b/>
                <w:kern w:val="1"/>
              </w:rPr>
              <w:t>каникулы «театральная неделя»</w:t>
            </w:r>
          </w:p>
        </w:tc>
      </w:tr>
      <w:tr w:rsidR="003F1E7D" w:rsidRPr="0012033C" w:rsidTr="00FA66FB">
        <w:trPr>
          <w:trHeight w:val="547"/>
        </w:trPr>
        <w:tc>
          <w:tcPr>
            <w:tcW w:w="675" w:type="dxa"/>
            <w:vMerge w:val="restart"/>
            <w:textDirection w:val="btLr"/>
          </w:tcPr>
          <w:p w:rsidR="003F1E7D" w:rsidRPr="0012033C" w:rsidRDefault="00256DFA"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апрель</w:t>
            </w: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F70B7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1.04.</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Весна</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(растительный</w:t>
            </w:r>
            <w:proofErr w:type="gramEnd"/>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xml:space="preserve"> мир)</w:t>
            </w:r>
          </w:p>
        </w:tc>
        <w:tc>
          <w:tcPr>
            <w:tcW w:w="1748" w:type="dxa"/>
          </w:tcPr>
          <w:p w:rsidR="003F1E7D" w:rsidRPr="0012033C" w:rsidRDefault="0063682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Декоративное рисование «Композиция с цветами и птицами</w:t>
            </w:r>
            <w:r w:rsidR="003F1E7D" w:rsidRPr="0012033C">
              <w:rPr>
                <w:rFonts w:ascii="Times New Roman" w:eastAsia="SimSun" w:hAnsi="Times New Roman" w:cs="Times New Roman"/>
                <w:kern w:val="1"/>
              </w:rPr>
              <w:t>»</w:t>
            </w:r>
          </w:p>
        </w:tc>
        <w:tc>
          <w:tcPr>
            <w:tcW w:w="1087" w:type="dxa"/>
            <w:gridSpan w:val="2"/>
            <w:tcBorders>
              <w:top w:val="nil"/>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Создать условия для развития эстетического восприятия, чувства цвета.  Совершенствовать умение составлять композицию, используя растительные мотивы народных орнаментов. Создать условия для формирования самостоятельности целенаправленности  в работе, умение</w:t>
            </w:r>
            <w:r w:rsidR="00F70B73" w:rsidRPr="0012033C">
              <w:rPr>
                <w:rFonts w:ascii="Times New Roman" w:eastAsia="SimSun" w:hAnsi="Times New Roman" w:cs="Times New Roman"/>
                <w:kern w:val="1"/>
              </w:rPr>
              <w:t xml:space="preserve"> доводить начатое дело до конца.</w:t>
            </w:r>
          </w:p>
        </w:tc>
      </w:tr>
      <w:tr w:rsidR="003F1E7D" w:rsidRPr="0012033C" w:rsidTr="00FA66FB">
        <w:trPr>
          <w:trHeight w:val="547"/>
        </w:trPr>
        <w:tc>
          <w:tcPr>
            <w:tcW w:w="675" w:type="dxa"/>
            <w:vMerge/>
            <w:textDirection w:val="btLr"/>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F70B7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8.04.</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Космос</w:t>
            </w:r>
          </w:p>
        </w:tc>
        <w:tc>
          <w:tcPr>
            <w:tcW w:w="1748" w:type="dxa"/>
          </w:tcPr>
          <w:p w:rsidR="003F1E7D" w:rsidRPr="0012033C" w:rsidRDefault="00664AB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Рисование по замыслу «Я хочу быть космонавтом</w:t>
            </w:r>
            <w:r w:rsidR="003F1E7D" w:rsidRPr="0012033C">
              <w:rPr>
                <w:rFonts w:ascii="Times New Roman" w:eastAsia="SimSun" w:hAnsi="Times New Roman" w:cs="Times New Roman"/>
                <w:kern w:val="1"/>
              </w:rPr>
              <w:t>»</w:t>
            </w:r>
          </w:p>
        </w:tc>
        <w:tc>
          <w:tcPr>
            <w:tcW w:w="108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F70B73" w:rsidRPr="0012033C">
              <w:rPr>
                <w:rFonts w:ascii="Times New Roman" w:eastAsia="SimSun" w:hAnsi="Times New Roman" w:cs="Times New Roman"/>
                <w:kern w:val="1"/>
              </w:rPr>
              <w:t>для развития умения передавать</w:t>
            </w:r>
            <w:r w:rsidRPr="0012033C">
              <w:rPr>
                <w:rFonts w:ascii="Times New Roman" w:eastAsia="SimSun" w:hAnsi="Times New Roman" w:cs="Times New Roman"/>
                <w:kern w:val="1"/>
              </w:rPr>
              <w:t xml:space="preserve"> свою фантазию на лист бумаги. Совершен</w:t>
            </w:r>
            <w:r w:rsidR="00F70B73" w:rsidRPr="0012033C">
              <w:rPr>
                <w:rFonts w:ascii="Times New Roman" w:eastAsia="SimSun" w:hAnsi="Times New Roman" w:cs="Times New Roman"/>
                <w:kern w:val="1"/>
              </w:rPr>
              <w:t>ствовать умения самостоятельно выбирать</w:t>
            </w:r>
            <w:r w:rsidRPr="0012033C">
              <w:rPr>
                <w:rFonts w:ascii="Times New Roman" w:eastAsia="SimSun" w:hAnsi="Times New Roman" w:cs="Times New Roman"/>
                <w:kern w:val="1"/>
              </w:rPr>
              <w:t xml:space="preserve"> содержание работы, выполнять свой замысел, передавая в рисунке различные виды космического пейзажа</w:t>
            </w:r>
            <w:r w:rsidR="00F70B73" w:rsidRPr="0012033C">
              <w:rPr>
                <w:rFonts w:ascii="Times New Roman" w:eastAsia="SimSun" w:hAnsi="Times New Roman" w:cs="Times New Roman"/>
                <w:kern w:val="1"/>
              </w:rPr>
              <w:t>. Создать условия для воспитания уважения к покорителям космоса.</w:t>
            </w:r>
          </w:p>
        </w:tc>
      </w:tr>
      <w:tr w:rsidR="00C44F33" w:rsidRPr="0012033C" w:rsidTr="00FA66FB">
        <w:trPr>
          <w:trHeight w:val="547"/>
        </w:trPr>
        <w:tc>
          <w:tcPr>
            <w:tcW w:w="675" w:type="dxa"/>
            <w:vMerge/>
            <w:textDirection w:val="btLr"/>
          </w:tcPr>
          <w:p w:rsidR="00C44F33" w:rsidRPr="0012033C" w:rsidRDefault="00C44F33"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C44F33" w:rsidRPr="0012033C" w:rsidRDefault="00C44F33" w:rsidP="0012033C">
            <w:pPr>
              <w:suppressAutoHyphens/>
              <w:spacing w:after="0" w:line="240" w:lineRule="auto"/>
              <w:rPr>
                <w:rFonts w:ascii="Times New Roman" w:eastAsia="SimSun" w:hAnsi="Times New Roman" w:cs="Times New Roman"/>
                <w:kern w:val="1"/>
              </w:rPr>
            </w:pPr>
          </w:p>
        </w:tc>
        <w:tc>
          <w:tcPr>
            <w:tcW w:w="1748" w:type="dxa"/>
          </w:tcPr>
          <w:p w:rsidR="00C44F33" w:rsidRPr="0012033C" w:rsidRDefault="00C44F33" w:rsidP="0012033C">
            <w:pPr>
              <w:suppressAutoHyphens/>
              <w:spacing w:after="0" w:line="240" w:lineRule="auto"/>
              <w:jc w:val="both"/>
              <w:rPr>
                <w:rFonts w:ascii="Times New Roman" w:eastAsia="SimSun" w:hAnsi="Times New Roman" w:cs="Times New Roman"/>
                <w:kern w:val="1"/>
              </w:rPr>
            </w:pPr>
          </w:p>
        </w:tc>
        <w:tc>
          <w:tcPr>
            <w:tcW w:w="1087" w:type="dxa"/>
            <w:gridSpan w:val="2"/>
          </w:tcPr>
          <w:p w:rsidR="00C44F33" w:rsidRPr="0012033C" w:rsidRDefault="00C44F33" w:rsidP="0012033C">
            <w:pPr>
              <w:suppressAutoHyphens/>
              <w:spacing w:after="0" w:line="240" w:lineRule="auto"/>
              <w:jc w:val="both"/>
              <w:rPr>
                <w:rFonts w:ascii="Times New Roman" w:eastAsia="SimSun" w:hAnsi="Times New Roman" w:cs="Times New Roman"/>
                <w:kern w:val="1"/>
              </w:rPr>
            </w:pPr>
          </w:p>
        </w:tc>
        <w:tc>
          <w:tcPr>
            <w:tcW w:w="4867" w:type="dxa"/>
          </w:tcPr>
          <w:p w:rsidR="00C44F33" w:rsidRPr="0012033C" w:rsidRDefault="00C44F33" w:rsidP="0012033C">
            <w:pPr>
              <w:suppressAutoHyphens/>
              <w:spacing w:after="0" w:line="240" w:lineRule="auto"/>
              <w:jc w:val="both"/>
              <w:rPr>
                <w:rFonts w:ascii="Times New Roman" w:eastAsia="SimSun" w:hAnsi="Times New Roman" w:cs="Times New Roman"/>
                <w:kern w:val="1"/>
              </w:rPr>
            </w:pP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F70B7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15.04.</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Весна (животный мир)</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1748" w:type="dxa"/>
          </w:tcPr>
          <w:p w:rsidR="003F1E7D" w:rsidRPr="0012033C" w:rsidRDefault="00664AB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Декоративно – сюжетная композиция «Кони пасутся</w:t>
            </w:r>
            <w:r w:rsidR="003F1E7D" w:rsidRPr="0012033C">
              <w:rPr>
                <w:rFonts w:ascii="Times New Roman" w:eastAsia="SimSun" w:hAnsi="Times New Roman" w:cs="Times New Roman"/>
                <w:kern w:val="1"/>
              </w:rPr>
              <w:t>»</w:t>
            </w:r>
          </w:p>
        </w:tc>
        <w:tc>
          <w:tcPr>
            <w:tcW w:w="108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w:t>
            </w:r>
            <w:r w:rsidR="00F70B73" w:rsidRPr="0012033C">
              <w:rPr>
                <w:rFonts w:ascii="Times New Roman" w:eastAsia="SimSun" w:hAnsi="Times New Roman" w:cs="Times New Roman"/>
                <w:kern w:val="1"/>
              </w:rPr>
              <w:t xml:space="preserve">оздать условия для развития умения </w:t>
            </w:r>
            <w:r w:rsidRPr="0012033C">
              <w:rPr>
                <w:rFonts w:ascii="Times New Roman" w:eastAsia="SimSun" w:hAnsi="Times New Roman" w:cs="Times New Roman"/>
                <w:kern w:val="1"/>
              </w:rPr>
              <w:t>изображать животных. Способствовать</w:t>
            </w:r>
            <w:r w:rsidR="00F70B73" w:rsidRPr="0012033C">
              <w:rPr>
                <w:rFonts w:ascii="Times New Roman" w:eastAsia="SimSun" w:hAnsi="Times New Roman" w:cs="Times New Roman"/>
                <w:kern w:val="1"/>
              </w:rPr>
              <w:t xml:space="preserve"> развитию  умения</w:t>
            </w:r>
            <w:r w:rsidRPr="0012033C">
              <w:rPr>
                <w:rFonts w:ascii="Times New Roman" w:eastAsia="SimSun" w:hAnsi="Times New Roman" w:cs="Times New Roman"/>
                <w:kern w:val="1"/>
              </w:rPr>
              <w:t xml:space="preserve"> п</w:t>
            </w:r>
            <w:r w:rsidR="00F70B73" w:rsidRPr="0012033C">
              <w:rPr>
                <w:rFonts w:ascii="Times New Roman" w:eastAsia="SimSun" w:hAnsi="Times New Roman" w:cs="Times New Roman"/>
                <w:kern w:val="1"/>
              </w:rPr>
              <w:t>ередавать изображения животного, как можно точнее соблюдая пропорции</w:t>
            </w:r>
            <w:r w:rsidR="00664ABC" w:rsidRPr="0012033C">
              <w:rPr>
                <w:rFonts w:ascii="Times New Roman" w:eastAsia="SimSun" w:hAnsi="Times New Roman" w:cs="Times New Roman"/>
                <w:kern w:val="1"/>
              </w:rPr>
              <w:t>, воспитанию аккуратности.</w:t>
            </w:r>
            <w:r w:rsidR="00D7177F"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Вызвать радость от созданного изображения.</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F70B7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22.04.</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Весна (перелетные птицы)</w:t>
            </w:r>
          </w:p>
        </w:tc>
        <w:tc>
          <w:tcPr>
            <w:tcW w:w="1748" w:type="dxa"/>
          </w:tcPr>
          <w:p w:rsidR="003F1E7D" w:rsidRPr="0012033C" w:rsidRDefault="00664ABC"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«Весна. Перелётные птицы</w:t>
            </w:r>
            <w:r w:rsidR="003F1E7D" w:rsidRPr="0012033C">
              <w:rPr>
                <w:rFonts w:ascii="Times New Roman" w:eastAsia="SimSun" w:hAnsi="Times New Roman" w:cs="Times New Roman"/>
                <w:kern w:val="1"/>
              </w:rPr>
              <w:t>»</w:t>
            </w:r>
          </w:p>
        </w:tc>
        <w:tc>
          <w:tcPr>
            <w:tcW w:w="108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w:t>
            </w:r>
            <w:r w:rsidR="00D7177F" w:rsidRPr="0012033C">
              <w:rPr>
                <w:rFonts w:ascii="Times New Roman" w:eastAsia="SimSun" w:hAnsi="Times New Roman" w:cs="Times New Roman"/>
                <w:kern w:val="1"/>
              </w:rPr>
              <w:t>формирования навыков рисования</w:t>
            </w:r>
            <w:r w:rsidRPr="0012033C">
              <w:rPr>
                <w:rFonts w:ascii="Times New Roman" w:eastAsia="SimSun" w:hAnsi="Times New Roman" w:cs="Times New Roman"/>
                <w:kern w:val="1"/>
              </w:rPr>
              <w:t xml:space="preserve"> </w:t>
            </w:r>
            <w:r w:rsidR="00664ABC" w:rsidRPr="0012033C">
              <w:rPr>
                <w:rFonts w:ascii="Times New Roman" w:eastAsia="SimSun" w:hAnsi="Times New Roman" w:cs="Times New Roman"/>
                <w:kern w:val="1"/>
              </w:rPr>
              <w:t>картин природы, развития умения использовать прием размывки, рисуя по сырой бумаге</w:t>
            </w:r>
            <w:r w:rsidR="00CB380E" w:rsidRPr="0012033C">
              <w:rPr>
                <w:rFonts w:ascii="Times New Roman" w:eastAsia="SimSun" w:hAnsi="Times New Roman" w:cs="Times New Roman"/>
                <w:kern w:val="1"/>
              </w:rPr>
              <w:t>.</w:t>
            </w:r>
            <w:r w:rsidR="00664ABC" w:rsidRPr="0012033C">
              <w:rPr>
                <w:rFonts w:ascii="Times New Roman" w:eastAsia="SimSun" w:hAnsi="Times New Roman" w:cs="Times New Roman"/>
                <w:kern w:val="1"/>
              </w:rPr>
              <w:t xml:space="preserve"> </w:t>
            </w:r>
            <w:r w:rsidR="00D7177F" w:rsidRPr="0012033C">
              <w:rPr>
                <w:rFonts w:ascii="Times New Roman" w:eastAsia="SimSun" w:hAnsi="Times New Roman" w:cs="Times New Roman"/>
                <w:kern w:val="1"/>
              </w:rPr>
              <w:t>Способствовать развитию умения  выстраивать</w:t>
            </w:r>
            <w:r w:rsidRPr="0012033C">
              <w:rPr>
                <w:rFonts w:ascii="Times New Roman" w:eastAsia="SimSun" w:hAnsi="Times New Roman" w:cs="Times New Roman"/>
                <w:kern w:val="1"/>
              </w:rPr>
              <w:t xml:space="preserve"> изображение из составных частей. Способствовать </w:t>
            </w:r>
            <w:r w:rsidR="00D7177F" w:rsidRPr="0012033C">
              <w:rPr>
                <w:rFonts w:ascii="Times New Roman" w:eastAsia="SimSun" w:hAnsi="Times New Roman" w:cs="Times New Roman"/>
                <w:kern w:val="1"/>
              </w:rPr>
              <w:t xml:space="preserve">развитию умения </w:t>
            </w:r>
            <w:r w:rsidRPr="0012033C">
              <w:rPr>
                <w:rFonts w:ascii="Times New Roman" w:eastAsia="SimSun" w:hAnsi="Times New Roman" w:cs="Times New Roman"/>
                <w:kern w:val="1"/>
              </w:rPr>
              <w:t xml:space="preserve"> отмечать и оценивать выразительность изображения.</w:t>
            </w:r>
          </w:p>
        </w:tc>
      </w:tr>
      <w:tr w:rsidR="003F1E7D" w:rsidRPr="0012033C" w:rsidTr="00FA66FB">
        <w:trPr>
          <w:trHeight w:val="547"/>
        </w:trPr>
        <w:tc>
          <w:tcPr>
            <w:tcW w:w="675" w:type="dxa"/>
            <w:vMerge w:val="restart"/>
            <w:textDirection w:val="btLr"/>
          </w:tcPr>
          <w:p w:rsidR="003F1E7D" w:rsidRPr="0012033C" w:rsidRDefault="003F1E7D" w:rsidP="0012033C">
            <w:pPr>
              <w:suppressAutoHyphens/>
              <w:spacing w:after="0" w:line="240" w:lineRule="auto"/>
              <w:jc w:val="right"/>
              <w:rPr>
                <w:rFonts w:ascii="Times New Roman" w:eastAsia="SimSun" w:hAnsi="Times New Roman" w:cs="Times New Roman"/>
                <w:kern w:val="1"/>
              </w:rPr>
            </w:pPr>
            <w:r w:rsidRPr="0012033C">
              <w:rPr>
                <w:rFonts w:ascii="Times New Roman" w:eastAsia="SimSun" w:hAnsi="Times New Roman" w:cs="Times New Roman"/>
                <w:kern w:val="1"/>
              </w:rPr>
              <w:t>май</w:t>
            </w: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F70B7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29.04.</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Мое отечество-Россия</w:t>
            </w:r>
          </w:p>
        </w:tc>
        <w:tc>
          <w:tcPr>
            <w:tcW w:w="1748" w:type="dxa"/>
          </w:tcPr>
          <w:p w:rsidR="003F1E7D" w:rsidRPr="0012033C" w:rsidRDefault="001B20A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Рисование по замыслу «Родная страна</w:t>
            </w:r>
            <w:r w:rsidR="003F1E7D" w:rsidRPr="0012033C">
              <w:rPr>
                <w:rFonts w:ascii="Times New Roman" w:eastAsia="SimSun" w:hAnsi="Times New Roman" w:cs="Times New Roman"/>
                <w:kern w:val="1"/>
              </w:rPr>
              <w:t>»</w:t>
            </w:r>
          </w:p>
        </w:tc>
        <w:tc>
          <w:tcPr>
            <w:tcW w:w="108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Pr>
          <w:p w:rsidR="003F1E7D" w:rsidRPr="0012033C" w:rsidRDefault="00D7177F" w:rsidP="00895611">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w:t>
            </w:r>
            <w:r w:rsidR="003F1E7D" w:rsidRPr="0012033C">
              <w:rPr>
                <w:rFonts w:ascii="Times New Roman" w:eastAsia="SimSun" w:hAnsi="Times New Roman" w:cs="Times New Roman"/>
                <w:kern w:val="1"/>
              </w:rPr>
              <w:t xml:space="preserve"> для </w:t>
            </w:r>
            <w:r w:rsidRPr="0012033C">
              <w:rPr>
                <w:rFonts w:ascii="Times New Roman" w:eastAsia="SimSun" w:hAnsi="Times New Roman" w:cs="Times New Roman"/>
                <w:kern w:val="1"/>
              </w:rPr>
              <w:t>развития умения</w:t>
            </w:r>
            <w:r w:rsidR="003F1E7D" w:rsidRPr="0012033C">
              <w:rPr>
                <w:rFonts w:ascii="Times New Roman" w:eastAsia="SimSun" w:hAnsi="Times New Roman" w:cs="Times New Roman"/>
                <w:kern w:val="1"/>
              </w:rPr>
              <w:t xml:space="preserve"> передавать в рисунках </w:t>
            </w:r>
            <w:r w:rsidRPr="0012033C">
              <w:rPr>
                <w:rFonts w:ascii="Times New Roman" w:eastAsia="SimSun" w:hAnsi="Times New Roman" w:cs="Times New Roman"/>
                <w:kern w:val="1"/>
              </w:rPr>
              <w:t>характерные особенности природы.</w:t>
            </w:r>
            <w:r w:rsidR="003F1E7D" w:rsidRPr="0012033C">
              <w:rPr>
                <w:rFonts w:ascii="Times New Roman" w:eastAsia="SimSun" w:hAnsi="Times New Roman" w:cs="Times New Roman"/>
                <w:kern w:val="1"/>
              </w:rPr>
              <w:t xml:space="preserve"> Способствовать</w:t>
            </w:r>
            <w:r w:rsidRPr="0012033C">
              <w:rPr>
                <w:rFonts w:ascii="Times New Roman" w:eastAsia="SimSun" w:hAnsi="Times New Roman" w:cs="Times New Roman"/>
                <w:kern w:val="1"/>
              </w:rPr>
              <w:t xml:space="preserve"> развитию умения</w:t>
            </w:r>
            <w:r w:rsidR="003F1E7D" w:rsidRPr="0012033C">
              <w:rPr>
                <w:rFonts w:ascii="Times New Roman" w:eastAsia="SimSun" w:hAnsi="Times New Roman" w:cs="Times New Roman"/>
                <w:kern w:val="1"/>
              </w:rPr>
              <w:t xml:space="preserve"> отраж</w:t>
            </w:r>
            <w:r w:rsidRPr="0012033C">
              <w:rPr>
                <w:rFonts w:ascii="Times New Roman" w:eastAsia="SimSun" w:hAnsi="Times New Roman" w:cs="Times New Roman"/>
                <w:kern w:val="1"/>
              </w:rPr>
              <w:t>ать свои впечатления, создавая  композицию. Способствовать воспитанию</w:t>
            </w:r>
            <w:r w:rsidR="003F1E7D" w:rsidRPr="0012033C">
              <w:rPr>
                <w:rFonts w:ascii="Times New Roman" w:eastAsia="SimSun" w:hAnsi="Times New Roman" w:cs="Times New Roman"/>
                <w:kern w:val="1"/>
              </w:rPr>
              <w:t xml:space="preserve"> любви к Родине.</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D7177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6.05.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День победы</w:t>
            </w:r>
          </w:p>
        </w:tc>
        <w:tc>
          <w:tcPr>
            <w:tcW w:w="1748" w:type="dxa"/>
          </w:tcPr>
          <w:p w:rsidR="003F1E7D" w:rsidRPr="0012033C" w:rsidRDefault="001B20AF" w:rsidP="00464CFB">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«Праздник </w:t>
            </w:r>
            <w:r w:rsidR="003F1E7D" w:rsidRPr="0012033C">
              <w:rPr>
                <w:rFonts w:ascii="Times New Roman" w:eastAsia="SimSun" w:hAnsi="Times New Roman" w:cs="Times New Roman"/>
                <w:kern w:val="1"/>
              </w:rPr>
              <w:t xml:space="preserve"> Победы</w:t>
            </w:r>
            <w:r w:rsidRPr="0012033C">
              <w:rPr>
                <w:rFonts w:ascii="Times New Roman" w:eastAsia="SimSun" w:hAnsi="Times New Roman" w:cs="Times New Roman"/>
                <w:kern w:val="1"/>
              </w:rPr>
              <w:t xml:space="preserve"> в городе</w:t>
            </w:r>
            <w:r w:rsidR="003F1E7D" w:rsidRPr="0012033C">
              <w:rPr>
                <w:rFonts w:ascii="Times New Roman" w:eastAsia="SimSun" w:hAnsi="Times New Roman" w:cs="Times New Roman"/>
                <w:kern w:val="1"/>
              </w:rPr>
              <w:t>»</w:t>
            </w:r>
          </w:p>
        </w:tc>
        <w:tc>
          <w:tcPr>
            <w:tcW w:w="108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Pr>
          <w:p w:rsidR="003F1E7D" w:rsidRPr="0012033C" w:rsidRDefault="003F1E7D" w:rsidP="00464CFB">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D7177F" w:rsidRPr="0012033C">
              <w:rPr>
                <w:rFonts w:ascii="Times New Roman" w:eastAsia="SimSun" w:hAnsi="Times New Roman" w:cs="Times New Roman"/>
                <w:kern w:val="1"/>
              </w:rPr>
              <w:t xml:space="preserve">для развития умения использовать  </w:t>
            </w:r>
            <w:r w:rsidRPr="0012033C">
              <w:rPr>
                <w:rFonts w:ascii="Times New Roman" w:eastAsia="SimSun" w:hAnsi="Times New Roman" w:cs="Times New Roman"/>
                <w:kern w:val="1"/>
              </w:rPr>
              <w:t xml:space="preserve"> различные приёмы рис</w:t>
            </w:r>
            <w:r w:rsidR="00D7177F" w:rsidRPr="0012033C">
              <w:rPr>
                <w:rFonts w:ascii="Times New Roman" w:eastAsia="SimSun" w:hAnsi="Times New Roman" w:cs="Times New Roman"/>
                <w:kern w:val="1"/>
              </w:rPr>
              <w:t>ования. Способствовать развитию мелкой моторики пальцев рук, развитию умения</w:t>
            </w:r>
            <w:r w:rsidRPr="0012033C">
              <w:rPr>
                <w:rFonts w:ascii="Times New Roman" w:eastAsia="SimSun" w:hAnsi="Times New Roman" w:cs="Times New Roman"/>
                <w:kern w:val="1"/>
              </w:rPr>
              <w:t xml:space="preserve"> подбирать краски по цветовой гам</w:t>
            </w:r>
            <w:r w:rsidR="00D7177F" w:rsidRPr="0012033C">
              <w:rPr>
                <w:rFonts w:ascii="Times New Roman" w:eastAsia="SimSun" w:hAnsi="Times New Roman" w:cs="Times New Roman"/>
                <w:kern w:val="1"/>
              </w:rPr>
              <w:t>ме. Создать условия для воспит</w:t>
            </w:r>
            <w:r w:rsidRPr="0012033C">
              <w:rPr>
                <w:rFonts w:ascii="Times New Roman" w:eastAsia="SimSun" w:hAnsi="Times New Roman" w:cs="Times New Roman"/>
                <w:kern w:val="1"/>
              </w:rPr>
              <w:t>ания  самостоятельности  и цел</w:t>
            </w:r>
            <w:r w:rsidR="00D7177F" w:rsidRPr="0012033C">
              <w:rPr>
                <w:rFonts w:ascii="Times New Roman" w:eastAsia="SimSun" w:hAnsi="Times New Roman" w:cs="Times New Roman"/>
                <w:kern w:val="1"/>
              </w:rPr>
              <w:t>енаправленности в работе, умения</w:t>
            </w:r>
            <w:r w:rsidRPr="0012033C">
              <w:rPr>
                <w:rFonts w:ascii="Times New Roman" w:eastAsia="SimSun" w:hAnsi="Times New Roman" w:cs="Times New Roman"/>
                <w:kern w:val="1"/>
              </w:rPr>
              <w:t xml:space="preserve"> дов</w:t>
            </w:r>
            <w:r w:rsidR="00D7177F" w:rsidRPr="0012033C">
              <w:rPr>
                <w:rFonts w:ascii="Times New Roman" w:eastAsia="SimSun" w:hAnsi="Times New Roman" w:cs="Times New Roman"/>
                <w:kern w:val="1"/>
              </w:rPr>
              <w:t>одить начатое дело до конца.</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D7177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13.05.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Животные планеты Земля</w:t>
            </w:r>
          </w:p>
        </w:tc>
        <w:tc>
          <w:tcPr>
            <w:tcW w:w="1748"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«Животные планеты»</w:t>
            </w:r>
          </w:p>
        </w:tc>
        <w:tc>
          <w:tcPr>
            <w:tcW w:w="108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D7177F" w:rsidRPr="0012033C">
              <w:rPr>
                <w:rFonts w:ascii="Times New Roman" w:eastAsia="SimSun" w:hAnsi="Times New Roman" w:cs="Times New Roman"/>
                <w:kern w:val="1"/>
              </w:rPr>
              <w:t>для  развития</w:t>
            </w:r>
            <w:r w:rsidRPr="0012033C">
              <w:rPr>
                <w:rFonts w:ascii="Times New Roman" w:eastAsia="SimSun" w:hAnsi="Times New Roman" w:cs="Times New Roman"/>
                <w:kern w:val="1"/>
              </w:rPr>
              <w:t xml:space="preserve"> у дошкольников творческих способностей</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Способствовать</w:t>
            </w:r>
            <w:r w:rsidR="00D7177F" w:rsidRPr="0012033C">
              <w:rPr>
                <w:rFonts w:ascii="Times New Roman" w:eastAsia="SimSun" w:hAnsi="Times New Roman" w:cs="Times New Roman"/>
                <w:kern w:val="1"/>
              </w:rPr>
              <w:t xml:space="preserve"> развитию  умения</w:t>
            </w:r>
            <w:r w:rsidRPr="0012033C">
              <w:rPr>
                <w:rFonts w:ascii="Times New Roman" w:eastAsia="SimSun" w:hAnsi="Times New Roman" w:cs="Times New Roman"/>
                <w:kern w:val="1"/>
              </w:rPr>
              <w:t xml:space="preserve"> </w:t>
            </w:r>
            <w:r w:rsidR="00D7177F" w:rsidRPr="0012033C">
              <w:rPr>
                <w:rFonts w:ascii="Times New Roman" w:eastAsia="SimSun" w:hAnsi="Times New Roman" w:cs="Times New Roman"/>
                <w:kern w:val="1"/>
              </w:rPr>
              <w:t>передавать изображения животных</w:t>
            </w:r>
            <w:r w:rsidR="00AA265D" w:rsidRPr="0012033C">
              <w:rPr>
                <w:rFonts w:ascii="Times New Roman" w:eastAsia="SimSun" w:hAnsi="Times New Roman" w:cs="Times New Roman"/>
                <w:kern w:val="1"/>
              </w:rPr>
              <w:t>. Создать условия для воспитания желания беречь природу</w:t>
            </w:r>
            <w:r w:rsidRPr="0012033C">
              <w:rPr>
                <w:rFonts w:ascii="Times New Roman" w:eastAsia="SimSun" w:hAnsi="Times New Roman" w:cs="Times New Roman"/>
                <w:kern w:val="1"/>
              </w:rPr>
              <w:t>.</w:t>
            </w:r>
          </w:p>
        </w:tc>
      </w:tr>
      <w:tr w:rsidR="003F1E7D" w:rsidRPr="0012033C" w:rsidTr="00FA66FB">
        <w:trPr>
          <w:trHeight w:val="547"/>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Pr>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D7177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20.05.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До свидания, детский сад!</w:t>
            </w:r>
          </w:p>
        </w:tc>
        <w:tc>
          <w:tcPr>
            <w:tcW w:w="1748" w:type="dxa"/>
          </w:tcPr>
          <w:p w:rsidR="003F1E7D" w:rsidRPr="0012033C" w:rsidRDefault="001B20AF"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«Круглый год</w:t>
            </w:r>
            <w:r w:rsidR="003F1E7D" w:rsidRPr="0012033C">
              <w:rPr>
                <w:rFonts w:ascii="Times New Roman" w:eastAsia="SimSun" w:hAnsi="Times New Roman" w:cs="Times New Roman"/>
                <w:kern w:val="1"/>
              </w:rPr>
              <w:t>»</w:t>
            </w:r>
          </w:p>
        </w:tc>
        <w:tc>
          <w:tcPr>
            <w:tcW w:w="108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4867"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AA265D" w:rsidRPr="0012033C">
              <w:rPr>
                <w:rFonts w:ascii="Times New Roman" w:eastAsia="SimSun" w:hAnsi="Times New Roman" w:cs="Times New Roman"/>
                <w:kern w:val="1"/>
              </w:rPr>
              <w:t>для развития</w:t>
            </w:r>
            <w:r w:rsidR="006A2174" w:rsidRPr="0012033C">
              <w:rPr>
                <w:rFonts w:ascii="Times New Roman" w:eastAsia="SimSun" w:hAnsi="Times New Roman" w:cs="Times New Roman"/>
                <w:kern w:val="1"/>
              </w:rPr>
              <w:t xml:space="preserve">  умения определять содержание рисунка по желанию.</w:t>
            </w:r>
            <w:r w:rsidR="00AA265D" w:rsidRPr="0012033C">
              <w:rPr>
                <w:rFonts w:ascii="Times New Roman" w:eastAsia="SimSun" w:hAnsi="Times New Roman" w:cs="Times New Roman"/>
                <w:kern w:val="1"/>
              </w:rPr>
              <w:t xml:space="preserve"> Создать условия для развития умения</w:t>
            </w:r>
            <w:r w:rsidR="006A2174" w:rsidRPr="0012033C">
              <w:rPr>
                <w:rFonts w:ascii="Times New Roman" w:eastAsia="SimSun" w:hAnsi="Times New Roman" w:cs="Times New Roman"/>
                <w:kern w:val="1"/>
              </w:rPr>
              <w:t xml:space="preserve"> отражать</w:t>
            </w:r>
            <w:proofErr w:type="gramStart"/>
            <w:r w:rsidR="006A2174" w:rsidRPr="0012033C">
              <w:rPr>
                <w:rFonts w:ascii="Times New Roman" w:eastAsia="SimSun" w:hAnsi="Times New Roman" w:cs="Times New Roman"/>
                <w:kern w:val="1"/>
              </w:rPr>
              <w:t xml:space="preserve"> В</w:t>
            </w:r>
            <w:proofErr w:type="gramEnd"/>
            <w:r w:rsidR="006A2174" w:rsidRPr="0012033C">
              <w:rPr>
                <w:rFonts w:ascii="Times New Roman" w:eastAsia="SimSun" w:hAnsi="Times New Roman" w:cs="Times New Roman"/>
                <w:kern w:val="1"/>
              </w:rPr>
              <w:t xml:space="preserve"> рисунках знания и впечатления о жизни природы, труде, отдыхе людей</w:t>
            </w:r>
            <w:r w:rsidR="00AA265D" w:rsidRPr="0012033C">
              <w:rPr>
                <w:rFonts w:ascii="Times New Roman" w:eastAsia="SimSun" w:hAnsi="Times New Roman" w:cs="Times New Roman"/>
                <w:kern w:val="1"/>
              </w:rPr>
              <w:t>. Создать условия для в</w:t>
            </w:r>
            <w:r w:rsidR="006A2174" w:rsidRPr="0012033C">
              <w:rPr>
                <w:rFonts w:ascii="Times New Roman" w:eastAsia="SimSun" w:hAnsi="Times New Roman" w:cs="Times New Roman"/>
                <w:kern w:val="1"/>
              </w:rPr>
              <w:t>оспитания аккуратности, уважения к творчеству сверстников.</w:t>
            </w:r>
          </w:p>
        </w:tc>
      </w:tr>
      <w:tr w:rsidR="003F1E7D" w:rsidRPr="0012033C" w:rsidTr="00FA66FB">
        <w:trPr>
          <w:trHeight w:val="806"/>
        </w:trPr>
        <w:tc>
          <w:tcPr>
            <w:tcW w:w="675"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221" w:type="dxa"/>
            <w:gridSpan w:val="2"/>
            <w:tcBorders>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3F1E7D" w:rsidRPr="0012033C" w:rsidRDefault="006F09F3"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27.05.</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мониторинг      </w:t>
            </w:r>
          </w:p>
        </w:tc>
        <w:tc>
          <w:tcPr>
            <w:tcW w:w="1748" w:type="dxa"/>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«День защиты детей»</w:t>
            </w:r>
          </w:p>
        </w:tc>
        <w:tc>
          <w:tcPr>
            <w:tcW w:w="1087" w:type="dxa"/>
            <w:gridSpan w:val="2"/>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67" w:type="dxa"/>
            <w:tcBorders>
              <w:lef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выявления </w:t>
            </w:r>
            <w:r w:rsidR="00AA265D" w:rsidRPr="0012033C">
              <w:rPr>
                <w:rFonts w:ascii="Times New Roman" w:eastAsia="SimSun" w:hAnsi="Times New Roman" w:cs="Times New Roman"/>
                <w:kern w:val="1"/>
              </w:rPr>
              <w:t xml:space="preserve"> основных показателей </w:t>
            </w:r>
            <w:r w:rsidRPr="0012033C">
              <w:rPr>
                <w:rFonts w:ascii="Times New Roman" w:eastAsia="SimSun" w:hAnsi="Times New Roman" w:cs="Times New Roman"/>
                <w:kern w:val="1"/>
              </w:rPr>
              <w:t xml:space="preserve"> усвоения программы</w:t>
            </w:r>
            <w:r w:rsidR="00AA265D" w:rsidRPr="0012033C">
              <w:rPr>
                <w:rFonts w:ascii="Times New Roman" w:eastAsia="SimSun" w:hAnsi="Times New Roman" w:cs="Times New Roman"/>
                <w:kern w:val="1"/>
              </w:rPr>
              <w:t>.</w:t>
            </w:r>
          </w:p>
        </w:tc>
      </w:tr>
    </w:tbl>
    <w:p w:rsidR="00C44F33" w:rsidRDefault="00C44F33" w:rsidP="003F1E7D">
      <w:pPr>
        <w:suppressAutoHyphens/>
        <w:spacing w:after="0" w:line="240" w:lineRule="auto"/>
        <w:rPr>
          <w:rFonts w:ascii="Times New Roman" w:eastAsia="SimSun" w:hAnsi="Times New Roman" w:cs="Times New Roman"/>
          <w:kern w:val="1"/>
          <w:sz w:val="24"/>
          <w:szCs w:val="24"/>
        </w:rPr>
      </w:pPr>
    </w:p>
    <w:p w:rsidR="006F09F3" w:rsidRDefault="006F09F3" w:rsidP="003F1E7D">
      <w:pPr>
        <w:suppressAutoHyphens/>
        <w:spacing w:after="0" w:line="240" w:lineRule="auto"/>
        <w:rPr>
          <w:rFonts w:ascii="Times New Roman" w:eastAsia="SimSun" w:hAnsi="Times New Roman" w:cs="Times New Roman"/>
          <w:kern w:val="1"/>
          <w:sz w:val="24"/>
          <w:szCs w:val="24"/>
        </w:rPr>
      </w:pPr>
    </w:p>
    <w:p w:rsidR="006F09F3" w:rsidRPr="00CB2B62" w:rsidRDefault="006F09F3" w:rsidP="003F1E7D">
      <w:pPr>
        <w:suppressAutoHyphens/>
        <w:spacing w:after="0" w:line="240" w:lineRule="auto"/>
        <w:rPr>
          <w:rFonts w:ascii="Times New Roman" w:eastAsia="SimSun" w:hAnsi="Times New Roman" w:cs="Times New Roman"/>
          <w:kern w:val="1"/>
          <w:sz w:val="24"/>
          <w:szCs w:val="24"/>
        </w:rPr>
      </w:pPr>
    </w:p>
    <w:p w:rsidR="00675848" w:rsidRPr="0012033C" w:rsidRDefault="0061100D" w:rsidP="0012033C">
      <w:pPr>
        <w:spacing w:after="0" w:line="360" w:lineRule="auto"/>
        <w:contextualSpacing/>
        <w:jc w:val="center"/>
        <w:rPr>
          <w:rFonts w:ascii="Times New Roman" w:eastAsia="Calibri" w:hAnsi="Times New Roman" w:cs="Times New Roman"/>
          <w:b/>
          <w:sz w:val="24"/>
          <w:szCs w:val="24"/>
        </w:rPr>
      </w:pPr>
      <w:r w:rsidRPr="0012033C">
        <w:rPr>
          <w:rFonts w:ascii="Times New Roman" w:eastAsia="Calibri" w:hAnsi="Times New Roman" w:cs="Times New Roman"/>
          <w:b/>
          <w:sz w:val="24"/>
          <w:szCs w:val="24"/>
        </w:rPr>
        <w:t xml:space="preserve">Календарно – тематическое планирование по образовательной области </w:t>
      </w:r>
    </w:p>
    <w:p w:rsidR="0061100D" w:rsidRPr="0012033C" w:rsidRDefault="0061100D" w:rsidP="0012033C">
      <w:pPr>
        <w:spacing w:after="0" w:line="360" w:lineRule="auto"/>
        <w:contextualSpacing/>
        <w:jc w:val="center"/>
        <w:rPr>
          <w:rFonts w:ascii="Times New Roman" w:eastAsia="Calibri" w:hAnsi="Times New Roman" w:cs="Times New Roman"/>
          <w:b/>
          <w:sz w:val="24"/>
          <w:szCs w:val="24"/>
        </w:rPr>
      </w:pPr>
      <w:r w:rsidRPr="0012033C">
        <w:rPr>
          <w:rFonts w:ascii="Times New Roman" w:eastAsia="Calibri" w:hAnsi="Times New Roman" w:cs="Times New Roman"/>
          <w:b/>
          <w:sz w:val="24"/>
          <w:szCs w:val="24"/>
        </w:rPr>
        <w:t>« Художественно-эстетическое развитие»</w:t>
      </w:r>
    </w:p>
    <w:p w:rsidR="0061100D" w:rsidRPr="0012033C" w:rsidRDefault="0061100D" w:rsidP="0012033C">
      <w:pPr>
        <w:spacing w:after="0" w:line="360" w:lineRule="auto"/>
        <w:contextualSpacing/>
        <w:jc w:val="center"/>
        <w:rPr>
          <w:rFonts w:ascii="Times New Roman" w:eastAsia="Calibri" w:hAnsi="Times New Roman" w:cs="Times New Roman"/>
          <w:b/>
          <w:sz w:val="24"/>
          <w:szCs w:val="24"/>
        </w:rPr>
      </w:pPr>
      <w:r w:rsidRPr="0012033C">
        <w:rPr>
          <w:rFonts w:ascii="Times New Roman" w:eastAsia="Calibri" w:hAnsi="Times New Roman" w:cs="Times New Roman"/>
          <w:b/>
          <w:sz w:val="24"/>
          <w:szCs w:val="24"/>
        </w:rPr>
        <w:t xml:space="preserve"> «Конструктивно – модельная деятельность»/ «Прикладное творчество»</w:t>
      </w:r>
    </w:p>
    <w:p w:rsidR="003F1E7D" w:rsidRPr="00CB2B62" w:rsidRDefault="003F1E7D" w:rsidP="003F1E7D">
      <w:pPr>
        <w:suppressAutoHyphens/>
        <w:spacing w:line="240" w:lineRule="auto"/>
        <w:jc w:val="both"/>
        <w:rPr>
          <w:rFonts w:ascii="Times New Roman" w:eastAsia="SimSun" w:hAnsi="Times New Roman" w:cs="Times New Roman"/>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4"/>
        <w:gridCol w:w="2691"/>
        <w:gridCol w:w="9"/>
        <w:gridCol w:w="841"/>
        <w:gridCol w:w="12"/>
        <w:gridCol w:w="4805"/>
      </w:tblGrid>
      <w:tr w:rsidR="003F1E7D" w:rsidRPr="0012033C" w:rsidTr="002B6DA1">
        <w:trPr>
          <w:trHeight w:val="530"/>
        </w:trPr>
        <w:tc>
          <w:tcPr>
            <w:tcW w:w="676" w:type="dxa"/>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месяц</w:t>
            </w:r>
          </w:p>
        </w:tc>
        <w:tc>
          <w:tcPr>
            <w:tcW w:w="1564" w:type="dxa"/>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неделя</w:t>
            </w:r>
          </w:p>
        </w:tc>
        <w:tc>
          <w:tcPr>
            <w:tcW w:w="270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Тема ООД</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Кол-во</w:t>
            </w:r>
          </w:p>
        </w:tc>
        <w:tc>
          <w:tcPr>
            <w:tcW w:w="4805" w:type="dxa"/>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Задачи </w:t>
            </w:r>
          </w:p>
        </w:tc>
      </w:tr>
      <w:tr w:rsidR="003F1E7D" w:rsidRPr="0012033C" w:rsidTr="002B6DA1">
        <w:trPr>
          <w:trHeight w:val="537"/>
        </w:trPr>
        <w:tc>
          <w:tcPr>
            <w:tcW w:w="676" w:type="dxa"/>
            <w:vMerge w:val="restart"/>
            <w:textDirection w:val="btLr"/>
          </w:tcPr>
          <w:p w:rsidR="003F1E7D" w:rsidRPr="0012033C" w:rsidRDefault="003F1E7D"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сентябр</w:t>
            </w:r>
            <w:r w:rsidR="00C34AD4" w:rsidRPr="0012033C">
              <w:rPr>
                <w:rFonts w:ascii="Times New Roman" w:eastAsia="SimSun" w:hAnsi="Times New Roman" w:cs="Times New Roman"/>
                <w:kern w:val="1"/>
              </w:rPr>
              <w:t>ь</w:t>
            </w:r>
          </w:p>
        </w:tc>
        <w:tc>
          <w:tcPr>
            <w:tcW w:w="1564"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E509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«День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знаний»</w:t>
            </w:r>
          </w:p>
        </w:tc>
        <w:tc>
          <w:tcPr>
            <w:tcW w:w="2700" w:type="dxa"/>
            <w:gridSpan w:val="2"/>
          </w:tcPr>
          <w:p w:rsidR="003F1E7D" w:rsidRPr="0012033C" w:rsidRDefault="00DF4DB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shd w:val="clear" w:color="auto" w:fill="FFFFFF"/>
              </w:rPr>
              <w:t>К</w:t>
            </w:r>
            <w:r w:rsidR="00675848" w:rsidRPr="0012033C">
              <w:rPr>
                <w:rFonts w:ascii="Times New Roman" w:eastAsia="SimSun" w:hAnsi="Times New Roman" w:cs="Times New Roman"/>
                <w:kern w:val="1"/>
                <w:shd w:val="clear" w:color="auto" w:fill="FFFFFF"/>
              </w:rPr>
              <w:t>. «Школа будущего</w:t>
            </w:r>
            <w:r w:rsidR="003F1E7D" w:rsidRPr="0012033C">
              <w:rPr>
                <w:rFonts w:ascii="Times New Roman" w:eastAsia="SimSun" w:hAnsi="Times New Roman" w:cs="Times New Roman"/>
                <w:kern w:val="1"/>
                <w:shd w:val="clear" w:color="auto" w:fill="FFFFFF"/>
              </w:rPr>
              <w:t>»</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kern w:val="1"/>
                <w:shd w:val="clear" w:color="auto" w:fill="FFFFFF"/>
              </w:rPr>
              <w:t>Создать услов</w:t>
            </w:r>
            <w:r w:rsidR="00AA265D" w:rsidRPr="0012033C">
              <w:rPr>
                <w:rFonts w:ascii="Times New Roman" w:eastAsia="SimSun" w:hAnsi="Times New Roman" w:cs="Times New Roman"/>
                <w:kern w:val="1"/>
                <w:shd w:val="clear" w:color="auto" w:fill="FFFFFF"/>
              </w:rPr>
              <w:t>ие для  формирования  навыков   строительства</w:t>
            </w:r>
            <w:r w:rsidRPr="0012033C">
              <w:rPr>
                <w:rFonts w:ascii="Times New Roman" w:eastAsia="SimSun" w:hAnsi="Times New Roman" w:cs="Times New Roman"/>
                <w:kern w:val="1"/>
                <w:shd w:val="clear" w:color="auto" w:fill="FFFFFF"/>
              </w:rPr>
              <w:t xml:space="preserve"> различных зда</w:t>
            </w:r>
            <w:r w:rsidR="00AA265D" w:rsidRPr="0012033C">
              <w:rPr>
                <w:rFonts w:ascii="Times New Roman" w:eastAsia="SimSun" w:hAnsi="Times New Roman" w:cs="Times New Roman"/>
                <w:kern w:val="1"/>
                <w:shd w:val="clear" w:color="auto" w:fill="FFFFFF"/>
              </w:rPr>
              <w:t xml:space="preserve">ний по предлагаемым зарисовкам </w:t>
            </w:r>
            <w:r w:rsidRPr="0012033C">
              <w:rPr>
                <w:rFonts w:ascii="Times New Roman" w:eastAsia="SimSun" w:hAnsi="Times New Roman" w:cs="Times New Roman"/>
                <w:kern w:val="1"/>
                <w:shd w:val="clear" w:color="auto" w:fill="FFFFFF"/>
              </w:rPr>
              <w:t xml:space="preserve"> соор</w:t>
            </w:r>
            <w:r w:rsidR="00AA265D" w:rsidRPr="0012033C">
              <w:rPr>
                <w:rFonts w:ascii="Times New Roman" w:eastAsia="SimSun" w:hAnsi="Times New Roman" w:cs="Times New Roman"/>
                <w:kern w:val="1"/>
                <w:shd w:val="clear" w:color="auto" w:fill="FFFFFF"/>
              </w:rPr>
              <w:t>ужений. Способствовать развитию умения</w:t>
            </w:r>
            <w:r w:rsidRPr="0012033C">
              <w:rPr>
                <w:rFonts w:ascii="Times New Roman" w:eastAsia="SimSun" w:hAnsi="Times New Roman" w:cs="Times New Roman"/>
                <w:kern w:val="1"/>
                <w:shd w:val="clear" w:color="auto" w:fill="FFFFFF"/>
              </w:rPr>
              <w:t xml:space="preserve"> </w:t>
            </w:r>
            <w:r w:rsidRPr="0012033C">
              <w:rPr>
                <w:rFonts w:ascii="Times New Roman" w:eastAsia="SimSun" w:hAnsi="Times New Roman" w:cs="Times New Roman"/>
                <w:kern w:val="1"/>
              </w:rPr>
              <w:t>воспринимать предметы и явления в их</w:t>
            </w:r>
            <w:r w:rsidR="00AA265D" w:rsidRPr="0012033C">
              <w:rPr>
                <w:rFonts w:ascii="Times New Roman" w:eastAsia="SimSun" w:hAnsi="Times New Roman" w:cs="Times New Roman"/>
                <w:kern w:val="1"/>
              </w:rPr>
              <w:t xml:space="preserve"> взаимосвязях.</w:t>
            </w:r>
            <w:r w:rsidRPr="0012033C">
              <w:rPr>
                <w:rFonts w:ascii="Times New Roman" w:eastAsia="SimSun" w:hAnsi="Times New Roman" w:cs="Times New Roman"/>
                <w:kern w:val="1"/>
              </w:rPr>
              <w:t xml:space="preserve"> С</w:t>
            </w:r>
            <w:r w:rsidR="00AA265D" w:rsidRPr="0012033C">
              <w:rPr>
                <w:rFonts w:ascii="Times New Roman" w:eastAsia="SimSun" w:hAnsi="Times New Roman" w:cs="Times New Roman"/>
                <w:kern w:val="1"/>
              </w:rPr>
              <w:t>оздать условия для воспитания желания взаимодействовать со сверстниками.</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3E509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Осень</w:t>
            </w:r>
          </w:p>
          <w:p w:rsidR="003F1E7D" w:rsidRPr="0012033C" w:rsidRDefault="003F1E7D" w:rsidP="0012033C">
            <w:pPr>
              <w:suppressAutoHyphens/>
              <w:spacing w:after="0" w:line="240" w:lineRule="auto"/>
              <w:rPr>
                <w:rFonts w:ascii="Times New Roman" w:eastAsia="SimSun" w:hAnsi="Times New Roman" w:cs="Times New Roman"/>
                <w:b/>
                <w:kern w:val="1"/>
              </w:rPr>
            </w:pPr>
            <w:proofErr w:type="gramStart"/>
            <w:r w:rsidRPr="0012033C">
              <w:rPr>
                <w:rFonts w:ascii="Times New Roman" w:eastAsia="SimSun" w:hAnsi="Times New Roman" w:cs="Times New Roman"/>
                <w:b/>
                <w:kern w:val="1"/>
              </w:rPr>
              <w:t>(времена</w:t>
            </w:r>
            <w:proofErr w:type="gramEnd"/>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xml:space="preserve"> года)</w:t>
            </w:r>
          </w:p>
        </w:tc>
        <w:tc>
          <w:tcPr>
            <w:tcW w:w="2700"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xml:space="preserve">. </w:t>
            </w:r>
            <w:r w:rsidRPr="0012033C">
              <w:rPr>
                <w:rFonts w:ascii="Times New Roman" w:eastAsia="SimSun" w:hAnsi="Times New Roman" w:cs="Times New Roman"/>
                <w:bCs/>
                <w:kern w:val="1"/>
                <w:shd w:val="clear" w:color="auto" w:fill="FFFFFF"/>
              </w:rPr>
              <w:t>«Листья клёна».</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 xml:space="preserve"> Создать условие для ознакомления детей с искусством оригами. Способствовать формированию умений следовать устным инструкциям. </w:t>
            </w:r>
            <w:r w:rsidRPr="0012033C">
              <w:rPr>
                <w:rFonts w:ascii="Times New Roman" w:eastAsia="SimSun" w:hAnsi="Times New Roman" w:cs="Times New Roman"/>
                <w:kern w:val="1"/>
              </w:rPr>
              <w:t xml:space="preserve"> Создать условия для формирования</w:t>
            </w:r>
            <w:r w:rsidRPr="0012033C">
              <w:rPr>
                <w:rFonts w:ascii="Times New Roman" w:eastAsia="SimSun" w:hAnsi="Times New Roman" w:cs="Times New Roman"/>
                <w:kern w:val="1"/>
                <w:shd w:val="clear" w:color="auto" w:fill="FFFFFF"/>
              </w:rPr>
              <w:t xml:space="preserve"> интереса к конструированию из бумаги.</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3E509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17.09.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Осень </w:t>
            </w:r>
          </w:p>
          <w:p w:rsidR="003F1E7D" w:rsidRPr="0012033C" w:rsidRDefault="003F1E7D" w:rsidP="0012033C">
            <w:pPr>
              <w:suppressAutoHyphens/>
              <w:spacing w:after="0" w:line="240" w:lineRule="auto"/>
              <w:rPr>
                <w:rFonts w:ascii="Times New Roman" w:eastAsia="SimSun" w:hAnsi="Times New Roman" w:cs="Times New Roman"/>
                <w:b/>
                <w:kern w:val="1"/>
              </w:rPr>
            </w:pPr>
            <w:proofErr w:type="gramStart"/>
            <w:r w:rsidRPr="0012033C">
              <w:rPr>
                <w:rFonts w:ascii="Times New Roman" w:eastAsia="SimSun" w:hAnsi="Times New Roman" w:cs="Times New Roman"/>
                <w:b/>
                <w:kern w:val="1"/>
              </w:rPr>
              <w:t>(мир</w:t>
            </w:r>
            <w:proofErr w:type="gramEnd"/>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растений)</w:t>
            </w:r>
          </w:p>
        </w:tc>
        <w:tc>
          <w:tcPr>
            <w:tcW w:w="270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 </w:t>
            </w:r>
            <w:r w:rsidR="00DF4DB0" w:rsidRPr="0012033C">
              <w:rPr>
                <w:rFonts w:ascii="Times New Roman" w:eastAsia="SimSun" w:hAnsi="Times New Roman" w:cs="Times New Roman"/>
                <w:b/>
                <w:kern w:val="1"/>
                <w:shd w:val="clear" w:color="auto" w:fill="FFFFFF"/>
              </w:rPr>
              <w:t>К</w:t>
            </w:r>
            <w:r w:rsidRPr="0012033C">
              <w:rPr>
                <w:rFonts w:ascii="Times New Roman" w:eastAsia="SimSun" w:hAnsi="Times New Roman" w:cs="Times New Roman"/>
                <w:kern w:val="1"/>
                <w:shd w:val="clear" w:color="auto" w:fill="FFFFFF"/>
              </w:rPr>
              <w:t>.</w:t>
            </w:r>
            <w:r w:rsidR="003E509C" w:rsidRPr="0012033C">
              <w:rPr>
                <w:rFonts w:ascii="Times New Roman" w:eastAsia="SimSun" w:hAnsi="Times New Roman" w:cs="Times New Roman"/>
                <w:kern w:val="1"/>
                <w:shd w:val="clear" w:color="auto" w:fill="FFFFFF"/>
              </w:rPr>
              <w:t xml:space="preserve"> </w:t>
            </w:r>
            <w:r w:rsidRPr="0012033C">
              <w:rPr>
                <w:rFonts w:ascii="Times New Roman" w:eastAsia="SimSun" w:hAnsi="Times New Roman" w:cs="Times New Roman"/>
                <w:kern w:val="1"/>
                <w:shd w:val="clear" w:color="auto" w:fill="FFFFFF"/>
              </w:rPr>
              <w:t>«Машины». </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E509C" w:rsidP="00FA66FB">
            <w:pPr>
              <w:suppressAutoHyphens/>
              <w:spacing w:after="0" w:line="240" w:lineRule="auto"/>
              <w:jc w:val="both"/>
              <w:rPr>
                <w:rFonts w:ascii="Times New Roman" w:eastAsia="SimSun" w:hAnsi="Times New Roman" w:cs="Times New Roman"/>
                <w:kern w:val="1"/>
                <w:shd w:val="clear" w:color="auto" w:fill="FFFFFF"/>
              </w:rPr>
            </w:pPr>
            <w:r w:rsidRPr="0012033C">
              <w:rPr>
                <w:rFonts w:ascii="Times New Roman" w:eastAsia="SimSun" w:hAnsi="Times New Roman" w:cs="Times New Roman"/>
                <w:kern w:val="1"/>
                <w:shd w:val="clear" w:color="auto" w:fill="FFFFFF"/>
              </w:rPr>
              <w:t xml:space="preserve"> Создать условия для формирования представления о </w:t>
            </w:r>
            <w:r w:rsidR="003F1E7D" w:rsidRPr="0012033C">
              <w:rPr>
                <w:rFonts w:ascii="Times New Roman" w:eastAsia="SimSun" w:hAnsi="Times New Roman" w:cs="Times New Roman"/>
                <w:kern w:val="1"/>
              </w:rPr>
              <w:t>машин</w:t>
            </w:r>
            <w:r w:rsidRPr="0012033C">
              <w:rPr>
                <w:rFonts w:ascii="Times New Roman" w:eastAsia="SimSun" w:hAnsi="Times New Roman" w:cs="Times New Roman"/>
                <w:kern w:val="1"/>
              </w:rPr>
              <w:t>ах</w:t>
            </w:r>
            <w:r w:rsidR="003F1E7D" w:rsidRPr="0012033C">
              <w:rPr>
                <w:rFonts w:ascii="Times New Roman" w:eastAsia="SimSun" w:hAnsi="Times New Roman" w:cs="Times New Roman"/>
                <w:kern w:val="1"/>
              </w:rPr>
              <w:t xml:space="preserve"> разных видов, их строении и назначении. </w:t>
            </w:r>
            <w:r w:rsidR="003F1E7D" w:rsidRPr="0012033C">
              <w:rPr>
                <w:rFonts w:ascii="Times New Roman" w:eastAsia="SimSun" w:hAnsi="Times New Roman" w:cs="Times New Roman"/>
                <w:kern w:val="1"/>
                <w:shd w:val="clear" w:color="auto" w:fill="FFFFFF"/>
              </w:rPr>
              <w:t>С</w:t>
            </w:r>
            <w:r w:rsidRPr="0012033C">
              <w:rPr>
                <w:rFonts w:ascii="Times New Roman" w:eastAsia="SimSun" w:hAnsi="Times New Roman" w:cs="Times New Roman"/>
                <w:kern w:val="1"/>
                <w:shd w:val="clear" w:color="auto" w:fill="FFFFFF"/>
              </w:rPr>
              <w:t>пособствовать  формированию навыка плоскостного моделирования и  построения схем.</w:t>
            </w:r>
          </w:p>
          <w:p w:rsidR="003F1E7D" w:rsidRPr="0012033C" w:rsidRDefault="003E509C"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 xml:space="preserve">Создать условия для воспитания желания взаимодействовать,  работая </w:t>
            </w:r>
            <w:r w:rsidR="003F1E7D" w:rsidRPr="0012033C">
              <w:rPr>
                <w:rFonts w:ascii="Times New Roman" w:eastAsia="SimSun" w:hAnsi="Times New Roman" w:cs="Times New Roman"/>
                <w:kern w:val="1"/>
                <w:shd w:val="clear" w:color="auto" w:fill="FFFFFF"/>
              </w:rPr>
              <w:t xml:space="preserve"> в парах.</w:t>
            </w:r>
          </w:p>
        </w:tc>
      </w:tr>
      <w:tr w:rsidR="003F1E7D" w:rsidRPr="0012033C" w:rsidTr="002B6DA1">
        <w:trPr>
          <w:trHeight w:val="574"/>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3E509C"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неделя</w:t>
            </w:r>
          </w:p>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24.09.</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Профессии</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Детского</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сада</w:t>
            </w:r>
          </w:p>
        </w:tc>
        <w:tc>
          <w:tcPr>
            <w:tcW w:w="270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«Осенний букет»</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w:t>
            </w:r>
            <w:r w:rsidR="003E509C" w:rsidRPr="0012033C">
              <w:rPr>
                <w:rFonts w:ascii="Times New Roman" w:eastAsia="SimSun" w:hAnsi="Times New Roman" w:cs="Times New Roman"/>
                <w:kern w:val="1"/>
              </w:rPr>
              <w:t>здать условия для развития умения составлять букет</w:t>
            </w:r>
            <w:r w:rsidRPr="0012033C">
              <w:rPr>
                <w:rFonts w:ascii="Times New Roman" w:eastAsia="SimSun" w:hAnsi="Times New Roman" w:cs="Times New Roman"/>
                <w:kern w:val="1"/>
              </w:rPr>
              <w:t xml:space="preserve"> из листьев. Способствовать  </w:t>
            </w:r>
            <w:r w:rsidR="003E509C" w:rsidRPr="0012033C">
              <w:rPr>
                <w:rFonts w:ascii="Times New Roman" w:eastAsia="SimSun" w:hAnsi="Times New Roman" w:cs="Times New Roman"/>
                <w:kern w:val="1"/>
                <w:shd w:val="clear" w:color="auto" w:fill="FFFFFF"/>
              </w:rPr>
              <w:t>развитию творчества, фантазии, конструктивных умений,  наблюдательности</w:t>
            </w:r>
            <w:r w:rsidRPr="0012033C">
              <w:rPr>
                <w:rFonts w:ascii="Times New Roman" w:eastAsia="SimSun" w:hAnsi="Times New Roman" w:cs="Times New Roman"/>
                <w:kern w:val="1"/>
                <w:shd w:val="clear" w:color="auto" w:fill="FFFFFF"/>
              </w:rPr>
              <w:t xml:space="preserve"> у детей.</w:t>
            </w:r>
            <w:r w:rsidR="003E509C" w:rsidRPr="0012033C">
              <w:rPr>
                <w:rFonts w:ascii="Times New Roman" w:eastAsia="SimSun" w:hAnsi="Times New Roman" w:cs="Times New Roman"/>
                <w:kern w:val="1"/>
              </w:rPr>
              <w:t xml:space="preserve">  Создать условия для воспитания самостоятельности и целенаправленности в работе, умения</w:t>
            </w:r>
            <w:r w:rsidRPr="0012033C">
              <w:rPr>
                <w:rFonts w:ascii="Times New Roman" w:eastAsia="SimSun" w:hAnsi="Times New Roman" w:cs="Times New Roman"/>
                <w:kern w:val="1"/>
              </w:rPr>
              <w:t xml:space="preserve"> доводить начатое дело до конца</w:t>
            </w:r>
            <w:r w:rsidR="003E509C" w:rsidRPr="0012033C">
              <w:rPr>
                <w:rFonts w:ascii="Times New Roman" w:eastAsia="SimSun" w:hAnsi="Times New Roman" w:cs="Times New Roman"/>
                <w:kern w:val="1"/>
              </w:rPr>
              <w:t>.</w:t>
            </w:r>
          </w:p>
        </w:tc>
      </w:tr>
      <w:tr w:rsidR="003F1E7D" w:rsidRPr="0012033C" w:rsidTr="002B6DA1">
        <w:trPr>
          <w:trHeight w:val="547"/>
        </w:trPr>
        <w:tc>
          <w:tcPr>
            <w:tcW w:w="676" w:type="dxa"/>
            <w:vMerge w:val="restart"/>
            <w:textDirection w:val="btLr"/>
          </w:tcPr>
          <w:p w:rsidR="003F1E7D" w:rsidRPr="0012033C" w:rsidRDefault="00C34AD4"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61100D" w:rsidRPr="0012033C">
              <w:rPr>
                <w:rFonts w:ascii="Times New Roman" w:eastAsia="SimSun" w:hAnsi="Times New Roman" w:cs="Times New Roman"/>
                <w:kern w:val="1"/>
              </w:rPr>
              <w:t xml:space="preserve">                          октябрь</w:t>
            </w:r>
          </w:p>
          <w:p w:rsidR="003F1E7D" w:rsidRPr="0012033C" w:rsidRDefault="003F1E7D" w:rsidP="0012033C">
            <w:pPr>
              <w:suppressAutoHyphens/>
              <w:spacing w:after="0" w:line="240" w:lineRule="auto"/>
              <w:ind w:left="113" w:right="113"/>
              <w:rPr>
                <w:rFonts w:ascii="Times New Roman" w:eastAsia="SimSun" w:hAnsi="Times New Roman" w:cs="Times New Roman"/>
                <w:kern w:val="1"/>
              </w:rPr>
            </w:pPr>
          </w:p>
          <w:p w:rsidR="003F1E7D" w:rsidRPr="0012033C" w:rsidRDefault="003F1E7D" w:rsidP="0012033C">
            <w:pPr>
              <w:suppressAutoHyphens/>
              <w:spacing w:after="0" w:line="240" w:lineRule="auto"/>
              <w:ind w:left="113" w:right="113"/>
              <w:rPr>
                <w:rFonts w:ascii="Times New Roman" w:eastAsia="SimSun" w:hAnsi="Times New Roman" w:cs="Times New Roman"/>
                <w:kern w:val="1"/>
              </w:rPr>
            </w:pPr>
          </w:p>
        </w:tc>
        <w:tc>
          <w:tcPr>
            <w:tcW w:w="1564" w:type="dxa"/>
          </w:tcPr>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E509C"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животного прошлого</w:t>
            </w:r>
          </w:p>
        </w:tc>
        <w:tc>
          <w:tcPr>
            <w:tcW w:w="2700" w:type="dxa"/>
            <w:gridSpan w:val="2"/>
          </w:tcPr>
          <w:p w:rsidR="003F1E7D" w:rsidRPr="0012033C" w:rsidRDefault="00DF4DB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3F1E7D" w:rsidRPr="0012033C">
              <w:rPr>
                <w:rFonts w:ascii="Times New Roman" w:eastAsia="SimSun" w:hAnsi="Times New Roman" w:cs="Times New Roman"/>
                <w:kern w:val="1"/>
              </w:rPr>
              <w:t>.</w:t>
            </w:r>
            <w:r w:rsidR="003E509C" w:rsidRPr="0012033C">
              <w:rPr>
                <w:rFonts w:ascii="Times New Roman" w:eastAsia="SimSun" w:hAnsi="Times New Roman" w:cs="Times New Roman"/>
                <w:kern w:val="1"/>
              </w:rPr>
              <w:t xml:space="preserve"> </w:t>
            </w:r>
            <w:r w:rsidR="003B5247" w:rsidRPr="0012033C">
              <w:rPr>
                <w:rFonts w:ascii="Times New Roman" w:eastAsia="SimSun" w:hAnsi="Times New Roman" w:cs="Times New Roman"/>
                <w:kern w:val="1"/>
              </w:rPr>
              <w:t>«Роботы</w:t>
            </w:r>
            <w:r w:rsidR="003F1E7D" w:rsidRPr="0012033C">
              <w:rPr>
                <w:rFonts w:ascii="Times New Roman" w:eastAsia="SimSun" w:hAnsi="Times New Roman" w:cs="Times New Roman"/>
                <w:kern w:val="1"/>
              </w:rPr>
              <w:t>»</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kern w:val="1"/>
                <w:shd w:val="clear" w:color="auto" w:fill="FFFFFF"/>
              </w:rPr>
              <w:t>Создавать</w:t>
            </w:r>
            <w:r w:rsidR="003E509C" w:rsidRPr="0012033C">
              <w:rPr>
                <w:rFonts w:ascii="Times New Roman" w:eastAsia="SimSun" w:hAnsi="Times New Roman" w:cs="Times New Roman"/>
                <w:kern w:val="1"/>
                <w:shd w:val="clear" w:color="auto" w:fill="FFFFFF"/>
              </w:rPr>
              <w:t xml:space="preserve"> условия для развития умения составлять схему поэтапного изготовления</w:t>
            </w:r>
            <w:r w:rsidR="004A5BB3" w:rsidRPr="0012033C">
              <w:rPr>
                <w:rFonts w:ascii="Times New Roman" w:eastAsia="SimSun" w:hAnsi="Times New Roman" w:cs="Times New Roman"/>
                <w:kern w:val="1"/>
                <w:shd w:val="clear" w:color="auto" w:fill="FFFFFF"/>
              </w:rPr>
              <w:t xml:space="preserve"> игрушки. Создать</w:t>
            </w:r>
            <w:r w:rsidRPr="0012033C">
              <w:rPr>
                <w:rFonts w:ascii="Times New Roman" w:eastAsia="SimSun" w:hAnsi="Times New Roman" w:cs="Times New Roman"/>
                <w:kern w:val="1"/>
                <w:shd w:val="clear" w:color="auto" w:fill="FFFFFF"/>
              </w:rPr>
              <w:t xml:space="preserve"> условия </w:t>
            </w:r>
            <w:r w:rsidR="004A5BB3" w:rsidRPr="0012033C">
              <w:rPr>
                <w:rFonts w:ascii="Times New Roman" w:eastAsia="SimSun" w:hAnsi="Times New Roman" w:cs="Times New Roman"/>
                <w:kern w:val="1"/>
                <w:shd w:val="clear" w:color="auto" w:fill="FFFFFF"/>
              </w:rPr>
              <w:t xml:space="preserve">для самостоятельного выбора материала для </w:t>
            </w:r>
            <w:r w:rsidRPr="0012033C">
              <w:rPr>
                <w:rFonts w:ascii="Times New Roman" w:eastAsia="SimSun" w:hAnsi="Times New Roman" w:cs="Times New Roman"/>
                <w:kern w:val="1"/>
                <w:shd w:val="clear" w:color="auto" w:fill="FFFFFF"/>
              </w:rPr>
              <w:t>изгот</w:t>
            </w:r>
            <w:r w:rsidR="003E509C" w:rsidRPr="0012033C">
              <w:rPr>
                <w:rFonts w:ascii="Times New Roman" w:eastAsia="SimSun" w:hAnsi="Times New Roman" w:cs="Times New Roman"/>
                <w:kern w:val="1"/>
                <w:shd w:val="clear" w:color="auto" w:fill="FFFFFF"/>
              </w:rPr>
              <w:t>овления поделки. Способствовать воспита</w:t>
            </w:r>
            <w:r w:rsidR="004A5BB3" w:rsidRPr="0012033C">
              <w:rPr>
                <w:rFonts w:ascii="Times New Roman" w:eastAsia="SimSun" w:hAnsi="Times New Roman" w:cs="Times New Roman"/>
                <w:kern w:val="1"/>
                <w:shd w:val="clear" w:color="auto" w:fill="FFFFFF"/>
              </w:rPr>
              <w:t>нию</w:t>
            </w:r>
            <w:r w:rsidR="003E509C" w:rsidRPr="0012033C">
              <w:rPr>
                <w:rFonts w:ascii="Times New Roman" w:eastAsia="SimSun" w:hAnsi="Times New Roman" w:cs="Times New Roman"/>
                <w:kern w:val="1"/>
                <w:shd w:val="clear" w:color="auto" w:fill="FFFFFF"/>
              </w:rPr>
              <w:t xml:space="preserve"> устойчивости,</w:t>
            </w:r>
            <w:r w:rsidRPr="0012033C">
              <w:rPr>
                <w:rFonts w:ascii="Times New Roman" w:eastAsia="SimSun" w:hAnsi="Times New Roman" w:cs="Times New Roman"/>
                <w:kern w:val="1"/>
                <w:shd w:val="clear" w:color="auto" w:fill="FFFFFF"/>
              </w:rPr>
              <w:t xml:space="preserve"> интерес</w:t>
            </w:r>
            <w:r w:rsidR="003E509C" w:rsidRPr="0012033C">
              <w:rPr>
                <w:rFonts w:ascii="Times New Roman" w:eastAsia="SimSun" w:hAnsi="Times New Roman" w:cs="Times New Roman"/>
                <w:kern w:val="1"/>
                <w:shd w:val="clear" w:color="auto" w:fill="FFFFFF"/>
              </w:rPr>
              <w:t>а</w:t>
            </w:r>
            <w:r w:rsidRPr="0012033C">
              <w:rPr>
                <w:rFonts w:ascii="Times New Roman" w:eastAsia="SimSun" w:hAnsi="Times New Roman" w:cs="Times New Roman"/>
                <w:kern w:val="1"/>
                <w:shd w:val="clear" w:color="auto" w:fill="FFFFFF"/>
              </w:rPr>
              <w:t xml:space="preserve"> к данному виду труда</w:t>
            </w:r>
            <w:proofErr w:type="gramStart"/>
            <w:r w:rsidRPr="0012033C">
              <w:rPr>
                <w:rFonts w:ascii="Times New Roman" w:eastAsia="SimSun" w:hAnsi="Times New Roman" w:cs="Times New Roman"/>
                <w:kern w:val="1"/>
                <w:shd w:val="clear" w:color="auto" w:fill="FFFFFF"/>
              </w:rPr>
              <w:t xml:space="preserve"> .</w:t>
            </w:r>
            <w:proofErr w:type="gramEnd"/>
            <w:r w:rsidRPr="0012033C">
              <w:rPr>
                <w:rFonts w:ascii="Times New Roman" w:eastAsia="SimSun" w:hAnsi="Times New Roman" w:cs="Times New Roman"/>
                <w:kern w:val="1"/>
                <w:shd w:val="clear" w:color="auto" w:fill="FFFFFF"/>
              </w:rPr>
              <w:t xml:space="preserve"> </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4A5BB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1100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8.10.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Мир животных (птицы)</w:t>
            </w:r>
          </w:p>
        </w:tc>
        <w:tc>
          <w:tcPr>
            <w:tcW w:w="270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00AB1511" w:rsidRPr="0012033C">
              <w:rPr>
                <w:rFonts w:ascii="Times New Roman" w:eastAsia="SimSun" w:hAnsi="Times New Roman" w:cs="Times New Roman"/>
                <w:kern w:val="1"/>
              </w:rPr>
              <w:t xml:space="preserve"> «Птицы из листьев</w:t>
            </w:r>
            <w:r w:rsidRPr="0012033C">
              <w:rPr>
                <w:rFonts w:ascii="Times New Roman" w:eastAsia="SimSun" w:hAnsi="Times New Roman" w:cs="Times New Roman"/>
                <w:kern w:val="1"/>
              </w:rPr>
              <w:t>»</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4A5BB3"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развития </w:t>
            </w:r>
            <w:r w:rsidR="00AB1511" w:rsidRPr="0012033C">
              <w:rPr>
                <w:rFonts w:ascii="Times New Roman" w:eastAsia="SimSun" w:hAnsi="Times New Roman" w:cs="Times New Roman"/>
                <w:kern w:val="1"/>
              </w:rPr>
              <w:t>воображения</w:t>
            </w:r>
            <w:proofErr w:type="gramStart"/>
            <w:r w:rsidR="00AB1511" w:rsidRPr="0012033C">
              <w:rPr>
                <w:rFonts w:ascii="Times New Roman" w:eastAsia="SimSun" w:hAnsi="Times New Roman" w:cs="Times New Roman"/>
                <w:kern w:val="1"/>
              </w:rPr>
              <w:t xml:space="preserve"> ,</w:t>
            </w:r>
            <w:proofErr w:type="gramEnd"/>
            <w:r w:rsidR="00AB1511" w:rsidRPr="0012033C">
              <w:rPr>
                <w:rFonts w:ascii="Times New Roman" w:eastAsia="SimSun" w:hAnsi="Times New Roman" w:cs="Times New Roman"/>
                <w:kern w:val="1"/>
              </w:rPr>
              <w:t xml:space="preserve">умения аккуратно работать с природным материалом. </w:t>
            </w:r>
            <w:r w:rsidR="006B1B43" w:rsidRPr="0012033C">
              <w:rPr>
                <w:rFonts w:ascii="Times New Roman" w:eastAsia="SimSun" w:hAnsi="Times New Roman" w:cs="Times New Roman"/>
                <w:kern w:val="1"/>
              </w:rPr>
              <w:t xml:space="preserve">Создать условия для воспитания </w:t>
            </w:r>
            <w:r w:rsidR="006B1B43" w:rsidRPr="0012033C">
              <w:rPr>
                <w:rFonts w:ascii="Times New Roman" w:eastAsia="SimSun" w:hAnsi="Times New Roman" w:cs="Times New Roman"/>
                <w:color w:val="000000"/>
                <w:kern w:val="1"/>
                <w:shd w:val="clear" w:color="auto" w:fill="FFFFFF"/>
              </w:rPr>
              <w:t>эстетического вкуса, усидчивости,</w:t>
            </w:r>
            <w:r w:rsidR="00CB3FA6" w:rsidRPr="0012033C">
              <w:rPr>
                <w:rFonts w:ascii="Times New Roman" w:eastAsia="SimSun" w:hAnsi="Times New Roman" w:cs="Times New Roman"/>
                <w:color w:val="000000"/>
                <w:kern w:val="1"/>
                <w:shd w:val="clear" w:color="auto" w:fill="FFFFFF"/>
              </w:rPr>
              <w:t xml:space="preserve"> </w:t>
            </w:r>
            <w:r w:rsidR="006B1B43" w:rsidRPr="0012033C">
              <w:rPr>
                <w:rFonts w:ascii="Times New Roman" w:eastAsia="SimSun" w:hAnsi="Times New Roman" w:cs="Times New Roman"/>
                <w:color w:val="000000"/>
                <w:kern w:val="1"/>
                <w:shd w:val="clear" w:color="auto" w:fill="FFFFFF"/>
              </w:rPr>
              <w:t>работоспособности, творческого интереса.</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4A5BB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15.10.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Мир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Животных</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xml:space="preserve"> (рыбы)</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700" w:type="dxa"/>
            <w:gridSpan w:val="2"/>
          </w:tcPr>
          <w:p w:rsidR="003F1E7D" w:rsidRPr="0012033C" w:rsidRDefault="00DF4DB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D67DCE" w:rsidRPr="0012033C">
              <w:rPr>
                <w:rFonts w:ascii="Times New Roman" w:eastAsia="SimSun" w:hAnsi="Times New Roman" w:cs="Times New Roman"/>
                <w:kern w:val="1"/>
              </w:rPr>
              <w:t>. «</w:t>
            </w:r>
            <w:r w:rsidR="00C21848" w:rsidRPr="0012033C">
              <w:rPr>
                <w:rFonts w:ascii="Times New Roman" w:eastAsia="SimSun" w:hAnsi="Times New Roman" w:cs="Times New Roman"/>
                <w:kern w:val="1"/>
              </w:rPr>
              <w:t>Бассейны</w:t>
            </w:r>
            <w:r w:rsidR="003F1E7D" w:rsidRPr="0012033C">
              <w:rPr>
                <w:rFonts w:ascii="Times New Roman" w:eastAsia="SimSun" w:hAnsi="Times New Roman" w:cs="Times New Roman"/>
                <w:kern w:val="1"/>
              </w:rPr>
              <w:t xml:space="preserve">» </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w:t>
            </w:r>
            <w:r w:rsidR="00C21848" w:rsidRPr="0012033C">
              <w:rPr>
                <w:rFonts w:ascii="Times New Roman" w:eastAsia="SimSun" w:hAnsi="Times New Roman" w:cs="Times New Roman"/>
                <w:kern w:val="1"/>
              </w:rPr>
              <w:t xml:space="preserve">дать условие для </w:t>
            </w:r>
            <w:r w:rsidR="000C33DE" w:rsidRPr="0012033C">
              <w:rPr>
                <w:rFonts w:ascii="Times New Roman" w:eastAsia="SimSun" w:hAnsi="Times New Roman" w:cs="Times New Roman"/>
                <w:kern w:val="1"/>
              </w:rPr>
              <w:t>знакомства с последовательностью</w:t>
            </w:r>
            <w:r w:rsidR="00C21848" w:rsidRPr="0012033C">
              <w:rPr>
                <w:rFonts w:ascii="Times New Roman" w:eastAsia="SimSun" w:hAnsi="Times New Roman" w:cs="Times New Roman"/>
                <w:kern w:val="1"/>
              </w:rPr>
              <w:t xml:space="preserve"> конструирования бассейнов</w:t>
            </w:r>
            <w:r w:rsidR="004A5BB3" w:rsidRPr="0012033C">
              <w:rPr>
                <w:rFonts w:ascii="Times New Roman" w:eastAsia="SimSun" w:hAnsi="Times New Roman" w:cs="Times New Roman"/>
                <w:kern w:val="1"/>
              </w:rPr>
              <w:t xml:space="preserve">.  Создать </w:t>
            </w:r>
            <w:r w:rsidR="00C21848" w:rsidRPr="0012033C">
              <w:rPr>
                <w:rFonts w:ascii="Times New Roman" w:eastAsia="SimSun" w:hAnsi="Times New Roman" w:cs="Times New Roman"/>
                <w:kern w:val="1"/>
              </w:rPr>
              <w:t xml:space="preserve">условия для развития умения  конструировать, </w:t>
            </w:r>
            <w:r w:rsidR="004A5BB3" w:rsidRPr="0012033C">
              <w:rPr>
                <w:rFonts w:ascii="Times New Roman" w:eastAsia="SimSun" w:hAnsi="Times New Roman" w:cs="Times New Roman"/>
                <w:kern w:val="1"/>
              </w:rPr>
              <w:t>соблюдая симметрию.  Создать условия для воспитания усидчивости, умения</w:t>
            </w:r>
            <w:r w:rsidRPr="0012033C">
              <w:rPr>
                <w:rFonts w:ascii="Times New Roman" w:eastAsia="SimSun" w:hAnsi="Times New Roman" w:cs="Times New Roman"/>
                <w:kern w:val="1"/>
              </w:rPr>
              <w:t xml:space="preserve"> доводить</w:t>
            </w:r>
            <w:r w:rsidR="004A5BB3"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начатое </w:t>
            </w:r>
            <w:r w:rsidR="003F67F3" w:rsidRPr="0012033C">
              <w:rPr>
                <w:rFonts w:ascii="Times New Roman" w:eastAsia="SimSun" w:hAnsi="Times New Roman" w:cs="Times New Roman"/>
                <w:kern w:val="1"/>
              </w:rPr>
              <w:t xml:space="preserve">дело </w:t>
            </w:r>
            <w:r w:rsidRPr="0012033C">
              <w:rPr>
                <w:rFonts w:ascii="Times New Roman" w:eastAsia="SimSun" w:hAnsi="Times New Roman" w:cs="Times New Roman"/>
                <w:kern w:val="1"/>
              </w:rPr>
              <w:t xml:space="preserve">до конца. </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3F67F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22.10.</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День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Народного</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единства</w:t>
            </w:r>
          </w:p>
        </w:tc>
        <w:tc>
          <w:tcPr>
            <w:tcW w:w="2700" w:type="dxa"/>
            <w:gridSpan w:val="2"/>
          </w:tcPr>
          <w:p w:rsidR="003F1E7D" w:rsidRPr="0012033C" w:rsidRDefault="00DF4DB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003F1E7D" w:rsidRPr="0012033C">
              <w:rPr>
                <w:rFonts w:ascii="Times New Roman" w:eastAsia="SimSun" w:hAnsi="Times New Roman" w:cs="Times New Roman"/>
                <w:b/>
                <w:kern w:val="1"/>
              </w:rPr>
              <w:t>.</w:t>
            </w:r>
            <w:r w:rsidR="006B1B43" w:rsidRPr="0012033C">
              <w:rPr>
                <w:rFonts w:ascii="Times New Roman" w:eastAsia="SimSun" w:hAnsi="Times New Roman" w:cs="Times New Roman"/>
                <w:kern w:val="1"/>
              </w:rPr>
              <w:t xml:space="preserve"> </w:t>
            </w:r>
            <w:r w:rsidR="00CB3FA6" w:rsidRPr="0012033C">
              <w:rPr>
                <w:rFonts w:ascii="Times New Roman" w:eastAsia="SimSun" w:hAnsi="Times New Roman" w:cs="Times New Roman"/>
                <w:kern w:val="1"/>
              </w:rPr>
              <w:t>«Домик дружбы»</w:t>
            </w:r>
          </w:p>
          <w:p w:rsidR="00C379BB" w:rsidRPr="0012033C" w:rsidRDefault="00C379B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из одноразовой посуды)</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C379BB"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w:t>
            </w:r>
            <w:r w:rsidR="000605C3" w:rsidRPr="0012033C">
              <w:rPr>
                <w:rFonts w:ascii="Times New Roman" w:eastAsia="SimSun" w:hAnsi="Times New Roman" w:cs="Times New Roman"/>
                <w:kern w:val="1"/>
              </w:rPr>
              <w:t xml:space="preserve">воображения, развития умения придумывать и воплощать свой замысел из подручных </w:t>
            </w:r>
            <w:proofErr w:type="spellStart"/>
            <w:r w:rsidR="000605C3" w:rsidRPr="0012033C">
              <w:rPr>
                <w:rFonts w:ascii="Times New Roman" w:eastAsia="SimSun" w:hAnsi="Times New Roman" w:cs="Times New Roman"/>
                <w:kern w:val="1"/>
              </w:rPr>
              <w:t>материалов</w:t>
            </w:r>
            <w:proofErr w:type="gramStart"/>
            <w:r w:rsidR="000605C3" w:rsidRPr="0012033C">
              <w:rPr>
                <w:rFonts w:ascii="Times New Roman" w:eastAsia="SimSun" w:hAnsi="Times New Roman" w:cs="Times New Roman"/>
                <w:kern w:val="1"/>
              </w:rPr>
              <w:t>.С</w:t>
            </w:r>
            <w:proofErr w:type="gramEnd"/>
            <w:r w:rsidR="000605C3" w:rsidRPr="0012033C">
              <w:rPr>
                <w:rFonts w:ascii="Times New Roman" w:eastAsia="SimSun" w:hAnsi="Times New Roman" w:cs="Times New Roman"/>
                <w:kern w:val="1"/>
              </w:rPr>
              <w:t>оздать</w:t>
            </w:r>
            <w:proofErr w:type="spellEnd"/>
            <w:r w:rsidR="000605C3" w:rsidRPr="0012033C">
              <w:rPr>
                <w:rFonts w:ascii="Times New Roman" w:eastAsia="SimSun" w:hAnsi="Times New Roman" w:cs="Times New Roman"/>
                <w:kern w:val="1"/>
              </w:rPr>
              <w:t xml:space="preserve"> условия для развития дружеских взаимоотношений со </w:t>
            </w:r>
            <w:proofErr w:type="spellStart"/>
            <w:r w:rsidR="000605C3" w:rsidRPr="0012033C">
              <w:rPr>
                <w:rFonts w:ascii="Times New Roman" w:eastAsia="SimSun" w:hAnsi="Times New Roman" w:cs="Times New Roman"/>
                <w:kern w:val="1"/>
              </w:rPr>
              <w:t>свестниками</w:t>
            </w:r>
            <w:proofErr w:type="spellEnd"/>
            <w:r w:rsidR="000605C3" w:rsidRPr="0012033C">
              <w:rPr>
                <w:rFonts w:ascii="Times New Roman" w:eastAsia="SimSun" w:hAnsi="Times New Roman" w:cs="Times New Roman"/>
                <w:kern w:val="1"/>
              </w:rPr>
              <w:t xml:space="preserve"> </w:t>
            </w:r>
          </w:p>
        </w:tc>
      </w:tr>
      <w:tr w:rsidR="003F1E7D" w:rsidRPr="0012033C" w:rsidTr="002B6DA1">
        <w:trPr>
          <w:trHeight w:val="248"/>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9922" w:type="dxa"/>
            <w:gridSpan w:val="6"/>
          </w:tcPr>
          <w:p w:rsidR="003F1E7D" w:rsidRPr="0012033C" w:rsidRDefault="00032CAA"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29.10.</w:t>
            </w:r>
            <w:r w:rsidR="003F1E7D" w:rsidRPr="0012033C">
              <w:rPr>
                <w:rFonts w:ascii="Times New Roman" w:eastAsia="SimSun" w:hAnsi="Times New Roman" w:cs="Times New Roman"/>
                <w:b/>
                <w:kern w:val="1"/>
              </w:rPr>
              <w:t>Каникулы «Народные праздники и игры»</w:t>
            </w:r>
          </w:p>
        </w:tc>
      </w:tr>
      <w:tr w:rsidR="003F1E7D" w:rsidRPr="0012033C" w:rsidTr="002B6DA1">
        <w:trPr>
          <w:trHeight w:val="547"/>
        </w:trPr>
        <w:tc>
          <w:tcPr>
            <w:tcW w:w="676" w:type="dxa"/>
            <w:vMerge w:val="restart"/>
            <w:textDirection w:val="btLr"/>
          </w:tcPr>
          <w:p w:rsidR="003F1E7D" w:rsidRPr="0012033C" w:rsidRDefault="00C34AD4"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ноябрь</w:t>
            </w:r>
          </w:p>
        </w:tc>
        <w:tc>
          <w:tcPr>
            <w:tcW w:w="1564" w:type="dxa"/>
            <w:tcBorders>
              <w:top w:val="single" w:sz="4" w:space="0" w:color="auto"/>
            </w:tcBorders>
          </w:tcPr>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неделя</w:t>
            </w:r>
          </w:p>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6.11.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Мой город,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моя страна.</w:t>
            </w:r>
          </w:p>
        </w:tc>
        <w:tc>
          <w:tcPr>
            <w:tcW w:w="270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 Мой дом»</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67F3"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w:t>
            </w:r>
            <w:r w:rsidR="003F1E7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shd w:val="clear" w:color="auto" w:fill="FFFFFF"/>
              </w:rPr>
              <w:t>о</w:t>
            </w:r>
            <w:r w:rsidRPr="0012033C">
              <w:rPr>
                <w:rFonts w:ascii="Times New Roman" w:eastAsia="SimSun" w:hAnsi="Times New Roman" w:cs="Times New Roman"/>
                <w:kern w:val="1"/>
                <w:shd w:val="clear" w:color="auto" w:fill="FFFFFF"/>
              </w:rPr>
              <w:t>знакомления  с новой техникой   рисования «</w:t>
            </w:r>
            <w:r w:rsidR="003F1E7D" w:rsidRPr="0012033C">
              <w:rPr>
                <w:rFonts w:ascii="Times New Roman" w:eastAsia="SimSun" w:hAnsi="Times New Roman" w:cs="Times New Roman"/>
                <w:kern w:val="1"/>
                <w:shd w:val="clear" w:color="auto" w:fill="FFFFFF"/>
              </w:rPr>
              <w:t>батик</w:t>
            </w:r>
            <w:r w:rsidRPr="0012033C">
              <w:rPr>
                <w:rFonts w:ascii="Times New Roman" w:eastAsia="SimSun" w:hAnsi="Times New Roman" w:cs="Times New Roman"/>
                <w:kern w:val="1"/>
                <w:shd w:val="clear" w:color="auto" w:fill="FFFFFF"/>
              </w:rPr>
              <w:t>»</w:t>
            </w:r>
            <w:proofErr w:type="gramStart"/>
            <w:r w:rsidR="003F1E7D" w:rsidRPr="0012033C">
              <w:rPr>
                <w:rFonts w:ascii="Times New Roman" w:eastAsia="SimSun" w:hAnsi="Times New Roman" w:cs="Times New Roman"/>
                <w:kern w:val="1"/>
                <w:shd w:val="clear" w:color="auto" w:fill="FFFFFF"/>
              </w:rPr>
              <w:t>.</w:t>
            </w:r>
            <w:proofErr w:type="gramEnd"/>
            <w:r w:rsidR="003F1E7D" w:rsidRPr="0012033C">
              <w:rPr>
                <w:rFonts w:ascii="Times New Roman" w:eastAsia="SimSun" w:hAnsi="Times New Roman" w:cs="Times New Roman"/>
                <w:kern w:val="1"/>
              </w:rPr>
              <w:t xml:space="preserve"> (</w:t>
            </w:r>
            <w:proofErr w:type="gramStart"/>
            <w:r w:rsidR="003F1E7D" w:rsidRPr="0012033C">
              <w:rPr>
                <w:rFonts w:ascii="Times New Roman" w:eastAsia="SimSun" w:hAnsi="Times New Roman" w:cs="Times New Roman"/>
                <w:kern w:val="1"/>
              </w:rPr>
              <w:t>с</w:t>
            </w:r>
            <w:proofErr w:type="gramEnd"/>
            <w:r w:rsidR="003F1E7D" w:rsidRPr="0012033C">
              <w:rPr>
                <w:rFonts w:ascii="Times New Roman" w:eastAsia="SimSun" w:hAnsi="Times New Roman" w:cs="Times New Roman"/>
                <w:kern w:val="1"/>
              </w:rPr>
              <w:t>оздание рисунка  на ткани). Способствовать</w:t>
            </w:r>
            <w:r w:rsidRPr="0012033C">
              <w:rPr>
                <w:rFonts w:ascii="Times New Roman" w:eastAsia="SimSun" w:hAnsi="Times New Roman" w:cs="Times New Roman"/>
                <w:kern w:val="1"/>
              </w:rPr>
              <w:t xml:space="preserve"> развитию умения</w:t>
            </w:r>
            <w:r w:rsidR="003F1E7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shd w:val="clear" w:color="auto" w:fill="FFFFFF"/>
              </w:rPr>
              <w:t xml:space="preserve">находить красивые сочетания красок в зависимости от фона. </w:t>
            </w:r>
            <w:r w:rsidR="003F1E7D" w:rsidRPr="0012033C">
              <w:rPr>
                <w:rFonts w:ascii="Times New Roman" w:eastAsia="SimSun" w:hAnsi="Times New Roman" w:cs="Times New Roman"/>
                <w:kern w:val="1"/>
              </w:rPr>
              <w:t>Создать условия для формирования</w:t>
            </w:r>
            <w:r w:rsidR="003F1E7D" w:rsidRPr="0012033C">
              <w:rPr>
                <w:rFonts w:ascii="Times New Roman" w:eastAsia="SimSun" w:hAnsi="Times New Roman" w:cs="Times New Roman"/>
                <w:kern w:val="1"/>
                <w:shd w:val="clear" w:color="auto" w:fill="FFFFFF"/>
              </w:rPr>
              <w:t xml:space="preserve"> интереса к искусству </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3F67F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12.11.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Комнатные</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растения</w:t>
            </w:r>
          </w:p>
        </w:tc>
        <w:tc>
          <w:tcPr>
            <w:tcW w:w="2700" w:type="dxa"/>
            <w:gridSpan w:val="2"/>
          </w:tcPr>
          <w:p w:rsidR="000605C3" w:rsidRPr="0012033C" w:rsidRDefault="00EA67E1" w:rsidP="0012033C">
            <w:pPr>
              <w:pStyle w:val="c8"/>
              <w:shd w:val="clear" w:color="auto" w:fill="FFFFFF"/>
              <w:spacing w:before="0" w:beforeAutospacing="0" w:after="0" w:afterAutospacing="0"/>
              <w:ind w:firstLine="34"/>
              <w:jc w:val="center"/>
              <w:rPr>
                <w:rFonts w:ascii="Merriweather" w:hAnsi="Merriweather"/>
                <w:color w:val="000000"/>
                <w:sz w:val="22"/>
                <w:szCs w:val="22"/>
              </w:rPr>
            </w:pPr>
            <w:r w:rsidRPr="0012033C">
              <w:rPr>
                <w:rFonts w:eastAsia="SimSun"/>
                <w:b/>
                <w:kern w:val="1"/>
                <w:sz w:val="22"/>
                <w:szCs w:val="22"/>
              </w:rPr>
              <w:t>К</w:t>
            </w:r>
            <w:r w:rsidRPr="0012033C">
              <w:rPr>
                <w:rFonts w:eastAsia="SimSun"/>
                <w:kern w:val="1"/>
                <w:sz w:val="22"/>
                <w:szCs w:val="22"/>
              </w:rPr>
              <w:t>. «</w:t>
            </w:r>
            <w:r w:rsidR="000605C3" w:rsidRPr="0012033C">
              <w:rPr>
                <w:rStyle w:val="c10"/>
                <w:bCs/>
                <w:i/>
                <w:iCs/>
                <w:color w:val="000000"/>
                <w:sz w:val="22"/>
                <w:szCs w:val="22"/>
              </w:rPr>
              <w:t xml:space="preserve">Конструирование (из </w:t>
            </w:r>
            <w:proofErr w:type="gramStart"/>
            <w:r w:rsidR="000605C3" w:rsidRPr="0012033C">
              <w:rPr>
                <w:rStyle w:val="c10"/>
                <w:bCs/>
                <w:i/>
                <w:iCs/>
                <w:color w:val="000000"/>
                <w:sz w:val="22"/>
                <w:szCs w:val="22"/>
              </w:rPr>
              <w:t>деревянного</w:t>
            </w:r>
            <w:proofErr w:type="gramEnd"/>
            <w:r w:rsidR="000605C3" w:rsidRPr="0012033C">
              <w:rPr>
                <w:rStyle w:val="c10"/>
                <w:bCs/>
                <w:i/>
                <w:iCs/>
                <w:color w:val="000000"/>
                <w:sz w:val="22"/>
                <w:szCs w:val="22"/>
              </w:rPr>
              <w:t xml:space="preserve"> конструктор)</w:t>
            </w:r>
          </w:p>
          <w:p w:rsidR="000605C3" w:rsidRPr="0012033C" w:rsidRDefault="000605C3" w:rsidP="0012033C">
            <w:pPr>
              <w:pStyle w:val="c8"/>
              <w:shd w:val="clear" w:color="auto" w:fill="FFFFFF"/>
              <w:spacing w:before="0" w:beforeAutospacing="0" w:after="0" w:afterAutospacing="0"/>
              <w:ind w:firstLine="34"/>
              <w:jc w:val="center"/>
              <w:rPr>
                <w:rFonts w:ascii="Merriweather" w:hAnsi="Merriweather"/>
                <w:color w:val="000000"/>
                <w:sz w:val="22"/>
                <w:szCs w:val="22"/>
              </w:rPr>
            </w:pPr>
            <w:r w:rsidRPr="0012033C">
              <w:rPr>
                <w:rStyle w:val="c10"/>
                <w:bCs/>
                <w:i/>
                <w:iCs/>
                <w:color w:val="000000"/>
                <w:sz w:val="22"/>
                <w:szCs w:val="22"/>
              </w:rPr>
              <w:t>«Самолет»</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1</w:t>
            </w:r>
          </w:p>
        </w:tc>
        <w:tc>
          <w:tcPr>
            <w:tcW w:w="4805" w:type="dxa"/>
          </w:tcPr>
          <w:p w:rsidR="003F1E7D" w:rsidRPr="0012033C" w:rsidRDefault="000605C3" w:rsidP="00FA66FB">
            <w:pPr>
              <w:suppressAutoHyphens/>
              <w:spacing w:after="0" w:line="240" w:lineRule="auto"/>
              <w:jc w:val="both"/>
              <w:rPr>
                <w:rFonts w:ascii="Times New Roman" w:eastAsia="SimSun" w:hAnsi="Times New Roman" w:cs="Times New Roman"/>
                <w:kern w:val="1"/>
              </w:rPr>
            </w:pPr>
            <w:r w:rsidRPr="0012033C">
              <w:rPr>
                <w:rFonts w:ascii="Times New Roman" w:hAnsi="Times New Roman" w:cs="Times New Roman"/>
                <w:iCs/>
                <w:color w:val="000000"/>
                <w:shd w:val="clear" w:color="auto" w:fill="FFFFFF"/>
              </w:rPr>
              <w:t xml:space="preserve">Создать условия для развития умения детей выделять части самолета (мотор, фюзеляж, пропеллер, шасси и </w:t>
            </w:r>
            <w:proofErr w:type="spellStart"/>
            <w:r w:rsidRPr="0012033C">
              <w:rPr>
                <w:rFonts w:ascii="Times New Roman" w:hAnsi="Times New Roman" w:cs="Times New Roman"/>
                <w:iCs/>
                <w:color w:val="000000"/>
                <w:shd w:val="clear" w:color="auto" w:fill="FFFFFF"/>
              </w:rPr>
              <w:t>т</w:t>
            </w:r>
            <w:proofErr w:type="gramStart"/>
            <w:r w:rsidRPr="0012033C">
              <w:rPr>
                <w:rFonts w:ascii="Times New Roman" w:hAnsi="Times New Roman" w:cs="Times New Roman"/>
                <w:iCs/>
                <w:color w:val="000000"/>
                <w:shd w:val="clear" w:color="auto" w:fill="FFFFFF"/>
              </w:rPr>
              <w:t>.д</w:t>
            </w:r>
            <w:proofErr w:type="spellEnd"/>
            <w:proofErr w:type="gramEnd"/>
            <w:r w:rsidRPr="0012033C">
              <w:rPr>
                <w:rFonts w:ascii="Times New Roman" w:hAnsi="Times New Roman" w:cs="Times New Roman"/>
                <w:iCs/>
                <w:color w:val="000000"/>
                <w:shd w:val="clear" w:color="auto" w:fill="FFFFFF"/>
              </w:rPr>
              <w:t xml:space="preserve">) и устанавливать практическое назначение самой конструкции и ее основных частей. Создать условия для развития  умения заменять одни детали другими. </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3F1E7D" w:rsidRPr="0012033C">
              <w:rPr>
                <w:rFonts w:ascii="Times New Roman" w:eastAsia="SimSun" w:hAnsi="Times New Roman" w:cs="Times New Roman"/>
                <w:kern w:val="1"/>
              </w:rPr>
              <w:t>неделя</w:t>
            </w:r>
          </w:p>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19.11.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Поздняя осень</w:t>
            </w:r>
          </w:p>
        </w:tc>
        <w:tc>
          <w:tcPr>
            <w:tcW w:w="2700" w:type="dxa"/>
            <w:gridSpan w:val="2"/>
          </w:tcPr>
          <w:p w:rsidR="003F1E7D" w:rsidRPr="0012033C" w:rsidRDefault="00EA67E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003F1E7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 xml:space="preserve"> </w:t>
            </w:r>
            <w:r w:rsidR="000605C3" w:rsidRPr="0012033C">
              <w:rPr>
                <w:rFonts w:ascii="Times New Roman" w:hAnsi="Times New Roman" w:cs="Times New Roman"/>
                <w:bCs/>
                <w:iCs/>
                <w:color w:val="000000"/>
                <w:shd w:val="clear" w:color="auto" w:fill="FFFFFF"/>
              </w:rPr>
              <w:t>«Салфетка»</w:t>
            </w:r>
          </w:p>
          <w:p w:rsidR="00D8432A"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работа с тканью)</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D8432A" w:rsidRPr="0012033C" w:rsidRDefault="00D8432A" w:rsidP="00FA66FB">
            <w:pPr>
              <w:pStyle w:val="c3"/>
              <w:shd w:val="clear" w:color="auto" w:fill="FFFFFF"/>
              <w:spacing w:before="0" w:beforeAutospacing="0" w:after="0" w:afterAutospacing="0"/>
              <w:jc w:val="both"/>
              <w:rPr>
                <w:rFonts w:ascii="Merriweather" w:hAnsi="Merriweather"/>
                <w:color w:val="000000"/>
                <w:sz w:val="22"/>
                <w:szCs w:val="22"/>
              </w:rPr>
            </w:pPr>
            <w:r w:rsidRPr="0012033C">
              <w:rPr>
                <w:rStyle w:val="c2"/>
                <w:iCs/>
                <w:color w:val="000000"/>
                <w:sz w:val="22"/>
                <w:szCs w:val="22"/>
              </w:rPr>
              <w:t>Создать условия для закрепления представлений о различных видах тканей, их свойствах.</w:t>
            </w:r>
          </w:p>
          <w:p w:rsidR="00D8432A" w:rsidRPr="0012033C" w:rsidRDefault="00D8432A" w:rsidP="00FA66FB">
            <w:pPr>
              <w:pStyle w:val="c3"/>
              <w:shd w:val="clear" w:color="auto" w:fill="FFFFFF"/>
              <w:spacing w:before="0" w:beforeAutospacing="0" w:after="0" w:afterAutospacing="0"/>
              <w:jc w:val="both"/>
              <w:rPr>
                <w:rFonts w:ascii="Merriweather" w:hAnsi="Merriweather"/>
                <w:color w:val="000000"/>
                <w:sz w:val="22"/>
                <w:szCs w:val="22"/>
              </w:rPr>
            </w:pPr>
            <w:r w:rsidRPr="0012033C">
              <w:rPr>
                <w:rStyle w:val="c2"/>
                <w:iCs/>
                <w:color w:val="000000"/>
                <w:sz w:val="22"/>
                <w:szCs w:val="22"/>
              </w:rPr>
              <w:t xml:space="preserve"> Создать условия для развития умения вдевать нитку в иголку, делать бахрому. Создать условия для развития творчества у детей.  Создать условия для воспитания умения  детей трудиться  сообща</w:t>
            </w:r>
          </w:p>
          <w:p w:rsidR="003F1E7D" w:rsidRPr="0012033C" w:rsidRDefault="003F1E7D" w:rsidP="00FA66FB">
            <w:pPr>
              <w:shd w:val="clear" w:color="auto" w:fill="FFFFFF"/>
              <w:spacing w:after="0" w:line="240" w:lineRule="auto"/>
              <w:jc w:val="both"/>
              <w:rPr>
                <w:rFonts w:ascii="Times New Roman" w:eastAsia="Times New Roman" w:hAnsi="Times New Roman" w:cs="Times New Roman"/>
              </w:rPr>
            </w:pPr>
          </w:p>
        </w:tc>
      </w:tr>
      <w:tr w:rsidR="003F1E7D" w:rsidRPr="0012033C" w:rsidTr="002B6DA1">
        <w:trPr>
          <w:trHeight w:val="806"/>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C34AD4"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032CA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26.11.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Хлеб всему </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голова</w:t>
            </w:r>
          </w:p>
        </w:tc>
        <w:tc>
          <w:tcPr>
            <w:tcW w:w="2700" w:type="dxa"/>
            <w:gridSpan w:val="2"/>
          </w:tcPr>
          <w:p w:rsidR="003F1E7D" w:rsidRPr="0012033C" w:rsidRDefault="00EA67E1"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D67DCE" w:rsidRPr="0012033C">
              <w:rPr>
                <w:rFonts w:ascii="Times New Roman" w:eastAsia="SimSun" w:hAnsi="Times New Roman" w:cs="Times New Roman"/>
                <w:kern w:val="1"/>
              </w:rPr>
              <w:t xml:space="preserve">. «Рабочие </w:t>
            </w:r>
            <w:r w:rsidR="003F1E7D" w:rsidRPr="0012033C">
              <w:rPr>
                <w:rFonts w:ascii="Times New Roman" w:eastAsia="SimSun" w:hAnsi="Times New Roman" w:cs="Times New Roman"/>
                <w:kern w:val="1"/>
              </w:rPr>
              <w:t xml:space="preserve"> машин</w:t>
            </w:r>
            <w:r w:rsidR="00D67DCE" w:rsidRPr="0012033C">
              <w:rPr>
                <w:rFonts w:ascii="Times New Roman" w:eastAsia="SimSun" w:hAnsi="Times New Roman" w:cs="Times New Roman"/>
                <w:kern w:val="1"/>
              </w:rPr>
              <w:t>ы»</w:t>
            </w:r>
            <w:r w:rsidR="003F1E7D" w:rsidRPr="0012033C">
              <w:rPr>
                <w:rFonts w:ascii="Times New Roman" w:eastAsia="SimSun" w:hAnsi="Times New Roman" w:cs="Times New Roman"/>
                <w:kern w:val="1"/>
              </w:rPr>
              <w:t xml:space="preserve"> </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 Создать условия </w:t>
            </w:r>
            <w:r w:rsidR="00C34AD4" w:rsidRPr="0012033C">
              <w:rPr>
                <w:rFonts w:ascii="Times New Roman" w:eastAsia="Times New Roman" w:hAnsi="Times New Roman" w:cs="Times New Roman"/>
              </w:rPr>
              <w:t>для   развития умения  анализировать объект по иллюстрации, выделяя его составные части</w:t>
            </w:r>
            <w:r w:rsidRPr="0012033C">
              <w:rPr>
                <w:rFonts w:ascii="Times New Roman" w:eastAsia="Times New Roman" w:hAnsi="Times New Roman" w:cs="Times New Roman"/>
              </w:rPr>
              <w:t>.</w:t>
            </w:r>
            <w:r w:rsidRPr="0012033C">
              <w:rPr>
                <w:rFonts w:ascii="Times New Roman" w:eastAsia="Times New Roman" w:hAnsi="Times New Roman" w:cs="Times New Roman"/>
                <w:shd w:val="clear" w:color="auto" w:fill="FFFFFF"/>
              </w:rPr>
              <w:t xml:space="preserve"> Способствовать </w:t>
            </w:r>
            <w:r w:rsidR="00C34AD4" w:rsidRPr="0012033C">
              <w:rPr>
                <w:rFonts w:ascii="Times New Roman" w:eastAsia="Times New Roman" w:hAnsi="Times New Roman" w:cs="Times New Roman"/>
              </w:rPr>
              <w:t>развитию</w:t>
            </w:r>
            <w:r w:rsidRPr="0012033C">
              <w:rPr>
                <w:rFonts w:ascii="Times New Roman" w:eastAsia="Times New Roman" w:hAnsi="Times New Roman" w:cs="Times New Roman"/>
              </w:rPr>
              <w:t xml:space="preserve">  мелкой моторик</w:t>
            </w:r>
            <w:r w:rsidR="00C34AD4" w:rsidRPr="0012033C">
              <w:rPr>
                <w:rFonts w:ascii="Times New Roman" w:eastAsia="Times New Roman" w:hAnsi="Times New Roman" w:cs="Times New Roman"/>
              </w:rPr>
              <w:t>и.  Создать условия для воспит</w:t>
            </w:r>
            <w:r w:rsidRPr="0012033C">
              <w:rPr>
                <w:rFonts w:ascii="Times New Roman" w:eastAsia="Times New Roman" w:hAnsi="Times New Roman" w:cs="Times New Roman"/>
              </w:rPr>
              <w:t>ания</w:t>
            </w:r>
            <w:r w:rsidR="00C34AD4" w:rsidRPr="0012033C">
              <w:rPr>
                <w:rFonts w:ascii="Times New Roman" w:eastAsia="Times New Roman" w:hAnsi="Times New Roman" w:cs="Times New Roman"/>
                <w:shd w:val="clear" w:color="auto" w:fill="FFFFFF"/>
              </w:rPr>
              <w:t xml:space="preserve"> культуры труда, стремления</w:t>
            </w:r>
            <w:r w:rsidRPr="0012033C">
              <w:rPr>
                <w:rFonts w:ascii="Times New Roman" w:eastAsia="Times New Roman" w:hAnsi="Times New Roman" w:cs="Times New Roman"/>
                <w:shd w:val="clear" w:color="auto" w:fill="FFFFFF"/>
              </w:rPr>
              <w:t xml:space="preserve"> делать работу аккуратно, до</w:t>
            </w:r>
            <w:r w:rsidR="00C34AD4" w:rsidRPr="0012033C">
              <w:rPr>
                <w:rFonts w:ascii="Times New Roman" w:eastAsia="Times New Roman" w:hAnsi="Times New Roman" w:cs="Times New Roman"/>
                <w:shd w:val="clear" w:color="auto" w:fill="FFFFFF"/>
              </w:rPr>
              <w:t>водить до</w:t>
            </w:r>
            <w:r w:rsidRPr="0012033C">
              <w:rPr>
                <w:rFonts w:ascii="Times New Roman" w:eastAsia="Times New Roman" w:hAnsi="Times New Roman" w:cs="Times New Roman"/>
                <w:shd w:val="clear" w:color="auto" w:fill="FFFFFF"/>
              </w:rPr>
              <w:t xml:space="preserve"> конца, конструктивно правильно.</w:t>
            </w:r>
          </w:p>
        </w:tc>
      </w:tr>
      <w:tr w:rsidR="003F1E7D" w:rsidRPr="0012033C" w:rsidTr="002B6DA1">
        <w:trPr>
          <w:trHeight w:val="547"/>
        </w:trPr>
        <w:tc>
          <w:tcPr>
            <w:tcW w:w="676" w:type="dxa"/>
            <w:vMerge w:val="restart"/>
            <w:tcBorders>
              <w:top w:val="single" w:sz="4" w:space="0" w:color="auto"/>
              <w:right w:val="single" w:sz="4" w:space="0" w:color="auto"/>
            </w:tcBorders>
            <w:textDirection w:val="btLr"/>
          </w:tcPr>
          <w:p w:rsidR="003F1E7D" w:rsidRPr="0012033C" w:rsidRDefault="00042004"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декабрь</w:t>
            </w:r>
          </w:p>
        </w:tc>
        <w:tc>
          <w:tcPr>
            <w:tcW w:w="1564" w:type="dxa"/>
            <w:tcBorders>
              <w:left w:val="single" w:sz="4" w:space="0" w:color="auto"/>
            </w:tcBorders>
          </w:tcPr>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C34AD4"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(времена года)</w:t>
            </w:r>
          </w:p>
        </w:tc>
        <w:tc>
          <w:tcPr>
            <w:tcW w:w="270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«Зимний лес»</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w:t>
            </w:r>
            <w:r w:rsidR="00C34AD4" w:rsidRPr="0012033C">
              <w:rPr>
                <w:rFonts w:ascii="Times New Roman" w:eastAsia="SimSun" w:hAnsi="Times New Roman" w:cs="Times New Roman"/>
                <w:kern w:val="1"/>
              </w:rPr>
              <w:t>словия  для развития умения</w:t>
            </w:r>
            <w:r w:rsidR="00042004" w:rsidRPr="0012033C">
              <w:rPr>
                <w:rFonts w:ascii="Times New Roman" w:eastAsia="SimSun" w:hAnsi="Times New Roman" w:cs="Times New Roman"/>
                <w:kern w:val="1"/>
              </w:rPr>
              <w:t xml:space="preserve"> работать</w:t>
            </w:r>
            <w:r w:rsidR="00C34AD4" w:rsidRPr="0012033C">
              <w:rPr>
                <w:rFonts w:ascii="Times New Roman" w:eastAsia="SimSun" w:hAnsi="Times New Roman" w:cs="Times New Roman"/>
                <w:kern w:val="1"/>
              </w:rPr>
              <w:t xml:space="preserve"> с тканью (тюль). Создать условия для формирования</w:t>
            </w:r>
            <w:r w:rsidRPr="0012033C">
              <w:rPr>
                <w:rFonts w:ascii="Times New Roman" w:eastAsia="SimSun" w:hAnsi="Times New Roman" w:cs="Times New Roman"/>
                <w:kern w:val="1"/>
              </w:rPr>
              <w:t xml:space="preserve">  навык</w:t>
            </w:r>
            <w:r w:rsidR="00C34AD4" w:rsidRPr="0012033C">
              <w:rPr>
                <w:rFonts w:ascii="Times New Roman" w:eastAsia="SimSun" w:hAnsi="Times New Roman" w:cs="Times New Roman"/>
                <w:kern w:val="1"/>
              </w:rPr>
              <w:t>а</w:t>
            </w:r>
            <w:r w:rsidRPr="0012033C">
              <w:rPr>
                <w:rFonts w:ascii="Times New Roman" w:eastAsia="SimSun" w:hAnsi="Times New Roman" w:cs="Times New Roman"/>
                <w:kern w:val="1"/>
              </w:rPr>
              <w:t xml:space="preserve"> работы с ножницами, создавая композицию. </w:t>
            </w:r>
            <w:r w:rsidR="00042004" w:rsidRPr="0012033C">
              <w:rPr>
                <w:rFonts w:ascii="Times New Roman" w:eastAsia="SimSun" w:hAnsi="Times New Roman" w:cs="Times New Roman"/>
                <w:kern w:val="1"/>
              </w:rPr>
              <w:t>Создать условия для воспитания</w:t>
            </w:r>
            <w:r w:rsidRPr="0012033C">
              <w:rPr>
                <w:rFonts w:ascii="Times New Roman" w:eastAsia="SimSun" w:hAnsi="Times New Roman" w:cs="Times New Roman"/>
                <w:kern w:val="1"/>
              </w:rPr>
              <w:t xml:space="preserve"> </w:t>
            </w:r>
            <w:r w:rsidRPr="0012033C">
              <w:rPr>
                <w:rFonts w:ascii="Times New Roman" w:eastAsia="SimSun" w:hAnsi="Times New Roman" w:cs="Times New Roman"/>
                <w:color w:val="000000"/>
                <w:kern w:val="1"/>
                <w:shd w:val="clear" w:color="auto" w:fill="FFFFFF"/>
              </w:rPr>
              <w:t>эстетического вкуса, усидчивости, работоспособности</w:t>
            </w:r>
            <w:r w:rsidR="00042004" w:rsidRPr="0012033C">
              <w:rPr>
                <w:rFonts w:ascii="Times New Roman" w:eastAsia="SimSun" w:hAnsi="Times New Roman" w:cs="Times New Roman"/>
                <w:color w:val="000000"/>
                <w:kern w:val="1"/>
                <w:shd w:val="clear" w:color="auto" w:fill="FFFFFF"/>
              </w:rPr>
              <w:t>, творческого интереса.</w:t>
            </w:r>
          </w:p>
        </w:tc>
      </w:tr>
      <w:tr w:rsidR="003F1E7D" w:rsidRPr="0012033C" w:rsidTr="002B6DA1">
        <w:trPr>
          <w:trHeight w:val="806"/>
        </w:trPr>
        <w:tc>
          <w:tcPr>
            <w:tcW w:w="676" w:type="dxa"/>
            <w:vMerge/>
            <w:tcBorders>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Borders>
              <w:left w:val="single" w:sz="4" w:space="0" w:color="auto"/>
            </w:tcBorders>
          </w:tcPr>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C34AD4"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10.12.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Зима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(растительный мир)</w:t>
            </w:r>
          </w:p>
        </w:tc>
        <w:tc>
          <w:tcPr>
            <w:tcW w:w="2700" w:type="dxa"/>
            <w:gridSpan w:val="2"/>
          </w:tcPr>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3F1E7D" w:rsidRPr="0012033C">
              <w:rPr>
                <w:rFonts w:ascii="Times New Roman" w:eastAsia="SimSun" w:hAnsi="Times New Roman" w:cs="Times New Roman"/>
                <w:kern w:val="1"/>
              </w:rPr>
              <w:t>. «Праздничная</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площадь</w:t>
            </w:r>
          </w:p>
          <w:p w:rsidR="003F1E7D" w:rsidRPr="0012033C" w:rsidRDefault="00042004"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русских городов»</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w:t>
            </w:r>
            <w:r w:rsidR="00042004" w:rsidRPr="0012033C">
              <w:rPr>
                <w:rFonts w:ascii="Times New Roman" w:eastAsia="SimSun" w:hAnsi="Times New Roman" w:cs="Times New Roman"/>
                <w:kern w:val="1"/>
              </w:rPr>
              <w:t xml:space="preserve">рования  представления   детей о народных развлечениях – каруселях, качелях и др. </w:t>
            </w:r>
            <w:r w:rsidR="00042004" w:rsidRPr="0012033C">
              <w:rPr>
                <w:rFonts w:ascii="Times New Roman" w:eastAsia="SimSun" w:hAnsi="Times New Roman" w:cs="Times New Roman"/>
                <w:kern w:val="1"/>
                <w:shd w:val="clear" w:color="auto" w:fill="FFFFFF"/>
              </w:rPr>
              <w:t xml:space="preserve"> Создать условия для </w:t>
            </w:r>
            <w:r w:rsidRPr="0012033C">
              <w:rPr>
                <w:rFonts w:ascii="Times New Roman" w:eastAsia="SimSun" w:hAnsi="Times New Roman" w:cs="Times New Roman"/>
                <w:kern w:val="1"/>
                <w:shd w:val="clear" w:color="auto" w:fill="FFFFFF"/>
              </w:rPr>
              <w:t xml:space="preserve"> </w:t>
            </w:r>
            <w:r w:rsidR="00042004" w:rsidRPr="0012033C">
              <w:rPr>
                <w:rFonts w:ascii="Times New Roman" w:eastAsia="SimSun" w:hAnsi="Times New Roman" w:cs="Times New Roman"/>
                <w:kern w:val="1"/>
              </w:rPr>
              <w:t xml:space="preserve">развития умения  анализировать схемы </w:t>
            </w:r>
            <w:r w:rsidRPr="0012033C">
              <w:rPr>
                <w:rFonts w:ascii="Times New Roman" w:eastAsia="SimSun" w:hAnsi="Times New Roman" w:cs="Times New Roman"/>
                <w:kern w:val="1"/>
              </w:rPr>
              <w:t xml:space="preserve"> конструкций,  мелкой моторики. Создать условия для</w:t>
            </w:r>
            <w:r w:rsidR="00042004" w:rsidRPr="0012033C">
              <w:rPr>
                <w:rFonts w:ascii="Times New Roman" w:eastAsia="SimSun" w:hAnsi="Times New Roman" w:cs="Times New Roman"/>
                <w:kern w:val="1"/>
              </w:rPr>
              <w:t xml:space="preserve"> воспитания </w:t>
            </w:r>
            <w:r w:rsidR="00042004" w:rsidRPr="0012033C">
              <w:rPr>
                <w:rFonts w:ascii="Times New Roman" w:eastAsia="SimSun" w:hAnsi="Times New Roman" w:cs="Times New Roman"/>
                <w:kern w:val="1"/>
                <w:shd w:val="clear" w:color="auto" w:fill="FFFFFF"/>
              </w:rPr>
              <w:t xml:space="preserve"> культуры</w:t>
            </w:r>
            <w:r w:rsidRPr="0012033C">
              <w:rPr>
                <w:rFonts w:ascii="Times New Roman" w:eastAsia="SimSun" w:hAnsi="Times New Roman" w:cs="Times New Roman"/>
                <w:kern w:val="1"/>
                <w:shd w:val="clear" w:color="auto" w:fill="FFFFFF"/>
              </w:rPr>
              <w:t xml:space="preserve"> труда,</w:t>
            </w:r>
            <w:r w:rsidR="00042004" w:rsidRPr="0012033C">
              <w:rPr>
                <w:rFonts w:ascii="Times New Roman" w:eastAsia="SimSun" w:hAnsi="Times New Roman" w:cs="Times New Roman"/>
                <w:kern w:val="1"/>
              </w:rPr>
              <w:t xml:space="preserve"> развития мелкой моторики.</w:t>
            </w:r>
            <w:r w:rsidRPr="0012033C">
              <w:rPr>
                <w:rFonts w:ascii="Times New Roman" w:eastAsia="SimSun" w:hAnsi="Times New Roman" w:cs="Times New Roman"/>
                <w:kern w:val="1"/>
              </w:rPr>
              <w:t xml:space="preserve"> </w:t>
            </w:r>
          </w:p>
        </w:tc>
      </w:tr>
      <w:tr w:rsidR="003F1E7D" w:rsidRPr="0012033C" w:rsidTr="002B6DA1">
        <w:trPr>
          <w:trHeight w:val="547"/>
        </w:trPr>
        <w:tc>
          <w:tcPr>
            <w:tcW w:w="676" w:type="dxa"/>
            <w:vMerge/>
            <w:tcBorders>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Borders>
              <w:left w:val="single" w:sz="4" w:space="0" w:color="auto"/>
            </w:tcBorders>
          </w:tcPr>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C34AD4"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17.12.</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Новый</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xml:space="preserve"> год</w:t>
            </w:r>
            <w:r w:rsidRPr="0012033C">
              <w:rPr>
                <w:rFonts w:ascii="Times New Roman" w:eastAsia="SimSun" w:hAnsi="Times New Roman" w:cs="Times New Roman"/>
                <w:kern w:val="1"/>
              </w:rPr>
              <w:t>.</w:t>
            </w:r>
          </w:p>
        </w:tc>
        <w:tc>
          <w:tcPr>
            <w:tcW w:w="270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xml:space="preserve"> «Рождественские </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колокольчики»</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w:t>
            </w:r>
            <w:r w:rsidR="00042004" w:rsidRPr="0012033C">
              <w:rPr>
                <w:rFonts w:ascii="Times New Roman" w:eastAsia="SimSun" w:hAnsi="Times New Roman" w:cs="Times New Roman"/>
                <w:kern w:val="1"/>
              </w:rPr>
              <w:t>я формирования навыков вышивания</w:t>
            </w:r>
            <w:r w:rsidRPr="0012033C">
              <w:rPr>
                <w:rFonts w:ascii="Times New Roman" w:eastAsia="SimSun" w:hAnsi="Times New Roman" w:cs="Times New Roman"/>
                <w:kern w:val="1"/>
              </w:rPr>
              <w:t xml:space="preserve"> бисером</w:t>
            </w:r>
            <w:proofErr w:type="gramStart"/>
            <w:r w:rsidRPr="0012033C">
              <w:rPr>
                <w:rFonts w:ascii="Times New Roman" w:eastAsia="SimSun" w:hAnsi="Times New Roman" w:cs="Times New Roman"/>
                <w:kern w:val="1"/>
              </w:rPr>
              <w:t xml:space="preserve"> С</w:t>
            </w:r>
            <w:proofErr w:type="gramEnd"/>
            <w:r w:rsidRPr="0012033C">
              <w:rPr>
                <w:rFonts w:ascii="Times New Roman" w:eastAsia="SimSun" w:hAnsi="Times New Roman" w:cs="Times New Roman"/>
                <w:kern w:val="1"/>
              </w:rPr>
              <w:t xml:space="preserve">пособствовать </w:t>
            </w:r>
            <w:r w:rsidR="00042004" w:rsidRPr="0012033C">
              <w:rPr>
                <w:rFonts w:ascii="Times New Roman" w:eastAsia="SimSun" w:hAnsi="Times New Roman" w:cs="Times New Roman"/>
                <w:color w:val="000000"/>
                <w:kern w:val="1"/>
                <w:shd w:val="clear" w:color="auto" w:fill="FFFFFF"/>
              </w:rPr>
              <w:t xml:space="preserve"> развитию</w:t>
            </w:r>
            <w:r w:rsidRPr="0012033C">
              <w:rPr>
                <w:rFonts w:ascii="Times New Roman" w:eastAsia="SimSun" w:hAnsi="Times New Roman" w:cs="Times New Roman"/>
                <w:color w:val="000000"/>
                <w:kern w:val="1"/>
                <w:shd w:val="clear" w:color="auto" w:fill="FFFFFF"/>
              </w:rPr>
              <w:t xml:space="preserve"> творческого интереса, познавательной активности, фант</w:t>
            </w:r>
            <w:r w:rsidR="00042004" w:rsidRPr="0012033C">
              <w:rPr>
                <w:rFonts w:ascii="Times New Roman" w:eastAsia="SimSun" w:hAnsi="Times New Roman" w:cs="Times New Roman"/>
                <w:color w:val="000000"/>
                <w:kern w:val="1"/>
                <w:shd w:val="clear" w:color="auto" w:fill="FFFFFF"/>
              </w:rPr>
              <w:t>азии, навыка</w:t>
            </w:r>
            <w:r w:rsidRPr="0012033C">
              <w:rPr>
                <w:rFonts w:ascii="Times New Roman" w:eastAsia="SimSun" w:hAnsi="Times New Roman" w:cs="Times New Roman"/>
                <w:color w:val="000000"/>
                <w:kern w:val="1"/>
                <w:shd w:val="clear" w:color="auto" w:fill="FFFFFF"/>
              </w:rPr>
              <w:t xml:space="preserve"> работы с художественным ма</w:t>
            </w:r>
            <w:r w:rsidR="00042004" w:rsidRPr="0012033C">
              <w:rPr>
                <w:rFonts w:ascii="Times New Roman" w:eastAsia="SimSun" w:hAnsi="Times New Roman" w:cs="Times New Roman"/>
                <w:color w:val="000000"/>
                <w:kern w:val="1"/>
                <w:shd w:val="clear" w:color="auto" w:fill="FFFFFF"/>
              </w:rPr>
              <w:t>териалом, ассоциативно-образного мышления.</w:t>
            </w:r>
            <w:r w:rsidRPr="0012033C">
              <w:rPr>
                <w:rFonts w:ascii="Times New Roman" w:eastAsia="SimSun" w:hAnsi="Times New Roman" w:cs="Times New Roman"/>
                <w:color w:val="000000"/>
                <w:kern w:val="1"/>
                <w:shd w:val="clear" w:color="auto" w:fill="FFFFFF"/>
              </w:rPr>
              <w:t xml:space="preserve">  </w:t>
            </w:r>
            <w:r w:rsidR="00042004" w:rsidRPr="0012033C">
              <w:rPr>
                <w:rFonts w:ascii="Times New Roman" w:eastAsia="SimSun" w:hAnsi="Times New Roman" w:cs="Times New Roman"/>
                <w:kern w:val="1"/>
              </w:rPr>
              <w:t>Создать условия для воспитания</w:t>
            </w:r>
            <w:r w:rsidRPr="0012033C">
              <w:rPr>
                <w:rFonts w:ascii="Times New Roman" w:eastAsia="SimSun" w:hAnsi="Times New Roman" w:cs="Times New Roman"/>
                <w:color w:val="000000"/>
                <w:kern w:val="1"/>
                <w:shd w:val="clear" w:color="auto" w:fill="FFFFFF"/>
              </w:rPr>
              <w:t xml:space="preserve"> эстетического вкуса, усидчивости, работоспособности,</w:t>
            </w:r>
            <w:r w:rsidR="00042004" w:rsidRPr="0012033C">
              <w:rPr>
                <w:rFonts w:ascii="Times New Roman" w:eastAsia="SimSun" w:hAnsi="Times New Roman" w:cs="Times New Roman"/>
                <w:color w:val="000000"/>
                <w:kern w:val="1"/>
                <w:shd w:val="clear" w:color="auto" w:fill="FFFFFF"/>
              </w:rPr>
              <w:t xml:space="preserve"> творческого интереса.</w:t>
            </w:r>
          </w:p>
        </w:tc>
      </w:tr>
      <w:tr w:rsidR="003F1E7D" w:rsidRPr="0012033C" w:rsidTr="002B6DA1">
        <w:trPr>
          <w:trHeight w:val="141"/>
        </w:trPr>
        <w:tc>
          <w:tcPr>
            <w:tcW w:w="676" w:type="dxa"/>
            <w:vMerge/>
            <w:tcBorders>
              <w:bottom w:val="single" w:sz="4" w:space="0" w:color="auto"/>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9922" w:type="dxa"/>
            <w:gridSpan w:val="6"/>
            <w:tcBorders>
              <w:bottom w:val="single" w:sz="4" w:space="0" w:color="auto"/>
            </w:tcBorders>
          </w:tcPr>
          <w:p w:rsidR="003F1E7D" w:rsidRPr="0012033C" w:rsidRDefault="003F1E7D"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26.12.16. каникулы «Новогодние чудеса»</w:t>
            </w:r>
          </w:p>
        </w:tc>
      </w:tr>
      <w:tr w:rsidR="003F1E7D" w:rsidRPr="0012033C" w:rsidTr="002B6DA1">
        <w:trPr>
          <w:trHeight w:val="248"/>
        </w:trPr>
        <w:tc>
          <w:tcPr>
            <w:tcW w:w="676" w:type="dxa"/>
            <w:vMerge w:val="restart"/>
            <w:tcBorders>
              <w:top w:val="single" w:sz="4" w:space="0" w:color="auto"/>
            </w:tcBorders>
            <w:textDirection w:val="btLr"/>
          </w:tcPr>
          <w:p w:rsidR="003F1E7D" w:rsidRPr="0012033C" w:rsidRDefault="00F57C80"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январь</w:t>
            </w:r>
          </w:p>
        </w:tc>
        <w:tc>
          <w:tcPr>
            <w:tcW w:w="9922" w:type="dxa"/>
            <w:gridSpan w:val="6"/>
            <w:tcBorders>
              <w:top w:val="single" w:sz="4" w:space="0" w:color="auto"/>
            </w:tcBorders>
          </w:tcPr>
          <w:p w:rsidR="003F1E7D" w:rsidRPr="0012033C" w:rsidRDefault="003F1E7D"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Рождественские каникулы</w:t>
            </w:r>
          </w:p>
        </w:tc>
      </w:tr>
      <w:tr w:rsidR="003F1E7D" w:rsidRPr="0012033C" w:rsidTr="002B6DA1">
        <w:trPr>
          <w:trHeight w:val="248"/>
        </w:trPr>
        <w:tc>
          <w:tcPr>
            <w:tcW w:w="676" w:type="dxa"/>
            <w:vMerge/>
            <w:tcBorders>
              <w:top w:val="single" w:sz="4" w:space="0" w:color="auto"/>
            </w:tcBorders>
            <w:textDirection w:val="btLr"/>
          </w:tcPr>
          <w:p w:rsidR="003F1E7D" w:rsidRPr="0012033C" w:rsidRDefault="003F1E7D" w:rsidP="0012033C">
            <w:pPr>
              <w:suppressAutoHyphens/>
              <w:spacing w:after="0" w:line="240" w:lineRule="auto"/>
              <w:ind w:left="113" w:right="113"/>
              <w:rPr>
                <w:rFonts w:ascii="Times New Roman" w:eastAsia="SimSun" w:hAnsi="Times New Roman" w:cs="Times New Roman"/>
                <w:kern w:val="1"/>
              </w:rPr>
            </w:pPr>
          </w:p>
        </w:tc>
        <w:tc>
          <w:tcPr>
            <w:tcW w:w="9922" w:type="dxa"/>
            <w:gridSpan w:val="6"/>
            <w:tcBorders>
              <w:top w:val="single" w:sz="4" w:space="0" w:color="auto"/>
              <w:bottom w:val="single" w:sz="4" w:space="0" w:color="auto"/>
              <w:right w:val="single" w:sz="4" w:space="0" w:color="auto"/>
            </w:tcBorders>
          </w:tcPr>
          <w:p w:rsidR="003F1E7D" w:rsidRPr="0012033C" w:rsidRDefault="005E2350" w:rsidP="00FA66FB">
            <w:pPr>
              <w:suppressAutoHyphens/>
              <w:spacing w:after="0" w:line="240" w:lineRule="auto"/>
              <w:jc w:val="both"/>
              <w:rPr>
                <w:rFonts w:ascii="Times New Roman" w:eastAsia="SimSun" w:hAnsi="Times New Roman" w:cs="Times New Roman"/>
                <w:b/>
                <w:kern w:val="1"/>
              </w:rPr>
            </w:pPr>
            <w:r w:rsidRPr="0012033C">
              <w:rPr>
                <w:rFonts w:ascii="Times New Roman" w:eastAsia="SimSun" w:hAnsi="Times New Roman" w:cs="Times New Roman"/>
                <w:b/>
                <w:kern w:val="1"/>
              </w:rPr>
              <w:t xml:space="preserve"> 11.01.17 каникулы «</w:t>
            </w:r>
            <w:proofErr w:type="spellStart"/>
            <w:r w:rsidRPr="0012033C">
              <w:rPr>
                <w:rFonts w:ascii="Times New Roman" w:eastAsia="SimSun" w:hAnsi="Times New Roman" w:cs="Times New Roman"/>
                <w:b/>
                <w:kern w:val="1"/>
              </w:rPr>
              <w:t>Спортла</w:t>
            </w:r>
            <w:r w:rsidR="003F1E7D" w:rsidRPr="0012033C">
              <w:rPr>
                <w:rFonts w:ascii="Times New Roman" w:eastAsia="SimSun" w:hAnsi="Times New Roman" w:cs="Times New Roman"/>
                <w:b/>
                <w:kern w:val="1"/>
              </w:rPr>
              <w:t>ндия</w:t>
            </w:r>
            <w:proofErr w:type="spellEnd"/>
            <w:r w:rsidR="003F1E7D" w:rsidRPr="0012033C">
              <w:rPr>
                <w:rFonts w:ascii="Times New Roman" w:eastAsia="SimSun" w:hAnsi="Times New Roman" w:cs="Times New Roman"/>
                <w:b/>
                <w:kern w:val="1"/>
              </w:rPr>
              <w:t>»</w:t>
            </w:r>
          </w:p>
        </w:tc>
      </w:tr>
      <w:tr w:rsidR="003F1E7D" w:rsidRPr="0012033C" w:rsidTr="002B6DA1">
        <w:trPr>
          <w:trHeight w:val="141"/>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Borders>
              <w:top w:val="single" w:sz="4" w:space="0" w:color="auto"/>
              <w:bottom w:val="nil"/>
              <w:right w:val="single" w:sz="4" w:space="0" w:color="auto"/>
            </w:tcBorders>
          </w:tcPr>
          <w:p w:rsidR="003F1E7D"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 неделя</w:t>
            </w:r>
          </w:p>
          <w:p w:rsidR="00644902" w:rsidRPr="0012033C" w:rsidRDefault="00644902"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14</w:t>
            </w:r>
            <w:r w:rsidR="003F1E7D" w:rsidRPr="0012033C">
              <w:rPr>
                <w:rFonts w:ascii="Times New Roman" w:eastAsia="SimSun" w:hAnsi="Times New Roman" w:cs="Times New Roman"/>
                <w:kern w:val="1"/>
              </w:rPr>
              <w:t>.01.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Народные</w:t>
            </w:r>
          </w:p>
          <w:p w:rsidR="003F1E7D" w:rsidRPr="0012033C" w:rsidRDefault="003F1E7D" w:rsidP="0012033C">
            <w:pPr>
              <w:suppressAutoHyphens/>
              <w:spacing w:after="0" w:line="240" w:lineRule="auto"/>
              <w:rPr>
                <w:rFonts w:ascii="Times New Roman" w:eastAsia="SimSun" w:hAnsi="Times New Roman" w:cs="Times New Roman"/>
                <w:kern w:val="1"/>
                <w:highlight w:val="yellow"/>
              </w:rPr>
            </w:pPr>
            <w:r w:rsidRPr="0012033C">
              <w:rPr>
                <w:rFonts w:ascii="Times New Roman" w:eastAsia="SimSun" w:hAnsi="Times New Roman" w:cs="Times New Roman"/>
                <w:b/>
                <w:kern w:val="1"/>
              </w:rPr>
              <w:t xml:space="preserve"> праздники</w:t>
            </w:r>
          </w:p>
        </w:tc>
        <w:tc>
          <w:tcPr>
            <w:tcW w:w="2700" w:type="dxa"/>
            <w:gridSpan w:val="2"/>
            <w:tcBorders>
              <w:top w:val="single" w:sz="4" w:space="0" w:color="auto"/>
              <w:bottom w:val="nil"/>
              <w:right w:val="single" w:sz="4" w:space="0" w:color="auto"/>
            </w:tcBorders>
          </w:tcPr>
          <w:p w:rsidR="003F1E7D" w:rsidRPr="0012033C" w:rsidRDefault="00644902" w:rsidP="0012033C">
            <w:pPr>
              <w:suppressAutoHyphens/>
              <w:spacing w:after="0" w:line="240" w:lineRule="auto"/>
              <w:rPr>
                <w:rFonts w:ascii="Times New Roman" w:eastAsia="SimSun" w:hAnsi="Times New Roman" w:cs="Times New Roman"/>
                <w:kern w:val="1"/>
                <w:highlight w:val="yellow"/>
              </w:rPr>
            </w:pPr>
            <w:r w:rsidRPr="0012033C">
              <w:rPr>
                <w:rFonts w:ascii="Times New Roman" w:eastAsia="SimSun" w:hAnsi="Times New Roman" w:cs="Times New Roman"/>
                <w:b/>
                <w:kern w:val="1"/>
              </w:rPr>
              <w:t>К</w:t>
            </w:r>
            <w:r w:rsidR="00D67DCE" w:rsidRPr="0012033C">
              <w:rPr>
                <w:rFonts w:ascii="Calibri" w:eastAsia="SimSun" w:hAnsi="Calibri" w:cs="Calibri"/>
                <w:b/>
                <w:kern w:val="1"/>
              </w:rPr>
              <w:t>.</w:t>
            </w:r>
            <w:r w:rsidR="00D67DCE" w:rsidRPr="0012033C">
              <w:rPr>
                <w:rFonts w:ascii="Calibri" w:eastAsia="SimSun" w:hAnsi="Calibri" w:cs="Calibri"/>
                <w:kern w:val="1"/>
              </w:rPr>
              <w:t xml:space="preserve"> </w:t>
            </w:r>
            <w:r w:rsidR="00D67DCE" w:rsidRPr="0012033C">
              <w:rPr>
                <w:rFonts w:ascii="Times New Roman" w:eastAsia="SimSun" w:hAnsi="Times New Roman" w:cs="Times New Roman"/>
                <w:kern w:val="1"/>
              </w:rPr>
              <w:t>«Творим и мастерим» (по замыслу)</w:t>
            </w:r>
          </w:p>
        </w:tc>
        <w:tc>
          <w:tcPr>
            <w:tcW w:w="853" w:type="dxa"/>
            <w:gridSpan w:val="2"/>
            <w:tcBorders>
              <w:top w:val="single" w:sz="4" w:space="0" w:color="auto"/>
              <w:bottom w:val="nil"/>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Borders>
              <w:top w:val="single" w:sz="4" w:space="0" w:color="auto"/>
              <w:left w:val="single" w:sz="4" w:space="0" w:color="auto"/>
              <w:bottom w:val="nil"/>
              <w:right w:val="single" w:sz="4" w:space="0" w:color="auto"/>
            </w:tcBorders>
          </w:tcPr>
          <w:p w:rsidR="003F1E7D" w:rsidRPr="0012033C" w:rsidRDefault="009455B2"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 Создать условия для развития умения</w:t>
            </w:r>
            <w:r w:rsidR="003F1E7D" w:rsidRPr="0012033C">
              <w:rPr>
                <w:rFonts w:ascii="Times New Roman" w:eastAsia="SimSun" w:hAnsi="Times New Roman" w:cs="Times New Roman"/>
                <w:kern w:val="1"/>
              </w:rPr>
              <w:t xml:space="preserve"> собирать оригинальные по конструктивному решению модели, </w:t>
            </w:r>
            <w:r w:rsidR="00C21848" w:rsidRPr="0012033C">
              <w:rPr>
                <w:rFonts w:ascii="Times New Roman" w:eastAsia="SimSun" w:hAnsi="Times New Roman" w:cs="Times New Roman"/>
                <w:kern w:val="1"/>
              </w:rPr>
              <w:t>проявляя независимость мышления</w:t>
            </w:r>
            <w:r w:rsidR="000C33DE" w:rsidRPr="0012033C">
              <w:rPr>
                <w:rFonts w:ascii="Times New Roman" w:eastAsia="SimSun" w:hAnsi="Times New Roman" w:cs="Times New Roman"/>
                <w:kern w:val="1"/>
              </w:rPr>
              <w:t xml:space="preserve">. Совершенствовать навык сбора деталей по схеме. </w:t>
            </w:r>
            <w:r w:rsidRPr="0012033C">
              <w:rPr>
                <w:rFonts w:ascii="Times New Roman" w:eastAsia="SimSun" w:hAnsi="Times New Roman" w:cs="Times New Roman"/>
                <w:kern w:val="1"/>
              </w:rPr>
              <w:t xml:space="preserve">Создать условия для воспитания умения объективно относиться </w:t>
            </w:r>
            <w:r w:rsidR="003F1E7D" w:rsidRPr="0012033C">
              <w:rPr>
                <w:rFonts w:ascii="Calibri" w:eastAsia="SimSun" w:hAnsi="Calibri" w:cs="Calibri"/>
                <w:kern w:val="1"/>
              </w:rPr>
              <w:t xml:space="preserve">к своей работе и деятельности сверстников. </w:t>
            </w:r>
          </w:p>
        </w:tc>
      </w:tr>
      <w:tr w:rsidR="003F1E7D" w:rsidRPr="0012033C" w:rsidTr="00FA66FB">
        <w:trPr>
          <w:trHeight w:val="661"/>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Borders>
              <w:right w:val="single" w:sz="4" w:space="0" w:color="auto"/>
            </w:tcBorders>
          </w:tcPr>
          <w:p w:rsidR="003F1E7D" w:rsidRPr="0012033C" w:rsidRDefault="00BA7CC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неделя</w:t>
            </w:r>
          </w:p>
          <w:p w:rsidR="003F1E7D" w:rsidRPr="0012033C" w:rsidRDefault="00760399"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21.01.</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Писатели детям</w:t>
            </w:r>
          </w:p>
        </w:tc>
        <w:tc>
          <w:tcPr>
            <w:tcW w:w="2700" w:type="dxa"/>
            <w:gridSpan w:val="2"/>
            <w:tcBorders>
              <w:left w:val="single" w:sz="4" w:space="0" w:color="auto"/>
              <w:right w:val="single" w:sz="4" w:space="0" w:color="auto"/>
            </w:tcBorders>
          </w:tcPr>
          <w:p w:rsidR="00A400A7" w:rsidRPr="0012033C" w:rsidRDefault="00A400A7"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00D67DCE" w:rsidRPr="0012033C">
              <w:rPr>
                <w:rFonts w:ascii="Times New Roman" w:eastAsia="SimSun" w:hAnsi="Times New Roman" w:cs="Times New Roman"/>
                <w:kern w:val="1"/>
              </w:rPr>
              <w:t>.</w:t>
            </w:r>
            <w:r w:rsidRPr="0012033C">
              <w:rPr>
                <w:rFonts w:ascii="Times New Roman" w:eastAsia="SimSun" w:hAnsi="Times New Roman" w:cs="Times New Roman"/>
                <w:kern w:val="1"/>
              </w:rPr>
              <w:t xml:space="preserve"> « Золотая рыбка»</w:t>
            </w:r>
          </w:p>
          <w:p w:rsidR="00A400A7" w:rsidRPr="0012033C" w:rsidRDefault="00A400A7" w:rsidP="0012033C">
            <w:pPr>
              <w:suppressAutoHyphens/>
              <w:spacing w:after="0" w:line="240" w:lineRule="auto"/>
              <w:rPr>
                <w:rFonts w:ascii="Times New Roman" w:eastAsia="SimSun" w:hAnsi="Times New Roman" w:cs="Times New Roman"/>
                <w:kern w:val="1"/>
              </w:rPr>
            </w:pPr>
          </w:p>
          <w:p w:rsidR="00A400A7" w:rsidRPr="0012033C" w:rsidRDefault="00A400A7" w:rsidP="0012033C">
            <w:pPr>
              <w:suppressAutoHyphens/>
              <w:spacing w:after="0" w:line="240" w:lineRule="auto"/>
              <w:rPr>
                <w:rFonts w:ascii="Times New Roman" w:eastAsia="SimSun" w:hAnsi="Times New Roman" w:cs="Times New Roman"/>
                <w:kern w:val="1"/>
              </w:rPr>
            </w:pPr>
          </w:p>
          <w:p w:rsidR="00A400A7" w:rsidRPr="0012033C" w:rsidRDefault="00A400A7" w:rsidP="0012033C">
            <w:pPr>
              <w:suppressAutoHyphens/>
              <w:spacing w:after="0" w:line="240" w:lineRule="auto"/>
              <w:rPr>
                <w:rFonts w:ascii="Times New Roman" w:eastAsia="SimSun" w:hAnsi="Times New Roman" w:cs="Times New Roman"/>
                <w:kern w:val="1"/>
              </w:rPr>
            </w:pPr>
          </w:p>
          <w:p w:rsidR="00A400A7" w:rsidRPr="0012033C" w:rsidRDefault="00A400A7" w:rsidP="0012033C">
            <w:pPr>
              <w:suppressAutoHyphens/>
              <w:spacing w:after="0" w:line="240" w:lineRule="auto"/>
              <w:rPr>
                <w:rFonts w:ascii="Times New Roman" w:eastAsia="SimSun" w:hAnsi="Times New Roman" w:cs="Times New Roman"/>
                <w:kern w:val="1"/>
              </w:rPr>
            </w:pPr>
          </w:p>
          <w:p w:rsidR="00A400A7" w:rsidRPr="0012033C" w:rsidRDefault="00A400A7" w:rsidP="0012033C">
            <w:pPr>
              <w:suppressAutoHyphens/>
              <w:spacing w:after="0" w:line="240" w:lineRule="auto"/>
              <w:rPr>
                <w:rFonts w:ascii="Times New Roman" w:eastAsia="SimSun" w:hAnsi="Times New Roman" w:cs="Times New Roman"/>
                <w:kern w:val="1"/>
              </w:rPr>
            </w:pPr>
          </w:p>
          <w:p w:rsidR="003F1E7D" w:rsidRPr="0012033C" w:rsidRDefault="00D67DC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p>
        </w:tc>
        <w:tc>
          <w:tcPr>
            <w:tcW w:w="853" w:type="dxa"/>
            <w:gridSpan w:val="2"/>
            <w:tcBorders>
              <w:top w:val="single" w:sz="4" w:space="0" w:color="auto"/>
              <w:left w:val="single" w:sz="4" w:space="0" w:color="auto"/>
              <w:right w:val="single" w:sz="4" w:space="0" w:color="auto"/>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Borders>
              <w:left w:val="single" w:sz="4" w:space="0" w:color="auto"/>
              <w:right w:val="single" w:sz="4" w:space="0" w:color="auto"/>
            </w:tcBorders>
          </w:tcPr>
          <w:p w:rsidR="003F1E7D" w:rsidRPr="00FA66FB" w:rsidRDefault="00DC2ACB"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развития творческого мышления,</w:t>
            </w:r>
            <w:r w:rsidR="002D67BB" w:rsidRPr="0012033C">
              <w:rPr>
                <w:rFonts w:ascii="Times New Roman" w:eastAsia="SimSun" w:hAnsi="Times New Roman" w:cs="Times New Roman"/>
                <w:kern w:val="1"/>
              </w:rPr>
              <w:t xml:space="preserve"> воображения,</w:t>
            </w:r>
            <w:r w:rsidRPr="0012033C">
              <w:rPr>
                <w:rFonts w:ascii="Times New Roman" w:eastAsia="SimSun" w:hAnsi="Times New Roman" w:cs="Times New Roman"/>
                <w:kern w:val="1"/>
              </w:rPr>
              <w:t xml:space="preserve"> умения из подручных материалов создавать образы.</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BA7CCE"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5</w:t>
            </w:r>
            <w:r w:rsidR="009455B2"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B44A00" w:rsidRPr="0012033C" w:rsidRDefault="00B44A0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28</w:t>
            </w:r>
            <w:r w:rsidR="003F1E7D" w:rsidRPr="0012033C">
              <w:rPr>
                <w:rFonts w:ascii="Times New Roman" w:eastAsia="SimSun" w:hAnsi="Times New Roman" w:cs="Times New Roman"/>
                <w:kern w:val="1"/>
              </w:rPr>
              <w:t>.01.</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Зима</w:t>
            </w:r>
            <w:proofErr w:type="gramStart"/>
            <w:r w:rsidR="00010AF3" w:rsidRPr="0012033C">
              <w:rPr>
                <w:rFonts w:ascii="Times New Roman" w:eastAsia="SimSun" w:hAnsi="Times New Roman" w:cs="Times New Roman"/>
                <w:b/>
                <w:kern w:val="1"/>
              </w:rPr>
              <w:t>.</w:t>
            </w:r>
            <w:proofErr w:type="gramEnd"/>
            <w:r w:rsidRPr="0012033C">
              <w:rPr>
                <w:rFonts w:ascii="Times New Roman" w:eastAsia="SimSun" w:hAnsi="Times New Roman" w:cs="Times New Roman"/>
                <w:b/>
                <w:kern w:val="1"/>
              </w:rPr>
              <w:t xml:space="preserve"> (</w:t>
            </w:r>
            <w:proofErr w:type="gramStart"/>
            <w:r w:rsidRPr="0012033C">
              <w:rPr>
                <w:rFonts w:ascii="Times New Roman" w:eastAsia="SimSun" w:hAnsi="Times New Roman" w:cs="Times New Roman"/>
                <w:b/>
                <w:kern w:val="1"/>
              </w:rPr>
              <w:t>ж</w:t>
            </w:r>
            <w:proofErr w:type="gramEnd"/>
            <w:r w:rsidRPr="0012033C">
              <w:rPr>
                <w:rFonts w:ascii="Times New Roman" w:eastAsia="SimSun" w:hAnsi="Times New Roman" w:cs="Times New Roman"/>
                <w:b/>
                <w:kern w:val="1"/>
              </w:rPr>
              <w:t>ивотный</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 xml:space="preserve"> мир)</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700" w:type="dxa"/>
            <w:gridSpan w:val="2"/>
          </w:tcPr>
          <w:p w:rsidR="003F1E7D" w:rsidRPr="0012033C" w:rsidRDefault="002D67B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3F1E7D" w:rsidRPr="0012033C">
              <w:rPr>
                <w:rFonts w:ascii="Times New Roman" w:eastAsia="SimSun" w:hAnsi="Times New Roman" w:cs="Times New Roman"/>
                <w:kern w:val="1"/>
              </w:rPr>
              <w:t xml:space="preserve">. </w:t>
            </w:r>
            <w:r w:rsidR="00B44A00" w:rsidRPr="0012033C">
              <w:rPr>
                <w:rFonts w:ascii="Times New Roman" w:eastAsia="SimSun" w:hAnsi="Times New Roman" w:cs="Times New Roman"/>
                <w:kern w:val="1"/>
              </w:rPr>
              <w:t>«Постройка ворот»</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B44A00"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знакомства с архитектурой ворот. Способствовать развитию умения анализировать постройку по картинке, выделять в ней основные конструктивные части.   Создать условия для формирования умения сооружать совместную постройку</w:t>
            </w:r>
          </w:p>
        </w:tc>
      </w:tr>
      <w:tr w:rsidR="003F1E7D" w:rsidRPr="0012033C" w:rsidTr="002B6DA1">
        <w:trPr>
          <w:trHeight w:val="806"/>
        </w:trPr>
        <w:tc>
          <w:tcPr>
            <w:tcW w:w="676" w:type="dxa"/>
            <w:vMerge w:val="restart"/>
            <w:textDirection w:val="btLr"/>
          </w:tcPr>
          <w:p w:rsidR="003F1E7D" w:rsidRPr="0012033C" w:rsidRDefault="00F57C80"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февраль</w:t>
            </w:r>
          </w:p>
        </w:tc>
        <w:tc>
          <w:tcPr>
            <w:tcW w:w="1564" w:type="dxa"/>
          </w:tcPr>
          <w:p w:rsidR="003F1E7D" w:rsidRPr="0012033C" w:rsidRDefault="00B44A0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010AF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B44A00"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.02.</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Мир вокруг нас</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700" w:type="dxa"/>
            <w:gridSpan w:val="2"/>
          </w:tcPr>
          <w:p w:rsidR="003F1E7D"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001425E8"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w:t>
            </w:r>
            <w:r w:rsidRPr="0012033C">
              <w:rPr>
                <w:rFonts w:ascii="Times New Roman" w:hAnsi="Times New Roman" w:cs="Times New Roman"/>
                <w:bCs/>
                <w:iCs/>
                <w:color w:val="000000"/>
                <w:shd w:val="clear" w:color="auto" w:fill="FFFFFF"/>
              </w:rPr>
              <w:t>Игрушки из катушек</w:t>
            </w:r>
            <w:r w:rsidR="00D67DCE" w:rsidRPr="0012033C">
              <w:rPr>
                <w:rFonts w:ascii="Times New Roman" w:eastAsia="SimSun" w:hAnsi="Times New Roman" w:cs="Times New Roman"/>
                <w:kern w:val="1"/>
              </w:rPr>
              <w:t>»</w:t>
            </w:r>
          </w:p>
          <w:p w:rsidR="003F1E7D" w:rsidRPr="0012033C" w:rsidRDefault="001425E8"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1425E8"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умения </w:t>
            </w:r>
            <w:r w:rsidR="00D8432A" w:rsidRPr="0012033C">
              <w:rPr>
                <w:rFonts w:ascii="Times New Roman" w:hAnsi="Times New Roman" w:cs="Times New Roman"/>
                <w:iCs/>
                <w:color w:val="000000"/>
                <w:shd w:val="clear" w:color="auto" w:fill="FFFFFF"/>
              </w:rPr>
              <w:t xml:space="preserve"> детей делать игрушки из катушек, шпулек или картонных цилиндров</w:t>
            </w:r>
            <w:r w:rsidR="00D8432A" w:rsidRPr="0012033C">
              <w:rPr>
                <w:i/>
                <w:iCs/>
                <w:color w:val="000000"/>
                <w:shd w:val="clear" w:color="auto" w:fill="FFFFFF"/>
              </w:rPr>
              <w:t xml:space="preserve">. </w:t>
            </w:r>
            <w:r w:rsidR="00D8432A" w:rsidRPr="0012033C">
              <w:rPr>
                <w:rFonts w:ascii="Times New Roman" w:hAnsi="Times New Roman" w:cs="Times New Roman"/>
                <w:iCs/>
                <w:color w:val="000000"/>
                <w:shd w:val="clear" w:color="auto" w:fill="FFFFFF"/>
              </w:rPr>
              <w:t>Создать условия для развития творческих способностей.</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B44A0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010AF3"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B44A0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11.02.</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Человек</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700" w:type="dxa"/>
            <w:gridSpan w:val="2"/>
          </w:tcPr>
          <w:p w:rsidR="003F1E7D" w:rsidRPr="0012033C" w:rsidRDefault="00B44A00"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3F1E7D"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«Мосты</w:t>
            </w:r>
            <w:r w:rsidR="003F1E7D" w:rsidRPr="0012033C">
              <w:rPr>
                <w:rFonts w:ascii="Times New Roman" w:eastAsia="SimSun" w:hAnsi="Times New Roman" w:cs="Times New Roman"/>
                <w:kern w:val="1"/>
              </w:rPr>
              <w:t>»</w:t>
            </w:r>
          </w:p>
        </w:tc>
        <w:tc>
          <w:tcPr>
            <w:tcW w:w="853"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05" w:type="dxa"/>
          </w:tcPr>
          <w:p w:rsidR="003F1E7D" w:rsidRPr="0012033C" w:rsidRDefault="00B44A00"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shd w:val="clear" w:color="auto" w:fill="FFFFFF"/>
              </w:rPr>
              <w:t>Создать условия для  развития умения сооружать различные мосты из строительного материала и конструктора. Создать условия для развития умения подбирать соответствующие конструкции детали и  материал для создания постройки. Способствовать воспитанию дружной работе в микро группах</w:t>
            </w:r>
          </w:p>
        </w:tc>
      </w:tr>
      <w:tr w:rsidR="003F1E7D" w:rsidRPr="0012033C" w:rsidTr="008D3B79">
        <w:trPr>
          <w:trHeight w:val="559"/>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3F1E7D" w:rsidRPr="0012033C">
              <w:rPr>
                <w:rFonts w:ascii="Times New Roman" w:eastAsia="SimSun" w:hAnsi="Times New Roman" w:cs="Times New Roman"/>
                <w:kern w:val="1"/>
              </w:rPr>
              <w:t>неделя</w:t>
            </w:r>
          </w:p>
          <w:p w:rsidR="00D8432A"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18</w:t>
            </w:r>
            <w:r w:rsidR="003F1E7D" w:rsidRPr="0012033C">
              <w:rPr>
                <w:rFonts w:ascii="Times New Roman" w:eastAsia="SimSun" w:hAnsi="Times New Roman" w:cs="Times New Roman"/>
                <w:kern w:val="1"/>
              </w:rPr>
              <w:t>.02.</w:t>
            </w:r>
          </w:p>
          <w:p w:rsidR="003F1E7D" w:rsidRPr="008D3B79"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День защитника отечества</w:t>
            </w:r>
          </w:p>
        </w:tc>
        <w:tc>
          <w:tcPr>
            <w:tcW w:w="2691" w:type="dxa"/>
          </w:tcPr>
          <w:p w:rsidR="003F1E7D"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w:t>
            </w:r>
            <w:r w:rsidRPr="0012033C">
              <w:rPr>
                <w:rFonts w:ascii="Times New Roman" w:eastAsia="SimSun" w:hAnsi="Times New Roman" w:cs="Times New Roman"/>
                <w:b/>
                <w:kern w:val="1"/>
              </w:rPr>
              <w:t>П</w:t>
            </w:r>
            <w:r w:rsidR="003F1E7D" w:rsidRPr="0012033C">
              <w:rPr>
                <w:rFonts w:ascii="Times New Roman" w:eastAsia="SimSun" w:hAnsi="Times New Roman" w:cs="Times New Roman"/>
                <w:kern w:val="1"/>
              </w:rPr>
              <w:t>.</w:t>
            </w:r>
            <w:r w:rsidR="00D676E7" w:rsidRPr="0012033C">
              <w:rPr>
                <w:rFonts w:ascii="Times New Roman" w:eastAsia="SimSun" w:hAnsi="Times New Roman" w:cs="Times New Roman"/>
                <w:kern w:val="1"/>
              </w:rPr>
              <w:t xml:space="preserve"> </w:t>
            </w:r>
            <w:r w:rsidR="00D67DCE" w:rsidRPr="0012033C">
              <w:rPr>
                <w:rFonts w:ascii="Times New Roman" w:eastAsia="SimSun" w:hAnsi="Times New Roman" w:cs="Times New Roman"/>
                <w:kern w:val="1"/>
              </w:rPr>
              <w:t>«</w:t>
            </w:r>
            <w:r w:rsidRPr="0012033C">
              <w:rPr>
                <w:rFonts w:ascii="Times New Roman" w:eastAsia="SimSun" w:hAnsi="Times New Roman" w:cs="Times New Roman"/>
                <w:kern w:val="1"/>
              </w:rPr>
              <w:t>Самолёт</w:t>
            </w:r>
            <w:r w:rsidR="00D67DCE" w:rsidRPr="0012033C">
              <w:rPr>
                <w:rFonts w:ascii="Times New Roman" w:eastAsia="SimSun" w:hAnsi="Times New Roman" w:cs="Times New Roman"/>
                <w:kern w:val="1"/>
              </w:rPr>
              <w:t>»</w:t>
            </w:r>
          </w:p>
        </w:tc>
        <w:tc>
          <w:tcPr>
            <w:tcW w:w="85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w:t>
            </w:r>
            <w:r w:rsidR="00D676E7" w:rsidRPr="0012033C">
              <w:rPr>
                <w:rFonts w:ascii="Times New Roman" w:eastAsia="SimSun" w:hAnsi="Times New Roman" w:cs="Times New Roman"/>
                <w:kern w:val="1"/>
              </w:rPr>
              <w:t xml:space="preserve">для </w:t>
            </w:r>
            <w:r w:rsidRPr="0012033C">
              <w:rPr>
                <w:rFonts w:ascii="Times New Roman" w:eastAsia="SimSun" w:hAnsi="Times New Roman" w:cs="Times New Roman"/>
                <w:kern w:val="1"/>
              </w:rPr>
              <w:t xml:space="preserve">формирования представлений </w:t>
            </w:r>
            <w:r w:rsidR="008D3B79">
              <w:rPr>
                <w:rFonts w:ascii="Times New Roman" w:eastAsia="SimSun" w:hAnsi="Times New Roman" w:cs="Times New Roman"/>
                <w:kern w:val="1"/>
              </w:rPr>
              <w:t>о самолётах</w:t>
            </w:r>
            <w:r w:rsidR="001425E8" w:rsidRPr="0012033C">
              <w:rPr>
                <w:rFonts w:ascii="Times New Roman" w:eastAsia="SimSun" w:hAnsi="Times New Roman" w:cs="Times New Roman"/>
                <w:kern w:val="1"/>
              </w:rPr>
              <w:t xml:space="preserve">, </w:t>
            </w:r>
            <w:r w:rsidR="00D676E7" w:rsidRPr="0012033C">
              <w:rPr>
                <w:rFonts w:ascii="Times New Roman" w:eastAsia="SimSun" w:hAnsi="Times New Roman" w:cs="Times New Roman"/>
                <w:kern w:val="1"/>
              </w:rPr>
              <w:t>развития умения пер</w:t>
            </w:r>
            <w:r w:rsidR="001425E8" w:rsidRPr="0012033C">
              <w:rPr>
                <w:rFonts w:ascii="Times New Roman" w:eastAsia="SimSun" w:hAnsi="Times New Roman" w:cs="Times New Roman"/>
                <w:kern w:val="1"/>
              </w:rPr>
              <w:t>едава</w:t>
            </w:r>
            <w:r w:rsidR="008D3B79">
              <w:rPr>
                <w:rFonts w:ascii="Times New Roman" w:eastAsia="SimSun" w:hAnsi="Times New Roman" w:cs="Times New Roman"/>
                <w:kern w:val="1"/>
              </w:rPr>
              <w:t>ть форму при сооружении самолёта</w:t>
            </w:r>
            <w:r w:rsidR="001425E8" w:rsidRPr="0012033C">
              <w:rPr>
                <w:rFonts w:ascii="Times New Roman" w:eastAsia="SimSun" w:hAnsi="Times New Roman" w:cs="Times New Roman"/>
                <w:kern w:val="1"/>
              </w:rPr>
              <w:t>.</w:t>
            </w:r>
            <w:r w:rsidRPr="0012033C">
              <w:rPr>
                <w:rFonts w:ascii="Times New Roman" w:eastAsia="SimSun" w:hAnsi="Times New Roman" w:cs="Times New Roman"/>
                <w:kern w:val="1"/>
              </w:rPr>
              <w:t xml:space="preserve"> </w:t>
            </w:r>
            <w:r w:rsidR="001425E8" w:rsidRPr="0012033C">
              <w:rPr>
                <w:rFonts w:ascii="Calibri" w:eastAsia="SimSun" w:hAnsi="Calibri" w:cs="Calibri"/>
                <w:kern w:val="1"/>
              </w:rPr>
              <w:t>Способствовать формированию</w:t>
            </w:r>
            <w:r w:rsidRPr="0012033C">
              <w:rPr>
                <w:rFonts w:ascii="Calibri" w:eastAsia="SimSun" w:hAnsi="Calibri" w:cs="Calibri"/>
                <w:kern w:val="1"/>
              </w:rPr>
              <w:t xml:space="preserve"> </w:t>
            </w:r>
            <w:r w:rsidRPr="008D3B79">
              <w:rPr>
                <w:rFonts w:ascii="Times New Roman" w:eastAsia="SimSun" w:hAnsi="Times New Roman" w:cs="Times New Roman"/>
                <w:kern w:val="1"/>
              </w:rPr>
              <w:t>навыка работы  в парах</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D676E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D8432A"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25</w:t>
            </w:r>
            <w:r w:rsidR="003F1E7D" w:rsidRPr="0012033C">
              <w:rPr>
                <w:rFonts w:ascii="Times New Roman" w:eastAsia="SimSun" w:hAnsi="Times New Roman" w:cs="Times New Roman"/>
                <w:kern w:val="1"/>
              </w:rPr>
              <w:t>.02.</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Международный женский день</w:t>
            </w:r>
          </w:p>
          <w:p w:rsidR="003F1E7D" w:rsidRPr="0012033C" w:rsidRDefault="003F1E7D" w:rsidP="0012033C">
            <w:pPr>
              <w:suppressAutoHyphens/>
              <w:spacing w:after="0" w:line="240" w:lineRule="auto"/>
              <w:rPr>
                <w:rFonts w:ascii="Times New Roman" w:eastAsia="SimSun" w:hAnsi="Times New Roman" w:cs="Times New Roman"/>
                <w:kern w:val="1"/>
              </w:rPr>
            </w:pP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691" w:type="dxa"/>
          </w:tcPr>
          <w:p w:rsidR="003F1E7D"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3F1E7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Мосты</w:t>
            </w:r>
            <w:r w:rsidR="003F1E7D" w:rsidRPr="0012033C">
              <w:rPr>
                <w:rFonts w:ascii="Times New Roman" w:eastAsia="SimSun" w:hAnsi="Times New Roman" w:cs="Times New Roman"/>
                <w:kern w:val="1"/>
              </w:rPr>
              <w:t>»</w:t>
            </w:r>
          </w:p>
        </w:tc>
        <w:tc>
          <w:tcPr>
            <w:tcW w:w="85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D8432A" w:rsidRPr="0012033C" w:rsidRDefault="00D8432A"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w:t>
            </w:r>
            <w:r w:rsidRPr="0012033C">
              <w:rPr>
                <w:rFonts w:ascii="Calibri" w:eastAsia="SimSun" w:hAnsi="Calibri" w:cs="Calibri"/>
                <w:kern w:val="1"/>
              </w:rPr>
              <w:t xml:space="preserve"> </w:t>
            </w:r>
            <w:r w:rsidRPr="0012033C">
              <w:rPr>
                <w:rFonts w:ascii="Times New Roman" w:eastAsia="SimSun" w:hAnsi="Times New Roman" w:cs="Times New Roman"/>
                <w:kern w:val="1"/>
              </w:rPr>
              <w:t xml:space="preserve">умения </w:t>
            </w:r>
            <w:r w:rsidRPr="0012033C">
              <w:rPr>
                <w:rFonts w:ascii="Calibri" w:eastAsia="SimSun" w:hAnsi="Calibri" w:cs="Calibri"/>
                <w:kern w:val="1"/>
              </w:rPr>
              <w:t>составлять схемы, чертежи  мостов.</w:t>
            </w:r>
            <w:r w:rsidRPr="0012033C">
              <w:rPr>
                <w:rFonts w:ascii="Times New Roman" w:eastAsia="SimSun" w:hAnsi="Times New Roman" w:cs="Times New Roman"/>
                <w:kern w:val="1"/>
              </w:rPr>
              <w:t xml:space="preserve"> Создать условия для развития умения конструировать мосты разного назначения, двигающиеся механизмы из конструктора.</w:t>
            </w:r>
            <w:r w:rsidRPr="0012033C">
              <w:rPr>
                <w:rFonts w:ascii="Times New Roman" w:eastAsia="SimSun" w:hAnsi="Times New Roman" w:cs="Times New Roman"/>
                <w:color w:val="000000"/>
                <w:kern w:val="1"/>
                <w:shd w:val="clear" w:color="auto" w:fill="FFFFFF"/>
              </w:rPr>
              <w:t xml:space="preserve"> Создать условия для воспитания умения работать в коллективе</w:t>
            </w:r>
            <w:r w:rsidRPr="0012033C">
              <w:rPr>
                <w:rFonts w:ascii="Times New Roman" w:eastAsia="SimSun" w:hAnsi="Times New Roman" w:cs="Times New Roman"/>
                <w:kern w:val="1"/>
              </w:rPr>
              <w:t>.</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r>
      <w:tr w:rsidR="003F1E7D" w:rsidRPr="0012033C" w:rsidTr="002B6DA1">
        <w:trPr>
          <w:trHeight w:val="806"/>
        </w:trPr>
        <w:tc>
          <w:tcPr>
            <w:tcW w:w="676" w:type="dxa"/>
            <w:vMerge w:val="restart"/>
            <w:textDirection w:val="btLr"/>
          </w:tcPr>
          <w:p w:rsidR="003F1E7D" w:rsidRPr="0012033C" w:rsidRDefault="00F57C80"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март</w:t>
            </w:r>
          </w:p>
        </w:tc>
        <w:tc>
          <w:tcPr>
            <w:tcW w:w="1564" w:type="dxa"/>
          </w:tcPr>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D676E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D8432A"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4</w:t>
            </w:r>
            <w:r w:rsidR="003F1E7D" w:rsidRPr="0012033C">
              <w:rPr>
                <w:rFonts w:ascii="Times New Roman" w:eastAsia="SimSun" w:hAnsi="Times New Roman" w:cs="Times New Roman"/>
                <w:kern w:val="1"/>
              </w:rPr>
              <w:t>.03.</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Международный женский день</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691" w:type="dxa"/>
          </w:tcPr>
          <w:p w:rsidR="00D8432A" w:rsidRPr="0012033C" w:rsidRDefault="00D8432A" w:rsidP="0012033C">
            <w:pPr>
              <w:suppressAutoHyphens/>
              <w:spacing w:after="0" w:line="240" w:lineRule="auto"/>
              <w:rPr>
                <w:rFonts w:ascii="Times New Roman" w:eastAsia="SimSun" w:hAnsi="Times New Roman" w:cs="Times New Roman"/>
                <w:kern w:val="1"/>
              </w:rPr>
            </w:pPr>
            <w:proofErr w:type="gramStart"/>
            <w:r w:rsidRPr="0012033C">
              <w:rPr>
                <w:rFonts w:ascii="Times New Roman" w:eastAsia="SimSun" w:hAnsi="Times New Roman" w:cs="Times New Roman"/>
                <w:b/>
                <w:kern w:val="1"/>
              </w:rPr>
              <w:t>П</w:t>
            </w:r>
            <w:proofErr w:type="gramEnd"/>
            <w:r w:rsidRPr="0012033C">
              <w:rPr>
                <w:rFonts w:ascii="Times New Roman" w:eastAsia="SimSun" w:hAnsi="Times New Roman" w:cs="Times New Roman"/>
                <w:kern w:val="1"/>
              </w:rPr>
              <w:t xml:space="preserve"> «Цветы для </w:t>
            </w:r>
          </w:p>
          <w:p w:rsidR="00D8432A" w:rsidRPr="0012033C" w:rsidRDefault="00D8432A"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мамы»</w:t>
            </w:r>
          </w:p>
        </w:tc>
        <w:tc>
          <w:tcPr>
            <w:tcW w:w="85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D8432A"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формирования представления о </w:t>
            </w:r>
            <w:r w:rsidRPr="0012033C">
              <w:rPr>
                <w:rFonts w:ascii="Times New Roman" w:eastAsia="SimSun" w:hAnsi="Times New Roman" w:cs="Times New Roman"/>
                <w:color w:val="000000"/>
                <w:kern w:val="1"/>
                <w:shd w:val="clear" w:color="auto" w:fill="FFFFFF"/>
              </w:rPr>
              <w:t>технологии изготовления цветов из конфет.</w:t>
            </w:r>
            <w:r w:rsidRPr="0012033C">
              <w:rPr>
                <w:rFonts w:ascii="Times New Roman" w:eastAsia="SimSun" w:hAnsi="Times New Roman" w:cs="Times New Roman"/>
                <w:kern w:val="1"/>
              </w:rPr>
              <w:t xml:space="preserve"> Совершенствовать  навыки работы с гофрированной бумагой. Создать условия для развития изобразительных и конструктивных способностей, координации движения, мелкой моторики. Способствовать</w:t>
            </w:r>
            <w:r w:rsidRPr="0012033C">
              <w:rPr>
                <w:rFonts w:ascii="Times New Roman" w:eastAsia="SimSun" w:hAnsi="Times New Roman" w:cs="Times New Roman"/>
                <w:color w:val="000000"/>
                <w:kern w:val="1"/>
                <w:shd w:val="clear" w:color="auto" w:fill="FFFFFF"/>
              </w:rPr>
              <w:t xml:space="preserve"> воспитанию аккуратности, усидчивости.</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w:t>
            </w:r>
            <w:r w:rsidR="00D676E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11.03.</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Весна (времена года)</w:t>
            </w:r>
          </w:p>
        </w:tc>
        <w:tc>
          <w:tcPr>
            <w:tcW w:w="2691" w:type="dxa"/>
          </w:tcPr>
          <w:p w:rsidR="0077205B" w:rsidRPr="0012033C" w:rsidRDefault="0077205B" w:rsidP="0012033C">
            <w:pPr>
              <w:shd w:val="clear" w:color="auto" w:fill="FFFFFF"/>
              <w:spacing w:before="90" w:after="90" w:line="240" w:lineRule="auto"/>
              <w:ind w:left="90" w:right="90"/>
              <w:rPr>
                <w:rFonts w:ascii="Times New Roman" w:eastAsia="Times New Roman" w:hAnsi="Times New Roman" w:cs="Times New Roman"/>
                <w:b/>
              </w:rPr>
            </w:pPr>
            <w:proofErr w:type="gramStart"/>
            <w:r w:rsidRPr="0012033C">
              <w:rPr>
                <w:rFonts w:ascii="Times New Roman" w:eastAsia="Times New Roman" w:hAnsi="Times New Roman" w:cs="Times New Roman"/>
                <w:b/>
              </w:rPr>
              <w:t>К</w:t>
            </w:r>
            <w:proofErr w:type="gramEnd"/>
            <w:r w:rsidRPr="0012033C">
              <w:rPr>
                <w:rFonts w:ascii="Times New Roman" w:eastAsia="Times New Roman" w:hAnsi="Times New Roman" w:cs="Times New Roman"/>
                <w:b/>
              </w:rPr>
              <w:t xml:space="preserve"> </w:t>
            </w:r>
            <w:r w:rsidRPr="0012033C">
              <w:rPr>
                <w:rFonts w:ascii="Times New Roman" w:eastAsia="SimSun" w:hAnsi="Times New Roman" w:cs="Times New Roman"/>
                <w:kern w:val="1"/>
              </w:rPr>
              <w:t>«Проекты городов».</w:t>
            </w:r>
          </w:p>
          <w:p w:rsidR="0077205B" w:rsidRPr="0012033C" w:rsidRDefault="0077205B" w:rsidP="0012033C">
            <w:pPr>
              <w:shd w:val="clear" w:color="auto" w:fill="FFFFFF"/>
              <w:spacing w:before="90" w:after="90" w:line="240" w:lineRule="auto"/>
              <w:ind w:left="90" w:right="90"/>
              <w:rPr>
                <w:rFonts w:ascii="Times New Roman" w:eastAsia="Times New Roman" w:hAnsi="Times New Roman" w:cs="Times New Roman"/>
              </w:rPr>
            </w:pPr>
          </w:p>
          <w:p w:rsidR="0077205B" w:rsidRPr="0012033C" w:rsidRDefault="0077205B" w:rsidP="0012033C">
            <w:pPr>
              <w:shd w:val="clear" w:color="auto" w:fill="FFFFFF"/>
              <w:spacing w:before="90" w:after="90" w:line="240" w:lineRule="auto"/>
              <w:ind w:left="90" w:right="90"/>
              <w:rPr>
                <w:rFonts w:ascii="Times New Roman" w:eastAsia="Times New Roman" w:hAnsi="Times New Roman" w:cs="Times New Roman"/>
              </w:rPr>
            </w:pPr>
          </w:p>
          <w:p w:rsidR="003F1E7D" w:rsidRPr="0012033C" w:rsidRDefault="003F1E7D" w:rsidP="0012033C">
            <w:pPr>
              <w:shd w:val="clear" w:color="auto" w:fill="FFFFFF"/>
              <w:spacing w:before="90" w:after="90" w:line="240" w:lineRule="auto"/>
              <w:ind w:left="90" w:right="90"/>
              <w:rPr>
                <w:rFonts w:ascii="Times New Roman" w:eastAsia="SimSun" w:hAnsi="Times New Roman" w:cs="Times New Roman"/>
                <w:kern w:val="1"/>
              </w:rPr>
            </w:pPr>
          </w:p>
        </w:tc>
        <w:tc>
          <w:tcPr>
            <w:tcW w:w="85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77205B" w:rsidRPr="0012033C" w:rsidRDefault="0077205B"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ознакомления детей с планами строительства. Создать условия для установления  связи между  назначением и строением, освоения принципов закладки стен. Создать условия для  развития конструктивного воображения. Создать условия для формирования навыка работы  в парах</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r>
      <w:tr w:rsidR="003F1E7D" w:rsidRPr="0012033C" w:rsidTr="002B6DA1">
        <w:trPr>
          <w:trHeight w:val="1074"/>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1564" w:type="dxa"/>
          </w:tcPr>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3</w:t>
            </w:r>
            <w:r w:rsidR="00D676E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77205B"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18</w:t>
            </w:r>
            <w:r w:rsidR="003F1E7D" w:rsidRPr="0012033C">
              <w:rPr>
                <w:rFonts w:ascii="Times New Roman" w:eastAsia="SimSun" w:hAnsi="Times New Roman" w:cs="Times New Roman"/>
                <w:kern w:val="1"/>
              </w:rPr>
              <w:t>.03.</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народная культура и традиции</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691" w:type="dxa"/>
          </w:tcPr>
          <w:p w:rsidR="0077205B" w:rsidRPr="0012033C" w:rsidRDefault="0077205B" w:rsidP="0012033C">
            <w:pPr>
              <w:shd w:val="clear" w:color="auto" w:fill="FFFFFF"/>
              <w:spacing w:before="90" w:after="90" w:line="240" w:lineRule="auto"/>
              <w:ind w:left="90" w:right="90"/>
              <w:rPr>
                <w:rFonts w:ascii="Times New Roman" w:eastAsia="Times New Roman" w:hAnsi="Times New Roman" w:cs="Times New Roman"/>
              </w:rPr>
            </w:pPr>
            <w:r w:rsidRPr="0012033C">
              <w:rPr>
                <w:rFonts w:ascii="Times New Roman" w:eastAsia="Times New Roman" w:hAnsi="Times New Roman" w:cs="Times New Roman"/>
                <w:b/>
              </w:rPr>
              <w:t>П</w:t>
            </w:r>
            <w:r w:rsidRPr="0012033C">
              <w:rPr>
                <w:rFonts w:ascii="Times New Roman" w:eastAsia="Times New Roman" w:hAnsi="Times New Roman" w:cs="Times New Roman"/>
              </w:rPr>
              <w:t>. «Декоративное панно, работа с природным материалом».</w:t>
            </w: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85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77205B"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w:t>
            </w:r>
            <w:r w:rsidRPr="0012033C">
              <w:rPr>
                <w:rFonts w:ascii="Times New Roman" w:eastAsia="SimSun" w:hAnsi="Times New Roman" w:cs="Times New Roman"/>
                <w:kern w:val="1"/>
                <w:shd w:val="clear" w:color="auto" w:fill="FFFFFF"/>
              </w:rPr>
              <w:t>оформления настенного  панно, используя семена и крупы. Способствовать развитию мелкой моторики, фантазии, творческого воображения через выполнение практической работы. Создать условия для воспитания   художественн</w:t>
            </w:r>
            <w:proofErr w:type="gramStart"/>
            <w:r w:rsidRPr="0012033C">
              <w:rPr>
                <w:rFonts w:ascii="Times New Roman" w:eastAsia="SimSun" w:hAnsi="Times New Roman" w:cs="Times New Roman"/>
                <w:kern w:val="1"/>
                <w:shd w:val="clear" w:color="auto" w:fill="FFFFFF"/>
              </w:rPr>
              <w:t>о-</w:t>
            </w:r>
            <w:proofErr w:type="gramEnd"/>
            <w:r w:rsidRPr="0012033C">
              <w:rPr>
                <w:rFonts w:ascii="Times New Roman" w:eastAsia="SimSun" w:hAnsi="Times New Roman" w:cs="Times New Roman"/>
                <w:kern w:val="1"/>
                <w:shd w:val="clear" w:color="auto" w:fill="FFFFFF"/>
              </w:rPr>
              <w:t xml:space="preserve"> эстетического  чувства и интереса к возможностям природного материала.</w:t>
            </w:r>
          </w:p>
        </w:tc>
      </w:tr>
      <w:tr w:rsidR="003F1E7D" w:rsidRPr="0012033C" w:rsidTr="002B6DA1">
        <w:trPr>
          <w:trHeight w:val="141"/>
        </w:trPr>
        <w:tc>
          <w:tcPr>
            <w:tcW w:w="676" w:type="dxa"/>
            <w:vMerge/>
          </w:tcPr>
          <w:p w:rsidR="003F1E7D" w:rsidRPr="0012033C" w:rsidRDefault="003F1E7D" w:rsidP="0012033C">
            <w:pPr>
              <w:suppressAutoHyphens/>
              <w:spacing w:after="0" w:line="240" w:lineRule="auto"/>
              <w:rPr>
                <w:rFonts w:ascii="Times New Roman" w:eastAsia="SimSun" w:hAnsi="Times New Roman" w:cs="Times New Roman"/>
                <w:kern w:val="1"/>
              </w:rPr>
            </w:pPr>
          </w:p>
        </w:tc>
        <w:tc>
          <w:tcPr>
            <w:tcW w:w="9922" w:type="dxa"/>
            <w:gridSpan w:val="6"/>
          </w:tcPr>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25.03.</w:t>
            </w:r>
            <w:r w:rsidR="003F1E7D" w:rsidRPr="0012033C">
              <w:rPr>
                <w:rFonts w:ascii="Times New Roman" w:eastAsia="SimSun" w:hAnsi="Times New Roman" w:cs="Times New Roman"/>
                <w:kern w:val="1"/>
              </w:rPr>
              <w:t xml:space="preserve"> каникулы «театральная неделя»</w:t>
            </w:r>
          </w:p>
        </w:tc>
      </w:tr>
      <w:tr w:rsidR="003F1E7D" w:rsidRPr="0012033C" w:rsidTr="002B6DA1">
        <w:trPr>
          <w:trHeight w:val="547"/>
        </w:trPr>
        <w:tc>
          <w:tcPr>
            <w:tcW w:w="676" w:type="dxa"/>
            <w:vMerge w:val="restart"/>
            <w:textDirection w:val="btLr"/>
          </w:tcPr>
          <w:p w:rsidR="003F1E7D" w:rsidRPr="0012033C" w:rsidRDefault="00F57C80"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апрель</w:t>
            </w:r>
          </w:p>
        </w:tc>
        <w:tc>
          <w:tcPr>
            <w:tcW w:w="1564" w:type="dxa"/>
          </w:tcPr>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9833C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77205B"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r w:rsidR="003F1E7D" w:rsidRPr="0012033C">
              <w:rPr>
                <w:rFonts w:ascii="Times New Roman" w:eastAsia="SimSun" w:hAnsi="Times New Roman" w:cs="Times New Roman"/>
                <w:kern w:val="1"/>
              </w:rPr>
              <w:t>.04.</w:t>
            </w:r>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Весна</w:t>
            </w:r>
          </w:p>
          <w:p w:rsidR="003F1E7D" w:rsidRPr="0012033C" w:rsidRDefault="003F1E7D" w:rsidP="0012033C">
            <w:pPr>
              <w:suppressAutoHyphens/>
              <w:spacing w:after="0" w:line="240" w:lineRule="auto"/>
              <w:rPr>
                <w:rFonts w:ascii="Times New Roman" w:eastAsia="SimSun" w:hAnsi="Times New Roman" w:cs="Times New Roman"/>
                <w:b/>
                <w:kern w:val="1"/>
              </w:rPr>
            </w:pPr>
            <w:proofErr w:type="gramStart"/>
            <w:r w:rsidRPr="0012033C">
              <w:rPr>
                <w:rFonts w:ascii="Times New Roman" w:eastAsia="SimSun" w:hAnsi="Times New Roman" w:cs="Times New Roman"/>
                <w:b/>
                <w:kern w:val="1"/>
              </w:rPr>
              <w:t>(растительный</w:t>
            </w:r>
            <w:proofErr w:type="gramEnd"/>
          </w:p>
          <w:p w:rsidR="003F1E7D" w:rsidRPr="0012033C" w:rsidRDefault="003F1E7D" w:rsidP="0012033C">
            <w:pPr>
              <w:suppressAutoHyphens/>
              <w:spacing w:after="0" w:line="240" w:lineRule="auto"/>
              <w:rPr>
                <w:rFonts w:ascii="Times New Roman" w:eastAsia="SimSun" w:hAnsi="Times New Roman" w:cs="Times New Roman"/>
                <w:b/>
                <w:kern w:val="1"/>
              </w:rPr>
            </w:pPr>
            <w:r w:rsidRPr="0012033C">
              <w:rPr>
                <w:rFonts w:ascii="Times New Roman" w:eastAsia="SimSun" w:hAnsi="Times New Roman" w:cs="Times New Roman"/>
                <w:b/>
                <w:kern w:val="1"/>
              </w:rPr>
              <w:t xml:space="preserve"> мир)</w:t>
            </w:r>
          </w:p>
          <w:p w:rsidR="003F1E7D" w:rsidRPr="0012033C" w:rsidRDefault="003F1E7D" w:rsidP="0012033C">
            <w:pPr>
              <w:suppressAutoHyphens/>
              <w:spacing w:after="0" w:line="240" w:lineRule="auto"/>
              <w:rPr>
                <w:rFonts w:ascii="Times New Roman" w:eastAsia="SimSun" w:hAnsi="Times New Roman" w:cs="Times New Roman"/>
                <w:kern w:val="1"/>
              </w:rPr>
            </w:pPr>
          </w:p>
          <w:p w:rsidR="003F1E7D" w:rsidRPr="0012033C" w:rsidRDefault="003F1E7D" w:rsidP="0012033C">
            <w:pPr>
              <w:suppressAutoHyphens/>
              <w:spacing w:after="0" w:line="240" w:lineRule="auto"/>
              <w:rPr>
                <w:rFonts w:ascii="Times New Roman" w:eastAsia="SimSun" w:hAnsi="Times New Roman" w:cs="Times New Roman"/>
                <w:kern w:val="1"/>
              </w:rPr>
            </w:pPr>
          </w:p>
        </w:tc>
        <w:tc>
          <w:tcPr>
            <w:tcW w:w="2691" w:type="dxa"/>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xml:space="preserve">. </w:t>
            </w:r>
            <w:r w:rsidR="0077205B" w:rsidRPr="0012033C">
              <w:rPr>
                <w:rFonts w:ascii="Times New Roman" w:eastAsia="SimSun" w:hAnsi="Times New Roman" w:cs="Times New Roman"/>
                <w:kern w:val="1"/>
              </w:rPr>
              <w:t>« Цветочная поляна»</w:t>
            </w:r>
          </w:p>
        </w:tc>
        <w:tc>
          <w:tcPr>
            <w:tcW w:w="850" w:type="dxa"/>
            <w:gridSpan w:val="2"/>
            <w:tcBorders>
              <w:top w:val="nil"/>
            </w:tcBorders>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w:t>
            </w:r>
            <w:r w:rsidR="0077205B" w:rsidRPr="0012033C">
              <w:rPr>
                <w:rFonts w:ascii="Times New Roman" w:eastAsia="SimSun" w:hAnsi="Times New Roman" w:cs="Times New Roman"/>
                <w:kern w:val="1"/>
              </w:rPr>
              <w:t>вания навыков  работы с разнообразным материалом.</w:t>
            </w:r>
            <w:r w:rsidRPr="0012033C">
              <w:rPr>
                <w:rFonts w:ascii="Times New Roman" w:eastAsia="SimSun" w:hAnsi="Times New Roman" w:cs="Times New Roman"/>
                <w:kern w:val="1"/>
              </w:rPr>
              <w:t xml:space="preserve"> Способствовать </w:t>
            </w:r>
            <w:r w:rsidR="009833CF" w:rsidRPr="0012033C">
              <w:rPr>
                <w:rFonts w:ascii="Times New Roman" w:eastAsia="SimSun" w:hAnsi="Times New Roman" w:cs="Times New Roman"/>
                <w:color w:val="000000"/>
                <w:kern w:val="1"/>
                <w:shd w:val="clear" w:color="auto" w:fill="FFFFFF"/>
              </w:rPr>
              <w:t xml:space="preserve"> развитию</w:t>
            </w:r>
            <w:r w:rsidRPr="0012033C">
              <w:rPr>
                <w:rFonts w:ascii="Times New Roman" w:eastAsia="SimSun" w:hAnsi="Times New Roman" w:cs="Times New Roman"/>
                <w:color w:val="000000"/>
                <w:kern w:val="1"/>
                <w:shd w:val="clear" w:color="auto" w:fill="FFFFFF"/>
              </w:rPr>
              <w:t xml:space="preserve"> творческого интереса, познаватель</w:t>
            </w:r>
            <w:r w:rsidR="009833CF" w:rsidRPr="0012033C">
              <w:rPr>
                <w:rFonts w:ascii="Times New Roman" w:eastAsia="SimSun" w:hAnsi="Times New Roman" w:cs="Times New Roman"/>
                <w:color w:val="000000"/>
                <w:kern w:val="1"/>
                <w:shd w:val="clear" w:color="auto" w:fill="FFFFFF"/>
              </w:rPr>
              <w:t>ной активности, фантазии, навыка</w:t>
            </w:r>
            <w:r w:rsidRPr="0012033C">
              <w:rPr>
                <w:rFonts w:ascii="Times New Roman" w:eastAsia="SimSun" w:hAnsi="Times New Roman" w:cs="Times New Roman"/>
                <w:color w:val="000000"/>
                <w:kern w:val="1"/>
                <w:shd w:val="clear" w:color="auto" w:fill="FFFFFF"/>
              </w:rPr>
              <w:t xml:space="preserve"> работы с художественным м</w:t>
            </w:r>
            <w:r w:rsidR="009833CF" w:rsidRPr="0012033C">
              <w:rPr>
                <w:rFonts w:ascii="Times New Roman" w:eastAsia="SimSun" w:hAnsi="Times New Roman" w:cs="Times New Roman"/>
                <w:color w:val="000000"/>
                <w:kern w:val="1"/>
                <w:shd w:val="clear" w:color="auto" w:fill="FFFFFF"/>
              </w:rPr>
              <w:t>атериалом, ассоциативно-образного мышления.</w:t>
            </w:r>
            <w:r w:rsidRPr="0012033C">
              <w:rPr>
                <w:rFonts w:ascii="Times New Roman" w:eastAsia="SimSun" w:hAnsi="Times New Roman" w:cs="Times New Roman"/>
                <w:color w:val="000000"/>
                <w:kern w:val="1"/>
                <w:shd w:val="clear" w:color="auto" w:fill="FFFFFF"/>
              </w:rPr>
              <w:t xml:space="preserve">  </w:t>
            </w:r>
            <w:r w:rsidRPr="0012033C">
              <w:rPr>
                <w:rFonts w:ascii="Times New Roman" w:eastAsia="SimSun" w:hAnsi="Times New Roman" w:cs="Times New Roman"/>
                <w:kern w:val="1"/>
              </w:rPr>
              <w:t>Создат</w:t>
            </w:r>
            <w:r w:rsidR="009833CF" w:rsidRPr="0012033C">
              <w:rPr>
                <w:rFonts w:ascii="Times New Roman" w:eastAsia="SimSun" w:hAnsi="Times New Roman" w:cs="Times New Roman"/>
                <w:kern w:val="1"/>
              </w:rPr>
              <w:t>ь условия для воспит</w:t>
            </w:r>
            <w:r w:rsidRPr="0012033C">
              <w:rPr>
                <w:rFonts w:ascii="Times New Roman" w:eastAsia="SimSun" w:hAnsi="Times New Roman" w:cs="Times New Roman"/>
                <w:kern w:val="1"/>
              </w:rPr>
              <w:t>ания</w:t>
            </w:r>
            <w:r w:rsidRPr="0012033C">
              <w:rPr>
                <w:rFonts w:ascii="Times New Roman" w:eastAsia="SimSun" w:hAnsi="Times New Roman" w:cs="Times New Roman"/>
                <w:color w:val="000000"/>
                <w:kern w:val="1"/>
                <w:shd w:val="clear" w:color="auto" w:fill="FFFFFF"/>
              </w:rPr>
              <w:t xml:space="preserve"> эстетического вкуса, усидчивости, работоспособности,</w:t>
            </w:r>
            <w:r w:rsidR="009833CF" w:rsidRPr="0012033C">
              <w:rPr>
                <w:rFonts w:ascii="Times New Roman" w:eastAsia="SimSun" w:hAnsi="Times New Roman" w:cs="Times New Roman"/>
                <w:color w:val="000000"/>
                <w:kern w:val="1"/>
                <w:shd w:val="clear" w:color="auto" w:fill="FFFFFF"/>
              </w:rPr>
              <w:t xml:space="preserve"> творческого интереса.</w:t>
            </w:r>
          </w:p>
        </w:tc>
      </w:tr>
      <w:tr w:rsidR="003F1E7D" w:rsidRPr="0012033C" w:rsidTr="002B6DA1">
        <w:trPr>
          <w:trHeight w:val="806"/>
        </w:trPr>
        <w:tc>
          <w:tcPr>
            <w:tcW w:w="676" w:type="dxa"/>
            <w:vMerge/>
            <w:textDirection w:val="btLr"/>
          </w:tcPr>
          <w:p w:rsidR="003F1E7D" w:rsidRPr="0012033C" w:rsidRDefault="003F1E7D" w:rsidP="0012033C">
            <w:pPr>
              <w:suppressAutoHyphens/>
              <w:spacing w:after="0" w:line="240" w:lineRule="auto"/>
              <w:ind w:left="113" w:right="113"/>
              <w:rPr>
                <w:rFonts w:ascii="Times New Roman" w:eastAsia="SimSun" w:hAnsi="Times New Roman" w:cs="Times New Roman"/>
                <w:kern w:val="1"/>
              </w:rPr>
            </w:pPr>
          </w:p>
        </w:tc>
        <w:tc>
          <w:tcPr>
            <w:tcW w:w="1564" w:type="dxa"/>
          </w:tcPr>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2 неделя</w:t>
            </w:r>
          </w:p>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8.04.</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Космос</w:t>
            </w:r>
          </w:p>
        </w:tc>
        <w:tc>
          <w:tcPr>
            <w:tcW w:w="2691" w:type="dxa"/>
          </w:tcPr>
          <w:p w:rsidR="003F1E7D" w:rsidRPr="0012033C" w:rsidRDefault="0077205B"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К</w:t>
            </w:r>
            <w:r w:rsidR="003F1E7D" w:rsidRPr="0012033C">
              <w:rPr>
                <w:rFonts w:ascii="Times New Roman" w:eastAsia="SimSun" w:hAnsi="Times New Roman" w:cs="Times New Roman"/>
                <w:kern w:val="1"/>
              </w:rPr>
              <w:t>. «Летательные</w:t>
            </w:r>
          </w:p>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 аппараты».</w:t>
            </w:r>
          </w:p>
        </w:tc>
        <w:tc>
          <w:tcPr>
            <w:tcW w:w="850" w:type="dxa"/>
            <w:gridSpan w:val="2"/>
          </w:tcPr>
          <w:p w:rsidR="003F1E7D" w:rsidRPr="0012033C" w:rsidRDefault="003F1E7D"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9833CF"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формирования</w:t>
            </w:r>
            <w:r w:rsidR="003F1E7D" w:rsidRPr="0012033C">
              <w:rPr>
                <w:rFonts w:ascii="Times New Roman" w:eastAsia="SimSun" w:hAnsi="Times New Roman" w:cs="Times New Roman"/>
                <w:kern w:val="1"/>
              </w:rPr>
              <w:t xml:space="preserve">  представления об истории развития летательных аппаратов. Способствовать развитию</w:t>
            </w:r>
            <w:r w:rsidRPr="0012033C">
              <w:rPr>
                <w:rFonts w:ascii="Times New Roman" w:eastAsia="SimSun" w:hAnsi="Times New Roman" w:cs="Times New Roman"/>
                <w:kern w:val="1"/>
              </w:rPr>
              <w:t xml:space="preserve"> конструкторских навыков, умения  моделировать на плоскости,</w:t>
            </w:r>
            <w:r w:rsidR="003F1E7D" w:rsidRPr="0012033C">
              <w:rPr>
                <w:rFonts w:ascii="Times New Roman" w:eastAsia="SimSun" w:hAnsi="Times New Roman" w:cs="Times New Roman"/>
                <w:kern w:val="1"/>
              </w:rPr>
              <w:t xml:space="preserve"> строить схемы и делать зарисов</w:t>
            </w:r>
            <w:r w:rsidRPr="0012033C">
              <w:rPr>
                <w:rFonts w:ascii="Times New Roman" w:eastAsia="SimSun" w:hAnsi="Times New Roman" w:cs="Times New Roman"/>
                <w:kern w:val="1"/>
              </w:rPr>
              <w:t>ки. Создать условия для развития умения  решать проблемные ситуации самостоятельно и коллективно.</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4"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9833C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C97BA3"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15</w:t>
            </w:r>
            <w:r w:rsidR="003F1E7D" w:rsidRPr="0012033C">
              <w:rPr>
                <w:rFonts w:ascii="Times New Roman" w:eastAsia="SimSun" w:hAnsi="Times New Roman" w:cs="Times New Roman"/>
                <w:kern w:val="1"/>
              </w:rPr>
              <w:t>.04.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 xml:space="preserve"> Весна (животный мир)</w:t>
            </w: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691" w:type="dxa"/>
          </w:tcPr>
          <w:p w:rsidR="003F1E7D" w:rsidRPr="0012033C" w:rsidRDefault="008C5687" w:rsidP="0012033C">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«Лисичка</w:t>
            </w:r>
            <w:r w:rsidR="003F1E7D" w:rsidRPr="0012033C">
              <w:rPr>
                <w:rFonts w:ascii="Times New Roman" w:eastAsia="SimSun" w:hAnsi="Times New Roman" w:cs="Times New Roman"/>
                <w:kern w:val="1"/>
              </w:rPr>
              <w:t>»</w:t>
            </w:r>
            <w:r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w:t>
            </w:r>
            <w:r w:rsidR="003F1E7D" w:rsidRPr="0012033C">
              <w:rPr>
                <w:rFonts w:ascii="Times New Roman" w:eastAsia="SimSun" w:hAnsi="Times New Roman" w:cs="Times New Roman"/>
                <w:kern w:val="1"/>
              </w:rPr>
              <w:t>мозаика</w:t>
            </w:r>
            <w:r w:rsidRPr="0012033C">
              <w:rPr>
                <w:rFonts w:ascii="Times New Roman" w:eastAsia="SimSun" w:hAnsi="Times New Roman" w:cs="Times New Roman"/>
                <w:kern w:val="1"/>
              </w:rPr>
              <w:t>)</w:t>
            </w:r>
          </w:p>
        </w:tc>
        <w:tc>
          <w:tcPr>
            <w:tcW w:w="850"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3F1E7D" w:rsidP="0012033C">
            <w:pPr>
              <w:shd w:val="clear" w:color="auto" w:fill="FFFFFF"/>
              <w:spacing w:after="0" w:line="240" w:lineRule="auto"/>
              <w:jc w:val="both"/>
              <w:rPr>
                <w:rFonts w:ascii="Times New Roman" w:eastAsia="Times New Roman" w:hAnsi="Times New Roman" w:cs="Times New Roman"/>
              </w:rPr>
            </w:pPr>
            <w:r w:rsidRPr="0012033C">
              <w:rPr>
                <w:rFonts w:ascii="Times New Roman" w:eastAsia="Times New Roman" w:hAnsi="Times New Roman" w:cs="Times New Roman"/>
              </w:rPr>
              <w:t xml:space="preserve">Создать условия </w:t>
            </w:r>
            <w:r w:rsidR="008C5687" w:rsidRPr="0012033C">
              <w:rPr>
                <w:rFonts w:ascii="Times New Roman" w:eastAsia="Times New Roman" w:hAnsi="Times New Roman" w:cs="Times New Roman"/>
              </w:rPr>
              <w:t>для формирования</w:t>
            </w:r>
            <w:r w:rsidRPr="0012033C">
              <w:rPr>
                <w:rFonts w:ascii="Times New Roman" w:eastAsia="Times New Roman" w:hAnsi="Times New Roman" w:cs="Times New Roman"/>
              </w:rPr>
              <w:t xml:space="preserve"> представления</w:t>
            </w:r>
            <w:r w:rsidR="008C5687" w:rsidRPr="0012033C">
              <w:rPr>
                <w:rFonts w:ascii="Times New Roman" w:eastAsia="Times New Roman" w:hAnsi="Times New Roman" w:cs="Times New Roman"/>
              </w:rPr>
              <w:t xml:space="preserve"> о   мозаике</w:t>
            </w:r>
            <w:r w:rsidRPr="0012033C">
              <w:rPr>
                <w:rFonts w:ascii="Times New Roman" w:eastAsia="Times New Roman" w:hAnsi="Times New Roman" w:cs="Times New Roman"/>
              </w:rPr>
              <w:t>.</w:t>
            </w:r>
            <w:r w:rsidRPr="0012033C">
              <w:rPr>
                <w:rFonts w:ascii="Times New Roman" w:eastAsia="SimSun" w:hAnsi="Times New Roman" w:cs="Times New Roman"/>
                <w:kern w:val="1"/>
                <w:shd w:val="clear" w:color="auto" w:fill="FFFFFF"/>
              </w:rPr>
              <w:t xml:space="preserve"> Способствовать развитию мелкой моторики, фантазии, творческого воображения через выполнение практической работы. Создать условия </w:t>
            </w:r>
            <w:r w:rsidR="008C5687" w:rsidRPr="0012033C">
              <w:rPr>
                <w:rFonts w:ascii="Times New Roman" w:eastAsia="SimSun" w:hAnsi="Times New Roman" w:cs="Times New Roman"/>
                <w:kern w:val="1"/>
                <w:shd w:val="clear" w:color="auto" w:fill="FFFFFF"/>
              </w:rPr>
              <w:t xml:space="preserve">для </w:t>
            </w:r>
            <w:r w:rsidRPr="0012033C">
              <w:rPr>
                <w:rFonts w:ascii="Times New Roman" w:eastAsia="SimSun" w:hAnsi="Times New Roman" w:cs="Times New Roman"/>
                <w:kern w:val="1"/>
                <w:shd w:val="clear" w:color="auto" w:fill="FFFFFF"/>
              </w:rPr>
              <w:t>формирования   художественн</w:t>
            </w:r>
            <w:proofErr w:type="gramStart"/>
            <w:r w:rsidRPr="0012033C">
              <w:rPr>
                <w:rFonts w:ascii="Times New Roman" w:eastAsia="SimSun" w:hAnsi="Times New Roman" w:cs="Times New Roman"/>
                <w:kern w:val="1"/>
                <w:shd w:val="clear" w:color="auto" w:fill="FFFFFF"/>
              </w:rPr>
              <w:t>о-</w:t>
            </w:r>
            <w:proofErr w:type="gramEnd"/>
            <w:r w:rsidRPr="0012033C">
              <w:rPr>
                <w:rFonts w:ascii="Times New Roman" w:eastAsia="SimSun" w:hAnsi="Times New Roman" w:cs="Times New Roman"/>
                <w:kern w:val="1"/>
                <w:shd w:val="clear" w:color="auto" w:fill="FFFFFF"/>
              </w:rPr>
              <w:t xml:space="preserve"> эстетические чувства и интерес к возможности природного материала.</w:t>
            </w:r>
            <w:r w:rsidR="008C5687" w:rsidRPr="0012033C">
              <w:rPr>
                <w:rFonts w:ascii="Times New Roman" w:eastAsia="SimSun" w:hAnsi="Times New Roman" w:cs="Times New Roman"/>
                <w:kern w:val="1"/>
                <w:shd w:val="clear" w:color="auto" w:fill="FFFFFF"/>
              </w:rPr>
              <w:t xml:space="preserve"> Создать условия для воспитания усидчивости.</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r>
      <w:tr w:rsidR="003F1E7D" w:rsidRPr="0012033C" w:rsidTr="002B6DA1">
        <w:trPr>
          <w:trHeight w:val="1074"/>
        </w:trPr>
        <w:tc>
          <w:tcPr>
            <w:tcW w:w="676"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4"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9833CF"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C97BA3"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w:t>
            </w:r>
            <w:r w:rsidR="003F1E7D" w:rsidRPr="0012033C">
              <w:rPr>
                <w:rFonts w:ascii="Times New Roman" w:eastAsia="SimSun" w:hAnsi="Times New Roman" w:cs="Times New Roman"/>
                <w:kern w:val="1"/>
              </w:rPr>
              <w:t>.04.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Весна (перелетные птицы)</w:t>
            </w:r>
          </w:p>
        </w:tc>
        <w:tc>
          <w:tcPr>
            <w:tcW w:w="2691"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К</w:t>
            </w:r>
            <w:r w:rsidR="00C21848"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«Роботы</w:t>
            </w:r>
            <w:r w:rsidR="008C5687" w:rsidRPr="0012033C">
              <w:rPr>
                <w:rFonts w:ascii="Times New Roman" w:eastAsia="SimSun" w:hAnsi="Times New Roman" w:cs="Times New Roman"/>
                <w:kern w:val="1"/>
              </w:rPr>
              <w:t>-птицы</w:t>
            </w:r>
            <w:r w:rsidR="003F1E7D" w:rsidRPr="0012033C">
              <w:rPr>
                <w:rFonts w:ascii="Times New Roman" w:eastAsia="SimSun" w:hAnsi="Times New Roman" w:cs="Times New Roman"/>
                <w:kern w:val="1"/>
              </w:rPr>
              <w:t>».</w:t>
            </w:r>
          </w:p>
        </w:tc>
        <w:tc>
          <w:tcPr>
            <w:tcW w:w="850"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w:t>
            </w:r>
            <w:r w:rsidR="008C5687" w:rsidRPr="0012033C">
              <w:rPr>
                <w:rFonts w:ascii="Times New Roman" w:eastAsia="SimSun" w:hAnsi="Times New Roman" w:cs="Times New Roman"/>
                <w:kern w:val="1"/>
              </w:rPr>
              <w:t>вия  в создании схем и чертежей.</w:t>
            </w:r>
            <w:r w:rsidRPr="0012033C">
              <w:rPr>
                <w:rFonts w:ascii="Times New Roman" w:eastAsia="SimSun" w:hAnsi="Times New Roman" w:cs="Times New Roman"/>
                <w:kern w:val="1"/>
              </w:rPr>
              <w:t xml:space="preserve"> Способствовать</w:t>
            </w:r>
            <w:r w:rsidR="008C5687" w:rsidRPr="0012033C">
              <w:rPr>
                <w:rFonts w:ascii="Times New Roman" w:eastAsia="SimSun" w:hAnsi="Times New Roman" w:cs="Times New Roman"/>
                <w:kern w:val="1"/>
              </w:rPr>
              <w:t xml:space="preserve"> развитию умения   моделировать  на плоскости, конструировать</w:t>
            </w:r>
            <w:r w:rsidRPr="0012033C">
              <w:rPr>
                <w:rFonts w:ascii="Times New Roman" w:eastAsia="SimSun" w:hAnsi="Times New Roman" w:cs="Times New Roman"/>
                <w:kern w:val="1"/>
              </w:rPr>
              <w:t xml:space="preserve"> из разных строительных наборов и конструкторов</w:t>
            </w:r>
            <w:proofErr w:type="gramStart"/>
            <w:r w:rsidRPr="0012033C">
              <w:rPr>
                <w:rFonts w:ascii="Times New Roman" w:eastAsia="SimSun" w:hAnsi="Times New Roman" w:cs="Times New Roman"/>
                <w:kern w:val="1"/>
                <w:shd w:val="clear" w:color="auto" w:fill="FFFFFF"/>
              </w:rPr>
              <w:t xml:space="preserve"> С</w:t>
            </w:r>
            <w:proofErr w:type="gramEnd"/>
            <w:r w:rsidRPr="0012033C">
              <w:rPr>
                <w:rFonts w:ascii="Times New Roman" w:eastAsia="SimSun" w:hAnsi="Times New Roman" w:cs="Times New Roman"/>
                <w:kern w:val="1"/>
                <w:shd w:val="clear" w:color="auto" w:fill="FFFFFF"/>
              </w:rPr>
              <w:t>оздать условия</w:t>
            </w:r>
            <w:r w:rsidR="008C5687" w:rsidRPr="0012033C">
              <w:rPr>
                <w:rFonts w:ascii="Times New Roman" w:eastAsia="SimSun" w:hAnsi="Times New Roman" w:cs="Times New Roman"/>
                <w:kern w:val="1"/>
                <w:shd w:val="clear" w:color="auto" w:fill="FFFFFF"/>
              </w:rPr>
              <w:t xml:space="preserve"> для воспитания умения</w:t>
            </w:r>
            <w:r w:rsidRPr="0012033C">
              <w:rPr>
                <w:rFonts w:ascii="Times New Roman" w:eastAsia="SimSun" w:hAnsi="Times New Roman" w:cs="Times New Roman"/>
                <w:kern w:val="1"/>
                <w:shd w:val="clear" w:color="auto" w:fill="FFFFFF"/>
              </w:rPr>
              <w:t xml:space="preserve"> </w:t>
            </w:r>
            <w:r w:rsidR="008C5687" w:rsidRPr="0012033C">
              <w:rPr>
                <w:rFonts w:ascii="Times New Roman" w:eastAsia="SimSun" w:hAnsi="Times New Roman" w:cs="Times New Roman"/>
                <w:kern w:val="1"/>
                <w:shd w:val="clear" w:color="auto" w:fill="FFFFFF"/>
              </w:rPr>
              <w:t>договариваться в ходе работы</w:t>
            </w:r>
            <w:r w:rsidRPr="0012033C">
              <w:rPr>
                <w:rFonts w:ascii="Times New Roman" w:eastAsia="SimSun" w:hAnsi="Times New Roman" w:cs="Times New Roman"/>
                <w:kern w:val="1"/>
              </w:rPr>
              <w:t>.</w:t>
            </w:r>
          </w:p>
        </w:tc>
      </w:tr>
      <w:tr w:rsidR="003F1E7D" w:rsidRPr="0012033C" w:rsidTr="002B6DA1">
        <w:trPr>
          <w:trHeight w:val="547"/>
        </w:trPr>
        <w:tc>
          <w:tcPr>
            <w:tcW w:w="676" w:type="dxa"/>
            <w:vMerge w:val="restart"/>
            <w:textDirection w:val="btLr"/>
          </w:tcPr>
          <w:p w:rsidR="003F1E7D" w:rsidRPr="0012033C" w:rsidRDefault="003F1E7D" w:rsidP="0012033C">
            <w:pPr>
              <w:suppressAutoHyphens/>
              <w:spacing w:after="0" w:line="240" w:lineRule="auto"/>
              <w:ind w:left="113" w:right="113"/>
              <w:jc w:val="right"/>
              <w:rPr>
                <w:rFonts w:ascii="Times New Roman" w:eastAsia="SimSun" w:hAnsi="Times New Roman" w:cs="Times New Roman"/>
                <w:kern w:val="1"/>
              </w:rPr>
            </w:pPr>
            <w:r w:rsidRPr="0012033C">
              <w:rPr>
                <w:rFonts w:ascii="Times New Roman" w:eastAsia="SimSun" w:hAnsi="Times New Roman" w:cs="Times New Roman"/>
                <w:kern w:val="1"/>
              </w:rPr>
              <w:t xml:space="preserve">         </w:t>
            </w:r>
            <w:r w:rsidR="00F57C80"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май</w:t>
            </w:r>
          </w:p>
        </w:tc>
        <w:tc>
          <w:tcPr>
            <w:tcW w:w="1564"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r w:rsidR="008C568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29.04.</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 xml:space="preserve"> Мое отечество-Россия</w:t>
            </w:r>
          </w:p>
        </w:tc>
        <w:tc>
          <w:tcPr>
            <w:tcW w:w="269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w:t>
            </w:r>
            <w:r w:rsidRPr="0012033C">
              <w:rPr>
                <w:rFonts w:ascii="Times New Roman" w:eastAsia="SimSun" w:hAnsi="Times New Roman" w:cs="Times New Roman"/>
                <w:b/>
                <w:kern w:val="1"/>
              </w:rPr>
              <w:t xml:space="preserve"> </w:t>
            </w:r>
            <w:r w:rsidRPr="0012033C">
              <w:rPr>
                <w:rFonts w:ascii="Times New Roman" w:eastAsia="SimSun" w:hAnsi="Times New Roman" w:cs="Times New Roman"/>
                <w:kern w:val="1"/>
              </w:rPr>
              <w:t>«Мое отечество-Россия»</w:t>
            </w:r>
          </w:p>
        </w:tc>
        <w:tc>
          <w:tcPr>
            <w:tcW w:w="850"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Pr>
          <w:p w:rsidR="003F1E7D" w:rsidRPr="0012033C" w:rsidRDefault="003F1E7D" w:rsidP="00FA66FB">
            <w:pPr>
              <w:suppressAutoHyphens/>
              <w:spacing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формированию предс</w:t>
            </w:r>
            <w:r w:rsidR="008C5687" w:rsidRPr="0012033C">
              <w:rPr>
                <w:rFonts w:ascii="Times New Roman" w:eastAsia="SimSun" w:hAnsi="Times New Roman" w:cs="Times New Roman"/>
                <w:kern w:val="1"/>
              </w:rPr>
              <w:t>тавление о вышивке как искусстве народов России. Создать условия для развития   умения   вышивать простейшим способом.</w:t>
            </w:r>
            <w:r w:rsidRPr="0012033C">
              <w:rPr>
                <w:rFonts w:ascii="Times New Roman" w:eastAsia="SimSun" w:hAnsi="Times New Roman" w:cs="Times New Roman"/>
                <w:kern w:val="1"/>
              </w:rPr>
              <w:t xml:space="preserve">  С</w:t>
            </w:r>
            <w:r w:rsidR="008C5687" w:rsidRPr="0012033C">
              <w:rPr>
                <w:rFonts w:ascii="Times New Roman" w:eastAsia="SimSun" w:hAnsi="Times New Roman" w:cs="Times New Roman"/>
                <w:kern w:val="1"/>
              </w:rPr>
              <w:t xml:space="preserve">оздать условия для воспитания желания создавать </w:t>
            </w:r>
            <w:r w:rsidR="00A63451" w:rsidRPr="0012033C">
              <w:rPr>
                <w:rFonts w:ascii="Times New Roman" w:eastAsia="SimSun" w:hAnsi="Times New Roman" w:cs="Times New Roman"/>
                <w:kern w:val="1"/>
              </w:rPr>
              <w:t>изделия собственными руками.</w:t>
            </w:r>
            <w:r w:rsidRPr="0012033C">
              <w:rPr>
                <w:rFonts w:ascii="Times New Roman" w:eastAsia="SimSun" w:hAnsi="Times New Roman" w:cs="Times New Roman"/>
                <w:kern w:val="1"/>
              </w:rPr>
              <w:t xml:space="preserve"> </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4"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w:t>
            </w:r>
            <w:r w:rsidR="008C5687"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6.05.</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День победы</w:t>
            </w:r>
          </w:p>
        </w:tc>
        <w:tc>
          <w:tcPr>
            <w:tcW w:w="2691"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К</w:t>
            </w:r>
            <w:r w:rsidR="00C21848" w:rsidRPr="0012033C">
              <w:rPr>
                <w:rFonts w:ascii="Times New Roman" w:eastAsia="SimSun" w:hAnsi="Times New Roman" w:cs="Times New Roman"/>
                <w:kern w:val="1"/>
              </w:rPr>
              <w:t xml:space="preserve"> «Творим и мастерим</w:t>
            </w:r>
            <w:r w:rsidR="003F1E7D" w:rsidRPr="0012033C">
              <w:rPr>
                <w:rFonts w:ascii="Times New Roman" w:eastAsia="SimSun" w:hAnsi="Times New Roman" w:cs="Times New Roman"/>
                <w:kern w:val="1"/>
              </w:rPr>
              <w:t>»</w:t>
            </w:r>
          </w:p>
        </w:tc>
        <w:tc>
          <w:tcPr>
            <w:tcW w:w="850"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Borders>
              <w:top w:val="single" w:sz="4" w:space="0" w:color="auto"/>
            </w:tcBorders>
          </w:tcPr>
          <w:p w:rsidR="003F1E7D" w:rsidRPr="0012033C" w:rsidRDefault="00A63451" w:rsidP="005F7562">
            <w:pPr>
              <w:suppressAutoHyphens/>
              <w:spacing w:line="240" w:lineRule="auto"/>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развития умения составлять план </w:t>
            </w:r>
            <w:r w:rsidR="003F1E7D" w:rsidRPr="0012033C">
              <w:rPr>
                <w:rFonts w:ascii="Times New Roman" w:eastAsia="SimSun" w:hAnsi="Times New Roman" w:cs="Times New Roman"/>
                <w:kern w:val="1"/>
              </w:rPr>
              <w:t xml:space="preserve"> строительства. С</w:t>
            </w:r>
            <w:r w:rsidRPr="0012033C">
              <w:rPr>
                <w:rFonts w:ascii="Times New Roman" w:eastAsia="SimSun" w:hAnsi="Times New Roman" w:cs="Times New Roman"/>
                <w:kern w:val="1"/>
              </w:rPr>
              <w:t xml:space="preserve">оздать условия для совершенствования  конструкторских способностей. Создать условия для совместной  поисковой деятельности.  Создать условия для воспитания умения </w:t>
            </w:r>
            <w:r w:rsidR="003F1E7D" w:rsidRPr="0012033C">
              <w:rPr>
                <w:rFonts w:ascii="Times New Roman" w:eastAsia="SimSun" w:hAnsi="Times New Roman" w:cs="Times New Roman"/>
                <w:kern w:val="1"/>
              </w:rPr>
              <w:t xml:space="preserve"> </w:t>
            </w:r>
            <w:r w:rsidRPr="0012033C">
              <w:rPr>
                <w:rFonts w:ascii="Times New Roman" w:eastAsia="SimSun" w:hAnsi="Times New Roman" w:cs="Times New Roman"/>
                <w:kern w:val="1"/>
              </w:rPr>
              <w:t>договариваться в ходе постройки.</w:t>
            </w:r>
          </w:p>
        </w:tc>
      </w:tr>
      <w:tr w:rsidR="003F1E7D" w:rsidRPr="0012033C" w:rsidTr="002B6DA1">
        <w:trPr>
          <w:trHeight w:val="547"/>
        </w:trPr>
        <w:tc>
          <w:tcPr>
            <w:tcW w:w="676"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4"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3</w:t>
            </w:r>
            <w:r w:rsidR="00A63451"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13</w:t>
            </w:r>
            <w:r w:rsidR="003F1E7D" w:rsidRPr="0012033C">
              <w:rPr>
                <w:rFonts w:ascii="Times New Roman" w:eastAsia="SimSun" w:hAnsi="Times New Roman" w:cs="Times New Roman"/>
                <w:kern w:val="1"/>
              </w:rPr>
              <w:t>.05.</w:t>
            </w:r>
            <w:r w:rsidR="003F1E7D" w:rsidRPr="0012033C">
              <w:rPr>
                <w:rFonts w:ascii="Times New Roman" w:eastAsia="SimSun" w:hAnsi="Times New Roman" w:cs="Times New Roman"/>
                <w:b/>
                <w:kern w:val="1"/>
              </w:rPr>
              <w:t xml:space="preserve"> Животные планеты Земля</w:t>
            </w:r>
          </w:p>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2691" w:type="dxa"/>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П</w:t>
            </w:r>
            <w:r w:rsidRPr="0012033C">
              <w:rPr>
                <w:rFonts w:ascii="Times New Roman" w:eastAsia="SimSun" w:hAnsi="Times New Roman" w:cs="Times New Roman"/>
                <w:kern w:val="1"/>
              </w:rPr>
              <w:t>. «Бабочка»</w:t>
            </w:r>
          </w:p>
        </w:tc>
        <w:tc>
          <w:tcPr>
            <w:tcW w:w="850" w:type="dxa"/>
            <w:gridSpan w:val="2"/>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Borders>
              <w:top w:val="single" w:sz="4" w:space="0" w:color="auto"/>
            </w:tcBorders>
          </w:tcPr>
          <w:p w:rsidR="003F1E7D" w:rsidRPr="0012033C" w:rsidRDefault="003F1E7D" w:rsidP="005F7562">
            <w:pPr>
              <w:suppressAutoHyphens/>
              <w:spacing w:after="0" w:line="240" w:lineRule="auto"/>
              <w:rPr>
                <w:rFonts w:ascii="Times New Roman" w:eastAsia="SimSun" w:hAnsi="Times New Roman" w:cs="Times New Roman"/>
                <w:kern w:val="1"/>
              </w:rPr>
            </w:pPr>
            <w:r w:rsidRPr="0012033C">
              <w:rPr>
                <w:rFonts w:ascii="Times New Roman" w:eastAsia="SimSun" w:hAnsi="Times New Roman" w:cs="Times New Roman"/>
                <w:kern w:val="1"/>
              </w:rPr>
              <w:t>Создать условия  для фор</w:t>
            </w:r>
            <w:r w:rsidR="00A63451" w:rsidRPr="0012033C">
              <w:rPr>
                <w:rFonts w:ascii="Times New Roman" w:eastAsia="SimSun" w:hAnsi="Times New Roman" w:cs="Times New Roman"/>
                <w:kern w:val="1"/>
              </w:rPr>
              <w:t>мирования навыко</w:t>
            </w:r>
            <w:r w:rsidR="00C97BA3" w:rsidRPr="0012033C">
              <w:rPr>
                <w:rFonts w:ascii="Times New Roman" w:eastAsia="SimSun" w:hAnsi="Times New Roman" w:cs="Times New Roman"/>
                <w:kern w:val="1"/>
              </w:rPr>
              <w:t xml:space="preserve">в  изготовления бабочки </w:t>
            </w:r>
            <w:r w:rsidR="005F7562">
              <w:rPr>
                <w:rFonts w:ascii="Times New Roman" w:eastAsia="SimSun" w:hAnsi="Times New Roman" w:cs="Times New Roman"/>
                <w:kern w:val="1"/>
              </w:rPr>
              <w:t xml:space="preserve">в технике оригами. </w:t>
            </w:r>
            <w:r w:rsidRPr="0012033C">
              <w:rPr>
                <w:rFonts w:ascii="Times New Roman" w:eastAsia="SimSun" w:hAnsi="Times New Roman" w:cs="Times New Roman"/>
                <w:kern w:val="1"/>
              </w:rPr>
              <w:t xml:space="preserve">Способствовать </w:t>
            </w:r>
            <w:r w:rsidR="00A63451" w:rsidRPr="0012033C">
              <w:rPr>
                <w:rFonts w:ascii="Times New Roman" w:eastAsia="SimSun" w:hAnsi="Times New Roman" w:cs="Times New Roman"/>
                <w:kern w:val="1"/>
                <w:shd w:val="clear" w:color="auto" w:fill="FFFFFF"/>
              </w:rPr>
              <w:t xml:space="preserve"> развитию</w:t>
            </w:r>
            <w:r w:rsidRPr="0012033C">
              <w:rPr>
                <w:rFonts w:ascii="Times New Roman" w:eastAsia="SimSun" w:hAnsi="Times New Roman" w:cs="Times New Roman"/>
                <w:kern w:val="1"/>
                <w:shd w:val="clear" w:color="auto" w:fill="FFFFFF"/>
              </w:rPr>
              <w:t xml:space="preserve"> творческого интереса, познаватель</w:t>
            </w:r>
            <w:r w:rsidR="00A63451" w:rsidRPr="0012033C">
              <w:rPr>
                <w:rFonts w:ascii="Times New Roman" w:eastAsia="SimSun" w:hAnsi="Times New Roman" w:cs="Times New Roman"/>
                <w:kern w:val="1"/>
                <w:shd w:val="clear" w:color="auto" w:fill="FFFFFF"/>
              </w:rPr>
              <w:t>ной активности, фантазии, навыка</w:t>
            </w:r>
            <w:r w:rsidRPr="0012033C">
              <w:rPr>
                <w:rFonts w:ascii="Times New Roman" w:eastAsia="SimSun" w:hAnsi="Times New Roman" w:cs="Times New Roman"/>
                <w:kern w:val="1"/>
                <w:shd w:val="clear" w:color="auto" w:fill="FFFFFF"/>
              </w:rPr>
              <w:t xml:space="preserve"> работы с художественным ма</w:t>
            </w:r>
            <w:r w:rsidR="00A63451" w:rsidRPr="0012033C">
              <w:rPr>
                <w:rFonts w:ascii="Times New Roman" w:eastAsia="SimSun" w:hAnsi="Times New Roman" w:cs="Times New Roman"/>
                <w:kern w:val="1"/>
                <w:shd w:val="clear" w:color="auto" w:fill="FFFFFF"/>
              </w:rPr>
              <w:t>териалом, ассоциативно-образного мышления.</w:t>
            </w:r>
            <w:r w:rsidRPr="0012033C">
              <w:rPr>
                <w:rFonts w:ascii="Times New Roman" w:eastAsia="SimSun" w:hAnsi="Times New Roman" w:cs="Times New Roman"/>
                <w:kern w:val="1"/>
                <w:shd w:val="clear" w:color="auto" w:fill="FFFFFF"/>
              </w:rPr>
              <w:t xml:space="preserve"> </w:t>
            </w:r>
            <w:r w:rsidR="00A63451" w:rsidRPr="0012033C">
              <w:rPr>
                <w:rFonts w:ascii="Times New Roman" w:eastAsia="SimSun" w:hAnsi="Times New Roman" w:cs="Times New Roman"/>
                <w:kern w:val="1"/>
              </w:rPr>
              <w:t>Создать условия для воспит</w:t>
            </w:r>
            <w:r w:rsidRPr="0012033C">
              <w:rPr>
                <w:rFonts w:ascii="Times New Roman" w:eastAsia="SimSun" w:hAnsi="Times New Roman" w:cs="Times New Roman"/>
                <w:kern w:val="1"/>
              </w:rPr>
              <w:t>ания</w:t>
            </w:r>
            <w:r w:rsidRPr="0012033C">
              <w:rPr>
                <w:rFonts w:ascii="Times New Roman" w:eastAsia="SimSun" w:hAnsi="Times New Roman" w:cs="Times New Roman"/>
                <w:kern w:val="1"/>
                <w:shd w:val="clear" w:color="auto" w:fill="FFFFFF"/>
              </w:rPr>
              <w:t xml:space="preserve"> эстетического вкуса, усидчивости, работоспособности, творческ</w:t>
            </w:r>
            <w:r w:rsidR="00A63451" w:rsidRPr="0012033C">
              <w:rPr>
                <w:rFonts w:ascii="Times New Roman" w:eastAsia="SimSun" w:hAnsi="Times New Roman" w:cs="Times New Roman"/>
                <w:kern w:val="1"/>
                <w:shd w:val="clear" w:color="auto" w:fill="FFFFFF"/>
              </w:rPr>
              <w:t>ого интереса.</w:t>
            </w:r>
          </w:p>
        </w:tc>
      </w:tr>
      <w:tr w:rsidR="003F1E7D" w:rsidRPr="0012033C" w:rsidTr="002B6DA1">
        <w:trPr>
          <w:trHeight w:val="806"/>
        </w:trPr>
        <w:tc>
          <w:tcPr>
            <w:tcW w:w="676"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4"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4</w:t>
            </w:r>
            <w:r w:rsidR="00A63451"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kern w:val="1"/>
              </w:rPr>
              <w:t>неделя</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22.05.17</w:t>
            </w:r>
          </w:p>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b/>
                <w:kern w:val="1"/>
              </w:rPr>
              <w:t>До свидания, детский сад!</w:t>
            </w:r>
          </w:p>
        </w:tc>
        <w:tc>
          <w:tcPr>
            <w:tcW w:w="2691" w:type="dxa"/>
          </w:tcPr>
          <w:p w:rsidR="003F1E7D" w:rsidRPr="0012033C" w:rsidRDefault="00C97BA3" w:rsidP="0012033C">
            <w:pPr>
              <w:suppressAutoHyphens/>
              <w:spacing w:after="0" w:line="240" w:lineRule="auto"/>
              <w:jc w:val="both"/>
              <w:rPr>
                <w:rFonts w:ascii="Times New Roman" w:eastAsia="SimSun" w:hAnsi="Times New Roman" w:cs="Times New Roman"/>
                <w:kern w:val="1"/>
              </w:rPr>
            </w:pPr>
            <w:proofErr w:type="gramStart"/>
            <w:r w:rsidRPr="0012033C">
              <w:rPr>
                <w:rFonts w:ascii="Times New Roman" w:eastAsia="SimSun" w:hAnsi="Times New Roman" w:cs="Times New Roman"/>
                <w:b/>
                <w:kern w:val="1"/>
              </w:rPr>
              <w:t>К</w:t>
            </w:r>
            <w:proofErr w:type="gramEnd"/>
            <w:r w:rsidR="00C21848" w:rsidRPr="0012033C">
              <w:rPr>
                <w:rFonts w:ascii="Times New Roman" w:eastAsia="SimSun" w:hAnsi="Times New Roman" w:cs="Times New Roman"/>
                <w:kern w:val="1"/>
              </w:rPr>
              <w:t xml:space="preserve"> «Детский сад</w:t>
            </w:r>
            <w:r w:rsidR="003F1E7D" w:rsidRPr="0012033C">
              <w:rPr>
                <w:rFonts w:ascii="Times New Roman" w:eastAsia="SimSun" w:hAnsi="Times New Roman" w:cs="Times New Roman"/>
                <w:kern w:val="1"/>
              </w:rPr>
              <w:t>».</w:t>
            </w:r>
          </w:p>
        </w:tc>
        <w:tc>
          <w:tcPr>
            <w:tcW w:w="850" w:type="dxa"/>
            <w:gridSpan w:val="2"/>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Borders>
              <w:top w:val="single" w:sz="4" w:space="0" w:color="auto"/>
              <w:left w:val="single" w:sz="4" w:space="0" w:color="auto"/>
            </w:tcBorders>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Создать условия фор</w:t>
            </w:r>
            <w:r w:rsidR="00C21848" w:rsidRPr="0012033C">
              <w:rPr>
                <w:rFonts w:ascii="Times New Roman" w:eastAsia="SimSun" w:hAnsi="Times New Roman" w:cs="Times New Roman"/>
                <w:kern w:val="1"/>
              </w:rPr>
              <w:t>мирования  навыков строительства зданий</w:t>
            </w:r>
            <w:r w:rsidRPr="0012033C">
              <w:rPr>
                <w:rFonts w:ascii="Times New Roman" w:eastAsia="SimSun" w:hAnsi="Times New Roman" w:cs="Times New Roman"/>
                <w:kern w:val="1"/>
              </w:rPr>
              <w:t xml:space="preserve">. Способствовать </w:t>
            </w:r>
            <w:r w:rsidRPr="0012033C">
              <w:rPr>
                <w:rFonts w:ascii="Times New Roman" w:eastAsia="SimSun" w:hAnsi="Times New Roman" w:cs="Times New Roman"/>
                <w:kern w:val="1"/>
                <w:shd w:val="clear" w:color="auto" w:fill="FFFFFF"/>
              </w:rPr>
              <w:t xml:space="preserve">развитию конструкторских  навыков  и умений. Создать условия </w:t>
            </w:r>
            <w:r w:rsidR="00A63451" w:rsidRPr="0012033C">
              <w:rPr>
                <w:rFonts w:ascii="Times New Roman" w:eastAsia="SimSun" w:hAnsi="Times New Roman" w:cs="Times New Roman"/>
                <w:kern w:val="1"/>
                <w:shd w:val="clear" w:color="auto" w:fill="FFFFFF"/>
              </w:rPr>
              <w:t>для воспитания умения</w:t>
            </w:r>
            <w:r w:rsidR="00136301" w:rsidRPr="0012033C">
              <w:rPr>
                <w:rFonts w:ascii="Times New Roman" w:eastAsia="SimSun" w:hAnsi="Times New Roman" w:cs="Times New Roman"/>
                <w:kern w:val="1"/>
                <w:shd w:val="clear" w:color="auto" w:fill="FFFFFF"/>
              </w:rPr>
              <w:t xml:space="preserve"> взаимодействовать</w:t>
            </w:r>
            <w:r w:rsidRPr="0012033C">
              <w:rPr>
                <w:rFonts w:ascii="Times New Roman" w:eastAsia="SimSun" w:hAnsi="Times New Roman" w:cs="Times New Roman"/>
                <w:kern w:val="1"/>
                <w:shd w:val="clear" w:color="auto" w:fill="FFFFFF"/>
              </w:rPr>
              <w:t xml:space="preserve"> в ходе постройки.</w:t>
            </w:r>
          </w:p>
        </w:tc>
      </w:tr>
      <w:tr w:rsidR="003F1E7D" w:rsidRPr="0012033C" w:rsidTr="002B6DA1">
        <w:trPr>
          <w:trHeight w:val="806"/>
        </w:trPr>
        <w:tc>
          <w:tcPr>
            <w:tcW w:w="676" w:type="dxa"/>
            <w:vMerge/>
          </w:tcPr>
          <w:p w:rsidR="003F1E7D" w:rsidRPr="0012033C" w:rsidRDefault="003F1E7D" w:rsidP="0012033C">
            <w:pPr>
              <w:suppressAutoHyphens/>
              <w:spacing w:after="0" w:line="240" w:lineRule="auto"/>
              <w:jc w:val="both"/>
              <w:rPr>
                <w:rFonts w:ascii="Times New Roman" w:eastAsia="SimSun" w:hAnsi="Times New Roman" w:cs="Times New Roman"/>
                <w:kern w:val="1"/>
              </w:rPr>
            </w:pPr>
          </w:p>
        </w:tc>
        <w:tc>
          <w:tcPr>
            <w:tcW w:w="1564" w:type="dxa"/>
            <w:tcBorders>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5 неделя</w:t>
            </w:r>
          </w:p>
          <w:p w:rsidR="003F1E7D" w:rsidRPr="0012033C" w:rsidRDefault="00C97BA3"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27.05.</w:t>
            </w:r>
            <w:r w:rsidR="003F1E7D" w:rsidRPr="0012033C">
              <w:rPr>
                <w:rFonts w:ascii="Times New Roman" w:eastAsia="SimSun" w:hAnsi="Times New Roman" w:cs="Times New Roman"/>
                <w:kern w:val="1"/>
              </w:rPr>
              <w:t xml:space="preserve"> </w:t>
            </w:r>
            <w:r w:rsidR="003F1E7D" w:rsidRPr="0012033C">
              <w:rPr>
                <w:rFonts w:ascii="Times New Roman" w:eastAsia="SimSun" w:hAnsi="Times New Roman" w:cs="Times New Roman"/>
                <w:b/>
                <w:kern w:val="1"/>
              </w:rPr>
              <w:t>мониторинг</w:t>
            </w:r>
          </w:p>
        </w:tc>
        <w:tc>
          <w:tcPr>
            <w:tcW w:w="2691" w:type="dxa"/>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«День защиты детей»</w:t>
            </w:r>
          </w:p>
        </w:tc>
        <w:tc>
          <w:tcPr>
            <w:tcW w:w="850" w:type="dxa"/>
            <w:gridSpan w:val="2"/>
            <w:tcBorders>
              <w:left w:val="single" w:sz="4" w:space="0" w:color="auto"/>
              <w:right w:val="single" w:sz="4" w:space="0" w:color="auto"/>
            </w:tcBorders>
          </w:tcPr>
          <w:p w:rsidR="003F1E7D" w:rsidRPr="0012033C" w:rsidRDefault="003F1E7D" w:rsidP="0012033C">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1</w:t>
            </w:r>
          </w:p>
        </w:tc>
        <w:tc>
          <w:tcPr>
            <w:tcW w:w="4817" w:type="dxa"/>
            <w:gridSpan w:val="2"/>
            <w:tcBorders>
              <w:left w:val="single" w:sz="4" w:space="0" w:color="auto"/>
            </w:tcBorders>
          </w:tcPr>
          <w:p w:rsidR="003F1E7D" w:rsidRPr="0012033C" w:rsidRDefault="003F1E7D" w:rsidP="00FA66FB">
            <w:pPr>
              <w:suppressAutoHyphens/>
              <w:spacing w:after="0" w:line="240" w:lineRule="auto"/>
              <w:jc w:val="both"/>
              <w:rPr>
                <w:rFonts w:ascii="Times New Roman" w:eastAsia="SimSun" w:hAnsi="Times New Roman" w:cs="Times New Roman"/>
                <w:kern w:val="1"/>
              </w:rPr>
            </w:pPr>
            <w:r w:rsidRPr="0012033C">
              <w:rPr>
                <w:rFonts w:ascii="Times New Roman" w:eastAsia="SimSun" w:hAnsi="Times New Roman" w:cs="Times New Roman"/>
                <w:kern w:val="1"/>
              </w:rPr>
              <w:t xml:space="preserve">Создать условия для выявления </w:t>
            </w:r>
            <w:r w:rsidR="00136301" w:rsidRPr="0012033C">
              <w:rPr>
                <w:rFonts w:ascii="Times New Roman" w:eastAsia="SimSun" w:hAnsi="Times New Roman" w:cs="Times New Roman"/>
                <w:kern w:val="1"/>
              </w:rPr>
              <w:t xml:space="preserve"> основных показателей </w:t>
            </w:r>
            <w:r w:rsidRPr="0012033C">
              <w:rPr>
                <w:rFonts w:ascii="Times New Roman" w:eastAsia="SimSun" w:hAnsi="Times New Roman" w:cs="Times New Roman"/>
                <w:kern w:val="1"/>
              </w:rPr>
              <w:t xml:space="preserve"> усвоения программы</w:t>
            </w:r>
          </w:p>
        </w:tc>
      </w:tr>
    </w:tbl>
    <w:p w:rsidR="003F1E7D" w:rsidRPr="0012033C" w:rsidRDefault="003F1E7D" w:rsidP="0012033C">
      <w:pPr>
        <w:tabs>
          <w:tab w:val="left" w:pos="5490"/>
        </w:tabs>
        <w:suppressAutoHyphens/>
        <w:spacing w:after="0" w:line="240" w:lineRule="auto"/>
        <w:jc w:val="both"/>
        <w:rPr>
          <w:rFonts w:ascii="Times New Roman" w:eastAsia="SimSun" w:hAnsi="Times New Roman" w:cs="Times New Roman"/>
          <w:kern w:val="1"/>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3F1E7D" w:rsidRPr="0012033C" w:rsidRDefault="003F1E7D" w:rsidP="0012033C">
      <w:pPr>
        <w:autoSpaceDE w:val="0"/>
        <w:autoSpaceDN w:val="0"/>
        <w:adjustRightInd w:val="0"/>
        <w:spacing w:after="0" w:line="240" w:lineRule="auto"/>
        <w:jc w:val="both"/>
        <w:rPr>
          <w:rFonts w:ascii="Times New Roman" w:eastAsia="Calibri" w:hAnsi="Times New Roman" w:cs="Times New Roman"/>
        </w:rPr>
      </w:pPr>
    </w:p>
    <w:p w:rsidR="003F1E7D" w:rsidRPr="0012033C" w:rsidRDefault="003F1E7D" w:rsidP="0012033C">
      <w:pPr>
        <w:suppressAutoHyphens/>
        <w:spacing w:after="0" w:line="240" w:lineRule="auto"/>
        <w:jc w:val="both"/>
        <w:rPr>
          <w:rFonts w:ascii="Times New Roman" w:eastAsia="SimSun" w:hAnsi="Times New Roman" w:cs="Times New Roman"/>
          <w:kern w:val="1"/>
        </w:rPr>
      </w:pPr>
    </w:p>
    <w:p w:rsidR="00BA6CB8" w:rsidRPr="0012033C" w:rsidRDefault="00BA6CB8" w:rsidP="0012033C">
      <w:pPr>
        <w:suppressAutoHyphens/>
        <w:spacing w:after="0" w:line="240" w:lineRule="auto"/>
        <w:jc w:val="both"/>
        <w:rPr>
          <w:rFonts w:ascii="Times New Roman" w:eastAsia="SimSun" w:hAnsi="Times New Roman" w:cs="Times New Roman"/>
          <w:kern w:val="1"/>
        </w:rPr>
      </w:pPr>
    </w:p>
    <w:p w:rsidR="003F1E7D" w:rsidRDefault="003F1E7D" w:rsidP="003F1E7D">
      <w:bookmarkStart w:id="0" w:name="_GoBack"/>
      <w:bookmarkEnd w:id="0"/>
    </w:p>
    <w:sectPr w:rsidR="003F1E7D" w:rsidSect="00F8127F">
      <w:pgSz w:w="11906" w:h="16838"/>
      <w:pgMar w:top="851" w:right="1134" w:bottom="1701" w:left="709" w:header="227"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F1" w:rsidRDefault="00B448F1" w:rsidP="003F1E7D">
      <w:pPr>
        <w:spacing w:after="0" w:line="240" w:lineRule="auto"/>
      </w:pPr>
      <w:r>
        <w:separator/>
      </w:r>
    </w:p>
  </w:endnote>
  <w:endnote w:type="continuationSeparator" w:id="0">
    <w:p w:rsidR="00B448F1" w:rsidRDefault="00B448F1" w:rsidP="003F1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Kabarett Simple"/>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34955"/>
      <w:docPartObj>
        <w:docPartGallery w:val="Page Numbers (Bottom of Page)"/>
        <w:docPartUnique/>
      </w:docPartObj>
    </w:sdtPr>
    <w:sdtContent>
      <w:p w:rsidR="00C17945" w:rsidRDefault="00DC59DC">
        <w:pPr>
          <w:pStyle w:val="af0"/>
          <w:jc w:val="center"/>
        </w:pPr>
        <w:fldSimple w:instr=" PAGE   \* MERGEFORMAT ">
          <w:r w:rsidR="000439E1">
            <w:rPr>
              <w:noProof/>
            </w:rPr>
            <w:t>73</w:t>
          </w:r>
        </w:fldSimple>
      </w:p>
    </w:sdtContent>
  </w:sdt>
  <w:p w:rsidR="00C17945" w:rsidRDefault="00C1794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F1" w:rsidRDefault="00B448F1" w:rsidP="003F1E7D">
      <w:pPr>
        <w:spacing w:after="0" w:line="240" w:lineRule="auto"/>
      </w:pPr>
      <w:r>
        <w:separator/>
      </w:r>
    </w:p>
  </w:footnote>
  <w:footnote w:type="continuationSeparator" w:id="0">
    <w:p w:rsidR="00B448F1" w:rsidRDefault="00B448F1" w:rsidP="003F1E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91A6F72"/>
    <w:name w:val="WW8Num1"/>
    <w:lvl w:ilvl="0">
      <w:start w:val="1"/>
      <w:numFmt w:val="decimal"/>
      <w:lvlText w:val="%1."/>
      <w:lvlJc w:val="left"/>
      <w:pPr>
        <w:tabs>
          <w:tab w:val="num" w:pos="-218"/>
        </w:tabs>
        <w:ind w:left="502" w:hanging="360"/>
      </w:pPr>
    </w:lvl>
    <w:lvl w:ilvl="1">
      <w:start w:val="1"/>
      <w:numFmt w:val="decimal"/>
      <w:lvlText w:val="%1.%2"/>
      <w:lvlJc w:val="left"/>
      <w:pPr>
        <w:tabs>
          <w:tab w:val="num" w:pos="-218"/>
        </w:tabs>
        <w:ind w:left="952" w:hanging="450"/>
      </w:pPr>
      <w:rPr>
        <w:b/>
      </w:rPr>
    </w:lvl>
    <w:lvl w:ilvl="2">
      <w:start w:val="1"/>
      <w:numFmt w:val="decimal"/>
      <w:lvlText w:val="%1.%2.%3"/>
      <w:lvlJc w:val="left"/>
      <w:pPr>
        <w:tabs>
          <w:tab w:val="num" w:pos="-218"/>
        </w:tabs>
        <w:ind w:left="1582" w:hanging="720"/>
      </w:pPr>
    </w:lvl>
    <w:lvl w:ilvl="3">
      <w:start w:val="1"/>
      <w:numFmt w:val="decimal"/>
      <w:lvlText w:val="%1.%2.%3.%4"/>
      <w:lvlJc w:val="left"/>
      <w:pPr>
        <w:tabs>
          <w:tab w:val="num" w:pos="-218"/>
        </w:tabs>
        <w:ind w:left="2302" w:hanging="1080"/>
      </w:pPr>
    </w:lvl>
    <w:lvl w:ilvl="4">
      <w:start w:val="1"/>
      <w:numFmt w:val="decimal"/>
      <w:lvlText w:val="%1.%2.%3.%4.%5"/>
      <w:lvlJc w:val="left"/>
      <w:pPr>
        <w:tabs>
          <w:tab w:val="num" w:pos="-218"/>
        </w:tabs>
        <w:ind w:left="2662" w:hanging="1080"/>
      </w:pPr>
    </w:lvl>
    <w:lvl w:ilvl="5">
      <w:start w:val="1"/>
      <w:numFmt w:val="decimal"/>
      <w:lvlText w:val="%1.%2.%3.%4.%5.%6"/>
      <w:lvlJc w:val="left"/>
      <w:pPr>
        <w:tabs>
          <w:tab w:val="num" w:pos="-218"/>
        </w:tabs>
        <w:ind w:left="3382" w:hanging="1440"/>
      </w:pPr>
    </w:lvl>
    <w:lvl w:ilvl="6">
      <w:start w:val="1"/>
      <w:numFmt w:val="decimal"/>
      <w:lvlText w:val="%1.%2.%3.%4.%5.%6.%7"/>
      <w:lvlJc w:val="left"/>
      <w:pPr>
        <w:tabs>
          <w:tab w:val="num" w:pos="-218"/>
        </w:tabs>
        <w:ind w:left="3742" w:hanging="1440"/>
      </w:pPr>
    </w:lvl>
    <w:lvl w:ilvl="7">
      <w:start w:val="1"/>
      <w:numFmt w:val="decimal"/>
      <w:lvlText w:val="%1.%2.%3.%4.%5.%6.%7.%8"/>
      <w:lvlJc w:val="left"/>
      <w:pPr>
        <w:tabs>
          <w:tab w:val="num" w:pos="-218"/>
        </w:tabs>
        <w:ind w:left="4462" w:hanging="1800"/>
      </w:pPr>
    </w:lvl>
    <w:lvl w:ilvl="8">
      <w:start w:val="1"/>
      <w:numFmt w:val="decimal"/>
      <w:lvlText w:val="%1.%2.%3.%4.%5.%6.%7.%8.%9"/>
      <w:lvlJc w:val="left"/>
      <w:pPr>
        <w:tabs>
          <w:tab w:val="num" w:pos="-218"/>
        </w:tabs>
        <w:ind w:left="5182" w:hanging="21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B"/>
    <w:multiLevelType w:val="multilevel"/>
    <w:tmpl w:val="0000000B"/>
    <w:name w:val="WW8Num7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C"/>
    <w:multiLevelType w:val="multilevel"/>
    <w:tmpl w:val="0000000C"/>
    <w:name w:val="WW8Num7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D"/>
    <w:multiLevelType w:val="multilevel"/>
    <w:tmpl w:val="0000000D"/>
    <w:name w:val="WW8Num7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E"/>
    <w:multiLevelType w:val="multilevel"/>
    <w:tmpl w:val="0000000E"/>
    <w:name w:val="WW8Num7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F"/>
    <w:multiLevelType w:val="multilevel"/>
    <w:tmpl w:val="0000000F"/>
    <w:name w:val="WW8Num7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0"/>
    <w:multiLevelType w:val="multilevel"/>
    <w:tmpl w:val="00000010"/>
    <w:name w:val="WW8Num7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1"/>
    <w:multiLevelType w:val="multilevel"/>
    <w:tmpl w:val="00000011"/>
    <w:name w:val="WW8Num8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2"/>
    <w:multiLevelType w:val="multilevel"/>
    <w:tmpl w:val="00000012"/>
    <w:name w:val="WW8Num8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8"/>
    <w:multiLevelType w:val="multilevel"/>
    <w:tmpl w:val="00000018"/>
    <w:name w:val="WW8Num8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9"/>
    <w:multiLevelType w:val="multilevel"/>
    <w:tmpl w:val="00000019"/>
    <w:name w:val="WW8Num8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A"/>
    <w:multiLevelType w:val="multilevel"/>
    <w:tmpl w:val="0000001A"/>
    <w:name w:val="WW8Num8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B"/>
    <w:multiLevelType w:val="multilevel"/>
    <w:tmpl w:val="0000001B"/>
    <w:name w:val="WW8Num9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C"/>
    <w:multiLevelType w:val="multilevel"/>
    <w:tmpl w:val="0000001C"/>
    <w:name w:val="WW8Num9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34"/>
    <w:multiLevelType w:val="singleLevel"/>
    <w:tmpl w:val="00000034"/>
    <w:name w:val="WW8Num52"/>
    <w:lvl w:ilvl="0">
      <w:start w:val="1"/>
      <w:numFmt w:val="bullet"/>
      <w:lvlText w:val=""/>
      <w:lvlJc w:val="left"/>
      <w:pPr>
        <w:tabs>
          <w:tab w:val="num" w:pos="0"/>
        </w:tabs>
        <w:ind w:left="720" w:hanging="360"/>
      </w:pPr>
      <w:rPr>
        <w:rFonts w:ascii="Wingdings" w:hAnsi="Wingdings" w:cs="OpenSymbol"/>
      </w:rPr>
    </w:lvl>
  </w:abstractNum>
  <w:abstractNum w:abstractNumId="28">
    <w:nsid w:val="0000003A"/>
    <w:multiLevelType w:val="singleLevel"/>
    <w:tmpl w:val="0000003A"/>
    <w:name w:val="WW8Num58"/>
    <w:lvl w:ilvl="0">
      <w:start w:val="1"/>
      <w:numFmt w:val="bullet"/>
      <w:lvlText w:val=""/>
      <w:lvlJc w:val="left"/>
      <w:pPr>
        <w:tabs>
          <w:tab w:val="num" w:pos="0"/>
        </w:tabs>
        <w:ind w:left="720" w:hanging="360"/>
      </w:pPr>
      <w:rPr>
        <w:rFonts w:ascii="Wingdings" w:hAnsi="Wingdings" w:cs="OpenSymbol"/>
      </w:rPr>
    </w:lvl>
  </w:abstractNum>
  <w:abstractNum w:abstractNumId="29">
    <w:nsid w:val="0000003D"/>
    <w:multiLevelType w:val="singleLevel"/>
    <w:tmpl w:val="0000003D"/>
    <w:name w:val="WW8Num61"/>
    <w:lvl w:ilvl="0">
      <w:start w:val="1"/>
      <w:numFmt w:val="bullet"/>
      <w:lvlText w:val=""/>
      <w:lvlJc w:val="left"/>
      <w:pPr>
        <w:tabs>
          <w:tab w:val="num" w:pos="66"/>
        </w:tabs>
        <w:ind w:left="786" w:hanging="360"/>
      </w:pPr>
      <w:rPr>
        <w:rFonts w:ascii="Wingdings" w:hAnsi="Wingdings" w:cs="OpenSymbol"/>
      </w:rPr>
    </w:lvl>
  </w:abstractNum>
  <w:abstractNum w:abstractNumId="30">
    <w:nsid w:val="021F19CF"/>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2ED5BE4"/>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798079D"/>
    <w:multiLevelType w:val="hybridMultilevel"/>
    <w:tmpl w:val="E28A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567A8C"/>
    <w:multiLevelType w:val="hybridMultilevel"/>
    <w:tmpl w:val="D0E8E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8B3051"/>
    <w:multiLevelType w:val="hybridMultilevel"/>
    <w:tmpl w:val="83D2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09432D7"/>
    <w:multiLevelType w:val="hybridMultilevel"/>
    <w:tmpl w:val="84288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9232C3"/>
    <w:multiLevelType w:val="hybridMultilevel"/>
    <w:tmpl w:val="7DDE28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3974EC3"/>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16795F72"/>
    <w:multiLevelType w:val="hybridMultilevel"/>
    <w:tmpl w:val="9140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A62591D"/>
    <w:multiLevelType w:val="hybridMultilevel"/>
    <w:tmpl w:val="10945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EF2623F"/>
    <w:multiLevelType w:val="hybridMultilevel"/>
    <w:tmpl w:val="1B666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FA36F18"/>
    <w:multiLevelType w:val="hybridMultilevel"/>
    <w:tmpl w:val="69A2F55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2048101A"/>
    <w:multiLevelType w:val="hybridMultilevel"/>
    <w:tmpl w:val="CE38C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2A0687"/>
    <w:multiLevelType w:val="hybridMultilevel"/>
    <w:tmpl w:val="1762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A983320"/>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nsid w:val="2F586D6F"/>
    <w:multiLevelType w:val="hybridMultilevel"/>
    <w:tmpl w:val="5F7E0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5326D80"/>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3AAD3AE8"/>
    <w:multiLevelType w:val="hybridMultilevel"/>
    <w:tmpl w:val="85B84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6C11C7"/>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426F4E74"/>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nsid w:val="42D51A8D"/>
    <w:multiLevelType w:val="hybridMultilevel"/>
    <w:tmpl w:val="49A22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835DCA"/>
    <w:multiLevelType w:val="multilevel"/>
    <w:tmpl w:val="A366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C0A5CF6"/>
    <w:multiLevelType w:val="hybridMultilevel"/>
    <w:tmpl w:val="12B05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F3E4F23"/>
    <w:multiLevelType w:val="hybridMultilevel"/>
    <w:tmpl w:val="B6182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2F8405F"/>
    <w:multiLevelType w:val="hybridMultilevel"/>
    <w:tmpl w:val="95686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ED1EA2"/>
    <w:multiLevelType w:val="hybridMultilevel"/>
    <w:tmpl w:val="319C7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0B6C46"/>
    <w:multiLevelType w:val="hybridMultilevel"/>
    <w:tmpl w:val="178EE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81E0423"/>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nsid w:val="6A825163"/>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nsid w:val="6DF931E8"/>
    <w:multiLevelType w:val="hybridMultilevel"/>
    <w:tmpl w:val="ACC46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9ED4ED0"/>
    <w:multiLevelType w:val="multilevel"/>
    <w:tmpl w:val="8094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2"/>
  </w:num>
  <w:num w:numId="11">
    <w:abstractNumId w:val="21"/>
  </w:num>
  <w:num w:numId="12">
    <w:abstractNumId w:val="34"/>
  </w:num>
  <w:num w:numId="13">
    <w:abstractNumId w:val="45"/>
  </w:num>
  <w:num w:numId="14">
    <w:abstractNumId w:val="35"/>
  </w:num>
  <w:num w:numId="15">
    <w:abstractNumId w:val="47"/>
  </w:num>
  <w:num w:numId="16">
    <w:abstractNumId w:val="57"/>
  </w:num>
  <w:num w:numId="17">
    <w:abstractNumId w:val="49"/>
  </w:num>
  <w:num w:numId="18">
    <w:abstractNumId w:val="30"/>
  </w:num>
  <w:num w:numId="19">
    <w:abstractNumId w:val="48"/>
  </w:num>
  <w:num w:numId="20">
    <w:abstractNumId w:val="44"/>
  </w:num>
  <w:num w:numId="21">
    <w:abstractNumId w:val="31"/>
  </w:num>
  <w:num w:numId="22">
    <w:abstractNumId w:val="58"/>
  </w:num>
  <w:num w:numId="23">
    <w:abstractNumId w:val="29"/>
  </w:num>
  <w:num w:numId="24">
    <w:abstractNumId w:val="27"/>
  </w:num>
  <w:num w:numId="25">
    <w:abstractNumId w:val="55"/>
  </w:num>
  <w:num w:numId="26">
    <w:abstractNumId w:val="38"/>
  </w:num>
  <w:num w:numId="27">
    <w:abstractNumId w:val="32"/>
  </w:num>
  <w:num w:numId="28">
    <w:abstractNumId w:val="43"/>
  </w:num>
  <w:num w:numId="29">
    <w:abstractNumId w:val="53"/>
  </w:num>
  <w:num w:numId="30">
    <w:abstractNumId w:val="50"/>
  </w:num>
  <w:num w:numId="31">
    <w:abstractNumId w:val="8"/>
  </w:num>
  <w:num w:numId="32">
    <w:abstractNumId w:val="9"/>
  </w:num>
  <w:num w:numId="33">
    <w:abstractNumId w:val="10"/>
  </w:num>
  <w:num w:numId="34">
    <w:abstractNumId w:val="13"/>
  </w:num>
  <w:num w:numId="35">
    <w:abstractNumId w:val="14"/>
  </w:num>
  <w:num w:numId="36">
    <w:abstractNumId w:val="15"/>
  </w:num>
  <w:num w:numId="37">
    <w:abstractNumId w:val="17"/>
  </w:num>
  <w:num w:numId="38">
    <w:abstractNumId w:val="37"/>
  </w:num>
  <w:num w:numId="39">
    <w:abstractNumId w:val="28"/>
  </w:num>
  <w:num w:numId="40">
    <w:abstractNumId w:val="46"/>
  </w:num>
  <w:num w:numId="41">
    <w:abstractNumId w:val="40"/>
  </w:num>
  <w:num w:numId="42">
    <w:abstractNumId w:val="59"/>
  </w:num>
  <w:num w:numId="43">
    <w:abstractNumId w:val="52"/>
  </w:num>
  <w:num w:numId="44">
    <w:abstractNumId w:val="39"/>
  </w:num>
  <w:num w:numId="45">
    <w:abstractNumId w:val="16"/>
  </w:num>
  <w:num w:numId="46">
    <w:abstractNumId w:val="18"/>
  </w:num>
  <w:num w:numId="47">
    <w:abstractNumId w:val="19"/>
  </w:num>
  <w:num w:numId="48">
    <w:abstractNumId w:val="20"/>
  </w:num>
  <w:num w:numId="49">
    <w:abstractNumId w:val="22"/>
  </w:num>
  <w:num w:numId="50">
    <w:abstractNumId w:val="23"/>
  </w:num>
  <w:num w:numId="51">
    <w:abstractNumId w:val="24"/>
  </w:num>
  <w:num w:numId="52">
    <w:abstractNumId w:val="25"/>
  </w:num>
  <w:num w:numId="53">
    <w:abstractNumId w:val="26"/>
  </w:num>
  <w:num w:numId="54">
    <w:abstractNumId w:val="56"/>
  </w:num>
  <w:num w:numId="55">
    <w:abstractNumId w:val="60"/>
  </w:num>
  <w:num w:numId="56">
    <w:abstractNumId w:val="36"/>
  </w:num>
  <w:num w:numId="57">
    <w:abstractNumId w:val="41"/>
  </w:num>
  <w:num w:numId="58">
    <w:abstractNumId w:val="54"/>
  </w:num>
  <w:num w:numId="59">
    <w:abstractNumId w:val="42"/>
  </w:num>
  <w:num w:numId="60">
    <w:abstractNumId w:val="33"/>
  </w:num>
  <w:num w:numId="61">
    <w:abstractNumId w:val="5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drawingGridHorizontalSpacing w:val="110"/>
  <w:displayHorizontalDrawingGridEvery w:val="2"/>
  <w:characterSpacingControl w:val="doNotCompress"/>
  <w:savePreviewPicture/>
  <w:hdrShapeDefaults>
    <o:shapedefaults v:ext="edit" spidmax="109570"/>
  </w:hdrShapeDefaults>
  <w:footnotePr>
    <w:footnote w:id="-1"/>
    <w:footnote w:id="0"/>
  </w:footnotePr>
  <w:endnotePr>
    <w:endnote w:id="-1"/>
    <w:endnote w:id="0"/>
  </w:endnotePr>
  <w:compat>
    <w:useFELayout/>
  </w:compat>
  <w:rsids>
    <w:rsidRoot w:val="003F1E7D"/>
    <w:rsid w:val="0000058A"/>
    <w:rsid w:val="000015BE"/>
    <w:rsid w:val="000028A8"/>
    <w:rsid w:val="00004A10"/>
    <w:rsid w:val="00005771"/>
    <w:rsid w:val="00010928"/>
    <w:rsid w:val="00010AF3"/>
    <w:rsid w:val="0001342B"/>
    <w:rsid w:val="00013A6E"/>
    <w:rsid w:val="00013B10"/>
    <w:rsid w:val="000205B3"/>
    <w:rsid w:val="00021887"/>
    <w:rsid w:val="00024656"/>
    <w:rsid w:val="00024788"/>
    <w:rsid w:val="00025B9F"/>
    <w:rsid w:val="000310A0"/>
    <w:rsid w:val="0003130D"/>
    <w:rsid w:val="00031B62"/>
    <w:rsid w:val="000325BE"/>
    <w:rsid w:val="00032CAA"/>
    <w:rsid w:val="00037D5E"/>
    <w:rsid w:val="0004141B"/>
    <w:rsid w:val="00042004"/>
    <w:rsid w:val="000439E1"/>
    <w:rsid w:val="00045FB7"/>
    <w:rsid w:val="00055A12"/>
    <w:rsid w:val="0005749C"/>
    <w:rsid w:val="000605C3"/>
    <w:rsid w:val="00062F9A"/>
    <w:rsid w:val="000671F1"/>
    <w:rsid w:val="00067550"/>
    <w:rsid w:val="000714F8"/>
    <w:rsid w:val="00075B90"/>
    <w:rsid w:val="00075C2E"/>
    <w:rsid w:val="00075FC6"/>
    <w:rsid w:val="00080C86"/>
    <w:rsid w:val="00081D33"/>
    <w:rsid w:val="00091F00"/>
    <w:rsid w:val="00092360"/>
    <w:rsid w:val="00092994"/>
    <w:rsid w:val="0009461B"/>
    <w:rsid w:val="000A2F8C"/>
    <w:rsid w:val="000A42A6"/>
    <w:rsid w:val="000B429A"/>
    <w:rsid w:val="000C0125"/>
    <w:rsid w:val="000C29EA"/>
    <w:rsid w:val="000C33DE"/>
    <w:rsid w:val="000C74D1"/>
    <w:rsid w:val="000D07D7"/>
    <w:rsid w:val="000E2999"/>
    <w:rsid w:val="000E349C"/>
    <w:rsid w:val="000E4533"/>
    <w:rsid w:val="000F0D62"/>
    <w:rsid w:val="000F6586"/>
    <w:rsid w:val="000F77D6"/>
    <w:rsid w:val="00102B49"/>
    <w:rsid w:val="00104C70"/>
    <w:rsid w:val="00110B2C"/>
    <w:rsid w:val="00110E90"/>
    <w:rsid w:val="001113F9"/>
    <w:rsid w:val="0012033C"/>
    <w:rsid w:val="0012237E"/>
    <w:rsid w:val="00122D28"/>
    <w:rsid w:val="001318F6"/>
    <w:rsid w:val="00136301"/>
    <w:rsid w:val="0013666F"/>
    <w:rsid w:val="00136C0C"/>
    <w:rsid w:val="0014065F"/>
    <w:rsid w:val="001425E8"/>
    <w:rsid w:val="0014369F"/>
    <w:rsid w:val="001476DE"/>
    <w:rsid w:val="00147E6E"/>
    <w:rsid w:val="00151A30"/>
    <w:rsid w:val="00152D76"/>
    <w:rsid w:val="001560F0"/>
    <w:rsid w:val="001573BF"/>
    <w:rsid w:val="00165381"/>
    <w:rsid w:val="001659C3"/>
    <w:rsid w:val="00191FBB"/>
    <w:rsid w:val="00193A73"/>
    <w:rsid w:val="001B20AF"/>
    <w:rsid w:val="001B435C"/>
    <w:rsid w:val="001B46BB"/>
    <w:rsid w:val="001C206C"/>
    <w:rsid w:val="001D0D89"/>
    <w:rsid w:val="001E1279"/>
    <w:rsid w:val="001E2287"/>
    <w:rsid w:val="001E38F8"/>
    <w:rsid w:val="001E45B8"/>
    <w:rsid w:val="001E746E"/>
    <w:rsid w:val="001E7A88"/>
    <w:rsid w:val="001F03AB"/>
    <w:rsid w:val="001F4230"/>
    <w:rsid w:val="001F6ACA"/>
    <w:rsid w:val="001F7286"/>
    <w:rsid w:val="00203AFA"/>
    <w:rsid w:val="002040B1"/>
    <w:rsid w:val="002064B9"/>
    <w:rsid w:val="00207B05"/>
    <w:rsid w:val="002116B2"/>
    <w:rsid w:val="00214F1B"/>
    <w:rsid w:val="002150E3"/>
    <w:rsid w:val="00217693"/>
    <w:rsid w:val="00221085"/>
    <w:rsid w:val="00221987"/>
    <w:rsid w:val="002233BE"/>
    <w:rsid w:val="00236261"/>
    <w:rsid w:val="002429BA"/>
    <w:rsid w:val="00243A54"/>
    <w:rsid w:val="00256DFA"/>
    <w:rsid w:val="00264B6C"/>
    <w:rsid w:val="00270399"/>
    <w:rsid w:val="00272352"/>
    <w:rsid w:val="00273C43"/>
    <w:rsid w:val="00275011"/>
    <w:rsid w:val="00276CD9"/>
    <w:rsid w:val="002848B3"/>
    <w:rsid w:val="002976F9"/>
    <w:rsid w:val="002A0080"/>
    <w:rsid w:val="002A1D6C"/>
    <w:rsid w:val="002A51C4"/>
    <w:rsid w:val="002A60FC"/>
    <w:rsid w:val="002A7606"/>
    <w:rsid w:val="002B005F"/>
    <w:rsid w:val="002B3D68"/>
    <w:rsid w:val="002B5B2B"/>
    <w:rsid w:val="002B5CCB"/>
    <w:rsid w:val="002B6DA1"/>
    <w:rsid w:val="002B7DC8"/>
    <w:rsid w:val="002C3FB7"/>
    <w:rsid w:val="002C5819"/>
    <w:rsid w:val="002C6085"/>
    <w:rsid w:val="002D6081"/>
    <w:rsid w:val="002D67BB"/>
    <w:rsid w:val="002E2D37"/>
    <w:rsid w:val="002E3A71"/>
    <w:rsid w:val="002F1AB9"/>
    <w:rsid w:val="003063BB"/>
    <w:rsid w:val="00307168"/>
    <w:rsid w:val="00312CBA"/>
    <w:rsid w:val="00337BD4"/>
    <w:rsid w:val="00341CD0"/>
    <w:rsid w:val="00343CA2"/>
    <w:rsid w:val="00344AB3"/>
    <w:rsid w:val="00347CF8"/>
    <w:rsid w:val="003513F5"/>
    <w:rsid w:val="00352D55"/>
    <w:rsid w:val="003610E4"/>
    <w:rsid w:val="003953FE"/>
    <w:rsid w:val="003A039C"/>
    <w:rsid w:val="003A17F9"/>
    <w:rsid w:val="003A4649"/>
    <w:rsid w:val="003B490F"/>
    <w:rsid w:val="003B4EB0"/>
    <w:rsid w:val="003B5247"/>
    <w:rsid w:val="003B7812"/>
    <w:rsid w:val="003C3B5C"/>
    <w:rsid w:val="003C747E"/>
    <w:rsid w:val="003D6FCB"/>
    <w:rsid w:val="003E2ADB"/>
    <w:rsid w:val="003E509C"/>
    <w:rsid w:val="003E7EEB"/>
    <w:rsid w:val="003F1E7D"/>
    <w:rsid w:val="003F67F3"/>
    <w:rsid w:val="004004FD"/>
    <w:rsid w:val="00402B54"/>
    <w:rsid w:val="00402D63"/>
    <w:rsid w:val="00413783"/>
    <w:rsid w:val="004165F2"/>
    <w:rsid w:val="00416C58"/>
    <w:rsid w:val="00416CB9"/>
    <w:rsid w:val="004266B2"/>
    <w:rsid w:val="00433EB5"/>
    <w:rsid w:val="004349B3"/>
    <w:rsid w:val="00436CA2"/>
    <w:rsid w:val="00440005"/>
    <w:rsid w:val="00443DC9"/>
    <w:rsid w:val="00447A8D"/>
    <w:rsid w:val="00453B8C"/>
    <w:rsid w:val="004570C1"/>
    <w:rsid w:val="0045799D"/>
    <w:rsid w:val="00464CFB"/>
    <w:rsid w:val="00475610"/>
    <w:rsid w:val="00476380"/>
    <w:rsid w:val="00477808"/>
    <w:rsid w:val="00483D76"/>
    <w:rsid w:val="00486545"/>
    <w:rsid w:val="004867F0"/>
    <w:rsid w:val="004A11D4"/>
    <w:rsid w:val="004A1433"/>
    <w:rsid w:val="004A35B0"/>
    <w:rsid w:val="004A599F"/>
    <w:rsid w:val="004A5BB3"/>
    <w:rsid w:val="004A68EB"/>
    <w:rsid w:val="004A7109"/>
    <w:rsid w:val="004B4215"/>
    <w:rsid w:val="004B6223"/>
    <w:rsid w:val="004C0A26"/>
    <w:rsid w:val="004C22DE"/>
    <w:rsid w:val="004D1A9E"/>
    <w:rsid w:val="004D274E"/>
    <w:rsid w:val="004D3436"/>
    <w:rsid w:val="004E1054"/>
    <w:rsid w:val="004F5D5D"/>
    <w:rsid w:val="005048A1"/>
    <w:rsid w:val="00510065"/>
    <w:rsid w:val="0051047F"/>
    <w:rsid w:val="00512A45"/>
    <w:rsid w:val="00514F10"/>
    <w:rsid w:val="00521359"/>
    <w:rsid w:val="005223AE"/>
    <w:rsid w:val="00526F0D"/>
    <w:rsid w:val="00527110"/>
    <w:rsid w:val="00530A10"/>
    <w:rsid w:val="005325F3"/>
    <w:rsid w:val="00536DF1"/>
    <w:rsid w:val="00543286"/>
    <w:rsid w:val="005439A7"/>
    <w:rsid w:val="00556B0A"/>
    <w:rsid w:val="0055754D"/>
    <w:rsid w:val="00557E91"/>
    <w:rsid w:val="00573EC5"/>
    <w:rsid w:val="00575F8F"/>
    <w:rsid w:val="0057769A"/>
    <w:rsid w:val="00580381"/>
    <w:rsid w:val="0058540A"/>
    <w:rsid w:val="00585E1C"/>
    <w:rsid w:val="00586471"/>
    <w:rsid w:val="00592C4A"/>
    <w:rsid w:val="005979CD"/>
    <w:rsid w:val="005A2904"/>
    <w:rsid w:val="005C1A4C"/>
    <w:rsid w:val="005D126E"/>
    <w:rsid w:val="005D285E"/>
    <w:rsid w:val="005D31A7"/>
    <w:rsid w:val="005D3B2F"/>
    <w:rsid w:val="005D3C85"/>
    <w:rsid w:val="005D6819"/>
    <w:rsid w:val="005E08E9"/>
    <w:rsid w:val="005E1FC8"/>
    <w:rsid w:val="005E2350"/>
    <w:rsid w:val="005E7EA3"/>
    <w:rsid w:val="005F1BCB"/>
    <w:rsid w:val="005F2496"/>
    <w:rsid w:val="005F2EE1"/>
    <w:rsid w:val="005F4A76"/>
    <w:rsid w:val="005F7562"/>
    <w:rsid w:val="005F76F6"/>
    <w:rsid w:val="006066A6"/>
    <w:rsid w:val="00607D4A"/>
    <w:rsid w:val="0061100D"/>
    <w:rsid w:val="00616E85"/>
    <w:rsid w:val="00617BF3"/>
    <w:rsid w:val="006253FC"/>
    <w:rsid w:val="00625CB8"/>
    <w:rsid w:val="00626611"/>
    <w:rsid w:val="0063280A"/>
    <w:rsid w:val="0063682F"/>
    <w:rsid w:val="006369DE"/>
    <w:rsid w:val="00641DD3"/>
    <w:rsid w:val="00642E37"/>
    <w:rsid w:val="00644902"/>
    <w:rsid w:val="00645FBB"/>
    <w:rsid w:val="00657684"/>
    <w:rsid w:val="00660DEA"/>
    <w:rsid w:val="006613EF"/>
    <w:rsid w:val="006640CC"/>
    <w:rsid w:val="00664ABC"/>
    <w:rsid w:val="00675848"/>
    <w:rsid w:val="00680A4C"/>
    <w:rsid w:val="00680DB6"/>
    <w:rsid w:val="00692669"/>
    <w:rsid w:val="00696524"/>
    <w:rsid w:val="00696B2F"/>
    <w:rsid w:val="00697299"/>
    <w:rsid w:val="00697D38"/>
    <w:rsid w:val="006A2174"/>
    <w:rsid w:val="006A410C"/>
    <w:rsid w:val="006A5C16"/>
    <w:rsid w:val="006B19B0"/>
    <w:rsid w:val="006B1B43"/>
    <w:rsid w:val="006B3708"/>
    <w:rsid w:val="006B530B"/>
    <w:rsid w:val="006C265F"/>
    <w:rsid w:val="006D2AE4"/>
    <w:rsid w:val="006D707C"/>
    <w:rsid w:val="006E66E1"/>
    <w:rsid w:val="006F09F3"/>
    <w:rsid w:val="006F133C"/>
    <w:rsid w:val="006F192D"/>
    <w:rsid w:val="006F6DF1"/>
    <w:rsid w:val="0071077F"/>
    <w:rsid w:val="00710C43"/>
    <w:rsid w:val="00710EAC"/>
    <w:rsid w:val="00717840"/>
    <w:rsid w:val="007256FD"/>
    <w:rsid w:val="00736A80"/>
    <w:rsid w:val="007425B4"/>
    <w:rsid w:val="00743A73"/>
    <w:rsid w:val="00743FBB"/>
    <w:rsid w:val="00746020"/>
    <w:rsid w:val="00747550"/>
    <w:rsid w:val="007479F6"/>
    <w:rsid w:val="00755C90"/>
    <w:rsid w:val="007578C9"/>
    <w:rsid w:val="00760399"/>
    <w:rsid w:val="00767249"/>
    <w:rsid w:val="0077178E"/>
    <w:rsid w:val="0077205B"/>
    <w:rsid w:val="00773006"/>
    <w:rsid w:val="00776732"/>
    <w:rsid w:val="00776D0F"/>
    <w:rsid w:val="00776D4F"/>
    <w:rsid w:val="007842AB"/>
    <w:rsid w:val="00785921"/>
    <w:rsid w:val="00791667"/>
    <w:rsid w:val="00792FB7"/>
    <w:rsid w:val="007A0C89"/>
    <w:rsid w:val="007A1010"/>
    <w:rsid w:val="007A5177"/>
    <w:rsid w:val="007B14D5"/>
    <w:rsid w:val="007B41A1"/>
    <w:rsid w:val="007B521A"/>
    <w:rsid w:val="007B54DC"/>
    <w:rsid w:val="007C06C0"/>
    <w:rsid w:val="007D1D0A"/>
    <w:rsid w:val="007D3F14"/>
    <w:rsid w:val="007E225F"/>
    <w:rsid w:val="007E450F"/>
    <w:rsid w:val="007F2C7C"/>
    <w:rsid w:val="007F40A7"/>
    <w:rsid w:val="007F5136"/>
    <w:rsid w:val="008010EF"/>
    <w:rsid w:val="00802C52"/>
    <w:rsid w:val="00802CD0"/>
    <w:rsid w:val="00802F1E"/>
    <w:rsid w:val="008034E5"/>
    <w:rsid w:val="00803D1A"/>
    <w:rsid w:val="008066DF"/>
    <w:rsid w:val="00811DBA"/>
    <w:rsid w:val="00815B21"/>
    <w:rsid w:val="0081605E"/>
    <w:rsid w:val="00816653"/>
    <w:rsid w:val="00817A9A"/>
    <w:rsid w:val="008236DC"/>
    <w:rsid w:val="0084531A"/>
    <w:rsid w:val="00851178"/>
    <w:rsid w:val="0085176A"/>
    <w:rsid w:val="00853E27"/>
    <w:rsid w:val="00854DAC"/>
    <w:rsid w:val="00855597"/>
    <w:rsid w:val="00877337"/>
    <w:rsid w:val="0087777C"/>
    <w:rsid w:val="00883533"/>
    <w:rsid w:val="0088637F"/>
    <w:rsid w:val="00895611"/>
    <w:rsid w:val="008968B5"/>
    <w:rsid w:val="00896E52"/>
    <w:rsid w:val="008A6D92"/>
    <w:rsid w:val="008A70BB"/>
    <w:rsid w:val="008C0D9F"/>
    <w:rsid w:val="008C5687"/>
    <w:rsid w:val="008D3B79"/>
    <w:rsid w:val="008D5D85"/>
    <w:rsid w:val="008E0373"/>
    <w:rsid w:val="008E0B6C"/>
    <w:rsid w:val="008E0D02"/>
    <w:rsid w:val="008E786D"/>
    <w:rsid w:val="008E7E69"/>
    <w:rsid w:val="008F02C7"/>
    <w:rsid w:val="008F0C04"/>
    <w:rsid w:val="008F1339"/>
    <w:rsid w:val="008F3941"/>
    <w:rsid w:val="008F4CC2"/>
    <w:rsid w:val="008F55E7"/>
    <w:rsid w:val="008F7653"/>
    <w:rsid w:val="00901B1D"/>
    <w:rsid w:val="00901D50"/>
    <w:rsid w:val="00906CDE"/>
    <w:rsid w:val="009079A9"/>
    <w:rsid w:val="00913233"/>
    <w:rsid w:val="0091636D"/>
    <w:rsid w:val="0092138B"/>
    <w:rsid w:val="00921541"/>
    <w:rsid w:val="00923170"/>
    <w:rsid w:val="00923677"/>
    <w:rsid w:val="0092503C"/>
    <w:rsid w:val="009260AC"/>
    <w:rsid w:val="0092622F"/>
    <w:rsid w:val="00926A4E"/>
    <w:rsid w:val="00926D8D"/>
    <w:rsid w:val="00931BBC"/>
    <w:rsid w:val="0093672E"/>
    <w:rsid w:val="009400BB"/>
    <w:rsid w:val="00943FED"/>
    <w:rsid w:val="00945250"/>
    <w:rsid w:val="009455B2"/>
    <w:rsid w:val="009464E7"/>
    <w:rsid w:val="00947689"/>
    <w:rsid w:val="00947A1C"/>
    <w:rsid w:val="009508BD"/>
    <w:rsid w:val="00951990"/>
    <w:rsid w:val="00952BD8"/>
    <w:rsid w:val="00952C90"/>
    <w:rsid w:val="009559EC"/>
    <w:rsid w:val="009603EC"/>
    <w:rsid w:val="00961689"/>
    <w:rsid w:val="00975D42"/>
    <w:rsid w:val="00982FED"/>
    <w:rsid w:val="009833CF"/>
    <w:rsid w:val="00986DDE"/>
    <w:rsid w:val="009908E9"/>
    <w:rsid w:val="00995060"/>
    <w:rsid w:val="009A1A5E"/>
    <w:rsid w:val="009B306E"/>
    <w:rsid w:val="009B7056"/>
    <w:rsid w:val="009B7B14"/>
    <w:rsid w:val="009C0955"/>
    <w:rsid w:val="009C3779"/>
    <w:rsid w:val="009D1E73"/>
    <w:rsid w:val="009D2059"/>
    <w:rsid w:val="009D706D"/>
    <w:rsid w:val="009E04AF"/>
    <w:rsid w:val="009E0AB7"/>
    <w:rsid w:val="009E7DD8"/>
    <w:rsid w:val="00A01D87"/>
    <w:rsid w:val="00A05AF5"/>
    <w:rsid w:val="00A05C9A"/>
    <w:rsid w:val="00A05EC4"/>
    <w:rsid w:val="00A111E5"/>
    <w:rsid w:val="00A11DF4"/>
    <w:rsid w:val="00A13867"/>
    <w:rsid w:val="00A21A08"/>
    <w:rsid w:val="00A2294C"/>
    <w:rsid w:val="00A23106"/>
    <w:rsid w:val="00A23258"/>
    <w:rsid w:val="00A23C55"/>
    <w:rsid w:val="00A2471A"/>
    <w:rsid w:val="00A25FCA"/>
    <w:rsid w:val="00A27567"/>
    <w:rsid w:val="00A400A7"/>
    <w:rsid w:val="00A428AC"/>
    <w:rsid w:val="00A45E9B"/>
    <w:rsid w:val="00A47732"/>
    <w:rsid w:val="00A617F4"/>
    <w:rsid w:val="00A61D8A"/>
    <w:rsid w:val="00A62B83"/>
    <w:rsid w:val="00A63451"/>
    <w:rsid w:val="00A75E5A"/>
    <w:rsid w:val="00A800D4"/>
    <w:rsid w:val="00A80BA1"/>
    <w:rsid w:val="00A81E1B"/>
    <w:rsid w:val="00A86A64"/>
    <w:rsid w:val="00A96362"/>
    <w:rsid w:val="00A96A18"/>
    <w:rsid w:val="00AA265D"/>
    <w:rsid w:val="00AA2F10"/>
    <w:rsid w:val="00AA6EDC"/>
    <w:rsid w:val="00AB1511"/>
    <w:rsid w:val="00AC750F"/>
    <w:rsid w:val="00AD088C"/>
    <w:rsid w:val="00AD52EA"/>
    <w:rsid w:val="00AD7D38"/>
    <w:rsid w:val="00AE048D"/>
    <w:rsid w:val="00AE29E6"/>
    <w:rsid w:val="00AE6EBB"/>
    <w:rsid w:val="00AE7B8B"/>
    <w:rsid w:val="00AF33E2"/>
    <w:rsid w:val="00B035A4"/>
    <w:rsid w:val="00B053D9"/>
    <w:rsid w:val="00B07F03"/>
    <w:rsid w:val="00B07FAC"/>
    <w:rsid w:val="00B11F81"/>
    <w:rsid w:val="00B222AA"/>
    <w:rsid w:val="00B26D2F"/>
    <w:rsid w:val="00B34751"/>
    <w:rsid w:val="00B35E77"/>
    <w:rsid w:val="00B36EFF"/>
    <w:rsid w:val="00B448F1"/>
    <w:rsid w:val="00B44A00"/>
    <w:rsid w:val="00B452AB"/>
    <w:rsid w:val="00B548EA"/>
    <w:rsid w:val="00B63B58"/>
    <w:rsid w:val="00B67812"/>
    <w:rsid w:val="00B804A9"/>
    <w:rsid w:val="00B818A0"/>
    <w:rsid w:val="00B874AF"/>
    <w:rsid w:val="00B920A5"/>
    <w:rsid w:val="00BA1308"/>
    <w:rsid w:val="00BA6CB8"/>
    <w:rsid w:val="00BA73B6"/>
    <w:rsid w:val="00BA7CCE"/>
    <w:rsid w:val="00BB4BE7"/>
    <w:rsid w:val="00BD20C6"/>
    <w:rsid w:val="00BD32C5"/>
    <w:rsid w:val="00BD72BE"/>
    <w:rsid w:val="00BE243E"/>
    <w:rsid w:val="00BF7BF8"/>
    <w:rsid w:val="00C02B58"/>
    <w:rsid w:val="00C0341E"/>
    <w:rsid w:val="00C14A14"/>
    <w:rsid w:val="00C14ED2"/>
    <w:rsid w:val="00C15835"/>
    <w:rsid w:val="00C17945"/>
    <w:rsid w:val="00C21848"/>
    <w:rsid w:val="00C22AE2"/>
    <w:rsid w:val="00C30EB8"/>
    <w:rsid w:val="00C3103B"/>
    <w:rsid w:val="00C34AD4"/>
    <w:rsid w:val="00C35320"/>
    <w:rsid w:val="00C35A03"/>
    <w:rsid w:val="00C35DD2"/>
    <w:rsid w:val="00C36CE4"/>
    <w:rsid w:val="00C379BB"/>
    <w:rsid w:val="00C37E7F"/>
    <w:rsid w:val="00C43368"/>
    <w:rsid w:val="00C443AA"/>
    <w:rsid w:val="00C44F33"/>
    <w:rsid w:val="00C51988"/>
    <w:rsid w:val="00C552F9"/>
    <w:rsid w:val="00C60279"/>
    <w:rsid w:val="00C70115"/>
    <w:rsid w:val="00C70ECB"/>
    <w:rsid w:val="00C7124B"/>
    <w:rsid w:val="00C80682"/>
    <w:rsid w:val="00C82493"/>
    <w:rsid w:val="00C83B9A"/>
    <w:rsid w:val="00C86151"/>
    <w:rsid w:val="00C869D2"/>
    <w:rsid w:val="00C87FD9"/>
    <w:rsid w:val="00C97BA3"/>
    <w:rsid w:val="00CA535E"/>
    <w:rsid w:val="00CA672B"/>
    <w:rsid w:val="00CA73BA"/>
    <w:rsid w:val="00CB380E"/>
    <w:rsid w:val="00CB3FA6"/>
    <w:rsid w:val="00CB61C9"/>
    <w:rsid w:val="00CB71FE"/>
    <w:rsid w:val="00CC1EDC"/>
    <w:rsid w:val="00CC3666"/>
    <w:rsid w:val="00CE11F5"/>
    <w:rsid w:val="00CF0B25"/>
    <w:rsid w:val="00D04E23"/>
    <w:rsid w:val="00D0703A"/>
    <w:rsid w:val="00D10E25"/>
    <w:rsid w:val="00D12C85"/>
    <w:rsid w:val="00D203DA"/>
    <w:rsid w:val="00D26CA8"/>
    <w:rsid w:val="00D35F52"/>
    <w:rsid w:val="00D36CD2"/>
    <w:rsid w:val="00D37736"/>
    <w:rsid w:val="00D610E2"/>
    <w:rsid w:val="00D612BE"/>
    <w:rsid w:val="00D646AF"/>
    <w:rsid w:val="00D66377"/>
    <w:rsid w:val="00D676E7"/>
    <w:rsid w:val="00D67DCE"/>
    <w:rsid w:val="00D7177F"/>
    <w:rsid w:val="00D72E4E"/>
    <w:rsid w:val="00D75C83"/>
    <w:rsid w:val="00D77ACE"/>
    <w:rsid w:val="00D77EEE"/>
    <w:rsid w:val="00D83E93"/>
    <w:rsid w:val="00D8432A"/>
    <w:rsid w:val="00D843FF"/>
    <w:rsid w:val="00D856E8"/>
    <w:rsid w:val="00D865EC"/>
    <w:rsid w:val="00D90E94"/>
    <w:rsid w:val="00D92C07"/>
    <w:rsid w:val="00D93B91"/>
    <w:rsid w:val="00D9427E"/>
    <w:rsid w:val="00DA1EAE"/>
    <w:rsid w:val="00DA2BEA"/>
    <w:rsid w:val="00DA611B"/>
    <w:rsid w:val="00DA6FDB"/>
    <w:rsid w:val="00DA703F"/>
    <w:rsid w:val="00DB3C4D"/>
    <w:rsid w:val="00DC0125"/>
    <w:rsid w:val="00DC2ACB"/>
    <w:rsid w:val="00DC30BA"/>
    <w:rsid w:val="00DC59DC"/>
    <w:rsid w:val="00DD26A2"/>
    <w:rsid w:val="00DD7776"/>
    <w:rsid w:val="00DE01C7"/>
    <w:rsid w:val="00DE0386"/>
    <w:rsid w:val="00DE5518"/>
    <w:rsid w:val="00DE7D08"/>
    <w:rsid w:val="00DF2638"/>
    <w:rsid w:val="00DF4DB0"/>
    <w:rsid w:val="00E00586"/>
    <w:rsid w:val="00E04A63"/>
    <w:rsid w:val="00E06D39"/>
    <w:rsid w:val="00E16B46"/>
    <w:rsid w:val="00E17DE3"/>
    <w:rsid w:val="00E2059B"/>
    <w:rsid w:val="00E22176"/>
    <w:rsid w:val="00E23E6A"/>
    <w:rsid w:val="00E24EFA"/>
    <w:rsid w:val="00E258D3"/>
    <w:rsid w:val="00E30B44"/>
    <w:rsid w:val="00E31094"/>
    <w:rsid w:val="00E31F94"/>
    <w:rsid w:val="00E32DCE"/>
    <w:rsid w:val="00E33B53"/>
    <w:rsid w:val="00E37F0C"/>
    <w:rsid w:val="00E57F06"/>
    <w:rsid w:val="00E633BC"/>
    <w:rsid w:val="00E67F5F"/>
    <w:rsid w:val="00E718E5"/>
    <w:rsid w:val="00E73E38"/>
    <w:rsid w:val="00E770BC"/>
    <w:rsid w:val="00E82BFE"/>
    <w:rsid w:val="00E879C3"/>
    <w:rsid w:val="00E87A72"/>
    <w:rsid w:val="00EA0B33"/>
    <w:rsid w:val="00EA415E"/>
    <w:rsid w:val="00EA454E"/>
    <w:rsid w:val="00EA67E1"/>
    <w:rsid w:val="00EB33A0"/>
    <w:rsid w:val="00EB414D"/>
    <w:rsid w:val="00EB7B8C"/>
    <w:rsid w:val="00EC12E5"/>
    <w:rsid w:val="00EC5F71"/>
    <w:rsid w:val="00EC7D5D"/>
    <w:rsid w:val="00ED1B38"/>
    <w:rsid w:val="00ED39E4"/>
    <w:rsid w:val="00ED6445"/>
    <w:rsid w:val="00EE77A8"/>
    <w:rsid w:val="00F1579B"/>
    <w:rsid w:val="00F16067"/>
    <w:rsid w:val="00F3317C"/>
    <w:rsid w:val="00F37E76"/>
    <w:rsid w:val="00F41E6B"/>
    <w:rsid w:val="00F42A3A"/>
    <w:rsid w:val="00F50CDB"/>
    <w:rsid w:val="00F52C53"/>
    <w:rsid w:val="00F53747"/>
    <w:rsid w:val="00F57C80"/>
    <w:rsid w:val="00F65E7C"/>
    <w:rsid w:val="00F66933"/>
    <w:rsid w:val="00F700B9"/>
    <w:rsid w:val="00F70B73"/>
    <w:rsid w:val="00F715B5"/>
    <w:rsid w:val="00F75F49"/>
    <w:rsid w:val="00F760CD"/>
    <w:rsid w:val="00F7672B"/>
    <w:rsid w:val="00F7696D"/>
    <w:rsid w:val="00F80CEB"/>
    <w:rsid w:val="00F8127F"/>
    <w:rsid w:val="00F84BD6"/>
    <w:rsid w:val="00F91AA4"/>
    <w:rsid w:val="00FA0049"/>
    <w:rsid w:val="00FA173C"/>
    <w:rsid w:val="00FA54AD"/>
    <w:rsid w:val="00FA66FB"/>
    <w:rsid w:val="00FC1F3D"/>
    <w:rsid w:val="00FD08AE"/>
    <w:rsid w:val="00FD0E81"/>
    <w:rsid w:val="00FD186C"/>
    <w:rsid w:val="00FD197D"/>
    <w:rsid w:val="00FD1C18"/>
    <w:rsid w:val="00FD307E"/>
    <w:rsid w:val="00FD49A2"/>
    <w:rsid w:val="00FF3C96"/>
    <w:rsid w:val="00FF4112"/>
    <w:rsid w:val="00FF4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AF"/>
  </w:style>
  <w:style w:type="paragraph" w:styleId="1">
    <w:name w:val="heading 1"/>
    <w:basedOn w:val="a"/>
    <w:link w:val="10"/>
    <w:uiPriority w:val="9"/>
    <w:qFormat/>
    <w:rsid w:val="003F1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E7D"/>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3F1E7D"/>
  </w:style>
  <w:style w:type="character" w:customStyle="1" w:styleId="WW8Num4z0">
    <w:name w:val="WW8Num4z0"/>
    <w:rsid w:val="003F1E7D"/>
    <w:rPr>
      <w:rFonts w:ascii="Symbol" w:hAnsi="Symbol" w:cs="OpenSymbol"/>
    </w:rPr>
  </w:style>
  <w:style w:type="character" w:customStyle="1" w:styleId="WW8Num4z1">
    <w:name w:val="WW8Num4z1"/>
    <w:rsid w:val="003F1E7D"/>
    <w:rPr>
      <w:rFonts w:ascii="OpenSymbol" w:hAnsi="OpenSymbol" w:cs="OpenSymbol"/>
    </w:rPr>
  </w:style>
  <w:style w:type="character" w:customStyle="1" w:styleId="WW8Num5z0">
    <w:name w:val="WW8Num5z0"/>
    <w:rsid w:val="003F1E7D"/>
    <w:rPr>
      <w:rFonts w:ascii="Symbol" w:hAnsi="Symbol" w:cs="OpenSymbol"/>
    </w:rPr>
  </w:style>
  <w:style w:type="character" w:customStyle="1" w:styleId="WW8Num5z1">
    <w:name w:val="WW8Num5z1"/>
    <w:rsid w:val="003F1E7D"/>
    <w:rPr>
      <w:rFonts w:ascii="OpenSymbol" w:hAnsi="OpenSymbol" w:cs="OpenSymbol"/>
    </w:rPr>
  </w:style>
  <w:style w:type="character" w:customStyle="1" w:styleId="WW8Num6z0">
    <w:name w:val="WW8Num6z0"/>
    <w:rsid w:val="003F1E7D"/>
    <w:rPr>
      <w:rFonts w:ascii="Symbol" w:hAnsi="Symbol" w:cs="OpenSymbol"/>
    </w:rPr>
  </w:style>
  <w:style w:type="character" w:customStyle="1" w:styleId="WW8Num6z1">
    <w:name w:val="WW8Num6z1"/>
    <w:rsid w:val="003F1E7D"/>
    <w:rPr>
      <w:rFonts w:ascii="OpenSymbol" w:hAnsi="OpenSymbol" w:cs="OpenSymbol"/>
    </w:rPr>
  </w:style>
  <w:style w:type="character" w:customStyle="1" w:styleId="WW8Num7z0">
    <w:name w:val="WW8Num7z0"/>
    <w:rsid w:val="003F1E7D"/>
    <w:rPr>
      <w:rFonts w:ascii="Symbol" w:hAnsi="Symbol" w:cs="OpenSymbol"/>
    </w:rPr>
  </w:style>
  <w:style w:type="character" w:customStyle="1" w:styleId="WW8Num7z1">
    <w:name w:val="WW8Num7z1"/>
    <w:rsid w:val="003F1E7D"/>
    <w:rPr>
      <w:rFonts w:ascii="OpenSymbol" w:hAnsi="OpenSymbol" w:cs="OpenSymbol"/>
    </w:rPr>
  </w:style>
  <w:style w:type="character" w:customStyle="1" w:styleId="WW8Num8z0">
    <w:name w:val="WW8Num8z0"/>
    <w:rsid w:val="003F1E7D"/>
    <w:rPr>
      <w:rFonts w:ascii="Symbol" w:hAnsi="Symbol" w:cs="OpenSymbol"/>
    </w:rPr>
  </w:style>
  <w:style w:type="character" w:customStyle="1" w:styleId="WW8Num8z1">
    <w:name w:val="WW8Num8z1"/>
    <w:rsid w:val="003F1E7D"/>
    <w:rPr>
      <w:rFonts w:ascii="OpenSymbol" w:hAnsi="OpenSymbol" w:cs="OpenSymbol"/>
    </w:rPr>
  </w:style>
  <w:style w:type="character" w:customStyle="1" w:styleId="12">
    <w:name w:val="Основной шрифт абзаца1"/>
    <w:rsid w:val="003F1E7D"/>
  </w:style>
  <w:style w:type="character" w:styleId="a3">
    <w:name w:val="Strong"/>
    <w:uiPriority w:val="22"/>
    <w:qFormat/>
    <w:rsid w:val="003F1E7D"/>
    <w:rPr>
      <w:b/>
      <w:bCs/>
    </w:rPr>
  </w:style>
  <w:style w:type="character" w:customStyle="1" w:styleId="apple-converted-space">
    <w:name w:val="apple-converted-space"/>
    <w:basedOn w:val="12"/>
    <w:rsid w:val="003F1E7D"/>
  </w:style>
  <w:style w:type="character" w:customStyle="1" w:styleId="ListLabel1">
    <w:name w:val="ListLabel 1"/>
    <w:rsid w:val="003F1E7D"/>
    <w:rPr>
      <w:sz w:val="20"/>
    </w:rPr>
  </w:style>
  <w:style w:type="character" w:customStyle="1" w:styleId="a4">
    <w:name w:val="Символ нумерации"/>
    <w:rsid w:val="003F1E7D"/>
  </w:style>
  <w:style w:type="character" w:customStyle="1" w:styleId="a5">
    <w:name w:val="Маркеры списка"/>
    <w:rsid w:val="003F1E7D"/>
    <w:rPr>
      <w:rFonts w:ascii="OpenSymbol" w:eastAsia="OpenSymbol" w:hAnsi="OpenSymbol" w:cs="OpenSymbol"/>
    </w:rPr>
  </w:style>
  <w:style w:type="character" w:customStyle="1" w:styleId="WW8Num71z0">
    <w:name w:val="WW8Num71z0"/>
    <w:rsid w:val="003F1E7D"/>
    <w:rPr>
      <w:rFonts w:ascii="Symbol" w:hAnsi="Symbol" w:cs="OpenSymbol"/>
    </w:rPr>
  </w:style>
  <w:style w:type="character" w:customStyle="1" w:styleId="WW8Num71z1">
    <w:name w:val="WW8Num71z1"/>
    <w:rsid w:val="003F1E7D"/>
    <w:rPr>
      <w:rFonts w:ascii="OpenSymbol" w:hAnsi="OpenSymbol" w:cs="OpenSymbol"/>
    </w:rPr>
  </w:style>
  <w:style w:type="character" w:customStyle="1" w:styleId="WW8Num72z0">
    <w:name w:val="WW8Num72z0"/>
    <w:rsid w:val="003F1E7D"/>
    <w:rPr>
      <w:rFonts w:ascii="Symbol" w:hAnsi="Symbol" w:cs="OpenSymbol"/>
    </w:rPr>
  </w:style>
  <w:style w:type="character" w:customStyle="1" w:styleId="WW8Num72z1">
    <w:name w:val="WW8Num72z1"/>
    <w:rsid w:val="003F1E7D"/>
    <w:rPr>
      <w:rFonts w:ascii="OpenSymbol" w:hAnsi="OpenSymbol" w:cs="OpenSymbol"/>
    </w:rPr>
  </w:style>
  <w:style w:type="character" w:customStyle="1" w:styleId="WW8Num73z0">
    <w:name w:val="WW8Num73z0"/>
    <w:rsid w:val="003F1E7D"/>
    <w:rPr>
      <w:rFonts w:ascii="Symbol" w:hAnsi="Symbol" w:cs="OpenSymbol"/>
    </w:rPr>
  </w:style>
  <w:style w:type="character" w:customStyle="1" w:styleId="WW8Num73z1">
    <w:name w:val="WW8Num73z1"/>
    <w:rsid w:val="003F1E7D"/>
    <w:rPr>
      <w:rFonts w:ascii="OpenSymbol" w:hAnsi="OpenSymbol" w:cs="OpenSymbol"/>
    </w:rPr>
  </w:style>
  <w:style w:type="character" w:customStyle="1" w:styleId="WW8Num74z0">
    <w:name w:val="WW8Num74z0"/>
    <w:rsid w:val="003F1E7D"/>
    <w:rPr>
      <w:rFonts w:ascii="Symbol" w:hAnsi="Symbol" w:cs="OpenSymbol"/>
    </w:rPr>
  </w:style>
  <w:style w:type="character" w:customStyle="1" w:styleId="WW8Num74z1">
    <w:name w:val="WW8Num74z1"/>
    <w:rsid w:val="003F1E7D"/>
    <w:rPr>
      <w:rFonts w:ascii="OpenSymbol" w:hAnsi="OpenSymbol" w:cs="OpenSymbol"/>
    </w:rPr>
  </w:style>
  <w:style w:type="character" w:customStyle="1" w:styleId="WW8Num75z0">
    <w:name w:val="WW8Num75z0"/>
    <w:rsid w:val="003F1E7D"/>
    <w:rPr>
      <w:rFonts w:ascii="Symbol" w:hAnsi="Symbol" w:cs="OpenSymbol"/>
    </w:rPr>
  </w:style>
  <w:style w:type="character" w:customStyle="1" w:styleId="WW8Num75z1">
    <w:name w:val="WW8Num75z1"/>
    <w:rsid w:val="003F1E7D"/>
    <w:rPr>
      <w:rFonts w:ascii="OpenSymbol" w:hAnsi="OpenSymbol" w:cs="OpenSymbol"/>
    </w:rPr>
  </w:style>
  <w:style w:type="character" w:customStyle="1" w:styleId="WW8Num76z0">
    <w:name w:val="WW8Num76z0"/>
    <w:rsid w:val="003F1E7D"/>
    <w:rPr>
      <w:rFonts w:ascii="Symbol" w:hAnsi="Symbol" w:cs="OpenSymbol"/>
    </w:rPr>
  </w:style>
  <w:style w:type="character" w:customStyle="1" w:styleId="WW8Num76z1">
    <w:name w:val="WW8Num76z1"/>
    <w:rsid w:val="003F1E7D"/>
    <w:rPr>
      <w:rFonts w:ascii="OpenSymbol" w:hAnsi="OpenSymbol" w:cs="OpenSymbol"/>
    </w:rPr>
  </w:style>
  <w:style w:type="character" w:customStyle="1" w:styleId="WW8Num77z0">
    <w:name w:val="WW8Num77z0"/>
    <w:rsid w:val="003F1E7D"/>
    <w:rPr>
      <w:rFonts w:ascii="Symbol" w:hAnsi="Symbol" w:cs="OpenSymbol"/>
    </w:rPr>
  </w:style>
  <w:style w:type="character" w:customStyle="1" w:styleId="WW8Num77z1">
    <w:name w:val="WW8Num77z1"/>
    <w:rsid w:val="003F1E7D"/>
    <w:rPr>
      <w:rFonts w:ascii="OpenSymbol" w:hAnsi="OpenSymbol" w:cs="OpenSymbol"/>
    </w:rPr>
  </w:style>
  <w:style w:type="character" w:customStyle="1" w:styleId="WW8Num78z0">
    <w:name w:val="WW8Num78z0"/>
    <w:rsid w:val="003F1E7D"/>
    <w:rPr>
      <w:rFonts w:ascii="Symbol" w:hAnsi="Symbol" w:cs="OpenSymbol"/>
    </w:rPr>
  </w:style>
  <w:style w:type="character" w:customStyle="1" w:styleId="WW8Num78z1">
    <w:name w:val="WW8Num78z1"/>
    <w:rsid w:val="003F1E7D"/>
    <w:rPr>
      <w:rFonts w:ascii="OpenSymbol" w:hAnsi="OpenSymbol" w:cs="OpenSymbol"/>
    </w:rPr>
  </w:style>
  <w:style w:type="character" w:customStyle="1" w:styleId="WW8Num79z0">
    <w:name w:val="WW8Num79z0"/>
    <w:rsid w:val="003F1E7D"/>
    <w:rPr>
      <w:rFonts w:ascii="Symbol" w:hAnsi="Symbol" w:cs="OpenSymbol"/>
    </w:rPr>
  </w:style>
  <w:style w:type="character" w:customStyle="1" w:styleId="WW8Num79z1">
    <w:name w:val="WW8Num79z1"/>
    <w:rsid w:val="003F1E7D"/>
    <w:rPr>
      <w:rFonts w:ascii="OpenSymbol" w:hAnsi="OpenSymbol" w:cs="OpenSymbol"/>
    </w:rPr>
  </w:style>
  <w:style w:type="character" w:customStyle="1" w:styleId="WW8Num80z0">
    <w:name w:val="WW8Num80z0"/>
    <w:rsid w:val="003F1E7D"/>
    <w:rPr>
      <w:rFonts w:ascii="Symbol" w:hAnsi="Symbol" w:cs="OpenSymbol"/>
    </w:rPr>
  </w:style>
  <w:style w:type="character" w:customStyle="1" w:styleId="WW8Num80z1">
    <w:name w:val="WW8Num80z1"/>
    <w:rsid w:val="003F1E7D"/>
    <w:rPr>
      <w:rFonts w:ascii="OpenSymbol" w:hAnsi="OpenSymbol" w:cs="OpenSymbol"/>
    </w:rPr>
  </w:style>
  <w:style w:type="character" w:customStyle="1" w:styleId="WW8Num81z0">
    <w:name w:val="WW8Num81z0"/>
    <w:rsid w:val="003F1E7D"/>
    <w:rPr>
      <w:rFonts w:ascii="Symbol" w:hAnsi="Symbol" w:cs="OpenSymbol"/>
    </w:rPr>
  </w:style>
  <w:style w:type="character" w:customStyle="1" w:styleId="WW8Num81z1">
    <w:name w:val="WW8Num81z1"/>
    <w:rsid w:val="003F1E7D"/>
    <w:rPr>
      <w:rFonts w:ascii="OpenSymbol" w:hAnsi="OpenSymbol" w:cs="OpenSymbol"/>
    </w:rPr>
  </w:style>
  <w:style w:type="character" w:customStyle="1" w:styleId="WW8Num82z0">
    <w:name w:val="WW8Num82z0"/>
    <w:rsid w:val="003F1E7D"/>
    <w:rPr>
      <w:rFonts w:ascii="Symbol" w:hAnsi="Symbol" w:cs="OpenSymbol"/>
    </w:rPr>
  </w:style>
  <w:style w:type="character" w:customStyle="1" w:styleId="WW8Num82z1">
    <w:name w:val="WW8Num82z1"/>
    <w:rsid w:val="003F1E7D"/>
    <w:rPr>
      <w:rFonts w:ascii="OpenSymbol" w:hAnsi="OpenSymbol" w:cs="OpenSymbol"/>
    </w:rPr>
  </w:style>
  <w:style w:type="character" w:customStyle="1" w:styleId="WW8Num83z0">
    <w:name w:val="WW8Num83z0"/>
    <w:rsid w:val="003F1E7D"/>
    <w:rPr>
      <w:rFonts w:ascii="Symbol" w:hAnsi="Symbol" w:cs="OpenSymbol"/>
    </w:rPr>
  </w:style>
  <w:style w:type="character" w:customStyle="1" w:styleId="WW8Num83z1">
    <w:name w:val="WW8Num83z1"/>
    <w:rsid w:val="003F1E7D"/>
    <w:rPr>
      <w:rFonts w:ascii="OpenSymbol" w:hAnsi="OpenSymbol" w:cs="OpenSymbol"/>
    </w:rPr>
  </w:style>
  <w:style w:type="character" w:customStyle="1" w:styleId="WW8Num84z0">
    <w:name w:val="WW8Num84z0"/>
    <w:rsid w:val="003F1E7D"/>
    <w:rPr>
      <w:rFonts w:ascii="Symbol" w:hAnsi="Symbol" w:cs="OpenSymbol"/>
    </w:rPr>
  </w:style>
  <w:style w:type="character" w:customStyle="1" w:styleId="WW8Num84z1">
    <w:name w:val="WW8Num84z1"/>
    <w:rsid w:val="003F1E7D"/>
    <w:rPr>
      <w:rFonts w:ascii="OpenSymbol" w:hAnsi="OpenSymbol" w:cs="OpenSymbol"/>
    </w:rPr>
  </w:style>
  <w:style w:type="character" w:customStyle="1" w:styleId="WW8Num85z0">
    <w:name w:val="WW8Num85z0"/>
    <w:rsid w:val="003F1E7D"/>
    <w:rPr>
      <w:rFonts w:ascii="Symbol" w:hAnsi="Symbol" w:cs="OpenSymbol"/>
    </w:rPr>
  </w:style>
  <w:style w:type="character" w:customStyle="1" w:styleId="WW8Num85z1">
    <w:name w:val="WW8Num85z1"/>
    <w:rsid w:val="003F1E7D"/>
    <w:rPr>
      <w:rFonts w:ascii="OpenSymbol" w:hAnsi="OpenSymbol" w:cs="OpenSymbol"/>
    </w:rPr>
  </w:style>
  <w:style w:type="character" w:customStyle="1" w:styleId="WW8Num86z0">
    <w:name w:val="WW8Num86z0"/>
    <w:rsid w:val="003F1E7D"/>
    <w:rPr>
      <w:rFonts w:ascii="Symbol" w:hAnsi="Symbol" w:cs="OpenSymbol"/>
    </w:rPr>
  </w:style>
  <w:style w:type="character" w:customStyle="1" w:styleId="WW8Num86z1">
    <w:name w:val="WW8Num86z1"/>
    <w:rsid w:val="003F1E7D"/>
    <w:rPr>
      <w:rFonts w:ascii="OpenSymbol" w:hAnsi="OpenSymbol" w:cs="OpenSymbol"/>
    </w:rPr>
  </w:style>
  <w:style w:type="character" w:customStyle="1" w:styleId="WW8Num87z0">
    <w:name w:val="WW8Num87z0"/>
    <w:rsid w:val="003F1E7D"/>
    <w:rPr>
      <w:rFonts w:ascii="Symbol" w:hAnsi="Symbol" w:cs="OpenSymbol"/>
    </w:rPr>
  </w:style>
  <w:style w:type="character" w:customStyle="1" w:styleId="WW8Num87z1">
    <w:name w:val="WW8Num87z1"/>
    <w:rsid w:val="003F1E7D"/>
    <w:rPr>
      <w:rFonts w:ascii="OpenSymbol" w:hAnsi="OpenSymbol" w:cs="OpenSymbol"/>
    </w:rPr>
  </w:style>
  <w:style w:type="character" w:customStyle="1" w:styleId="WW8Num88z0">
    <w:name w:val="WW8Num88z0"/>
    <w:rsid w:val="003F1E7D"/>
    <w:rPr>
      <w:rFonts w:ascii="Symbol" w:hAnsi="Symbol" w:cs="OpenSymbol"/>
    </w:rPr>
  </w:style>
  <w:style w:type="character" w:customStyle="1" w:styleId="WW8Num88z1">
    <w:name w:val="WW8Num88z1"/>
    <w:rsid w:val="003F1E7D"/>
    <w:rPr>
      <w:rFonts w:ascii="OpenSymbol" w:hAnsi="OpenSymbol" w:cs="OpenSymbol"/>
    </w:rPr>
  </w:style>
  <w:style w:type="character" w:customStyle="1" w:styleId="WW8Num89z0">
    <w:name w:val="WW8Num89z0"/>
    <w:rsid w:val="003F1E7D"/>
    <w:rPr>
      <w:rFonts w:ascii="Symbol" w:hAnsi="Symbol" w:cs="OpenSymbol"/>
    </w:rPr>
  </w:style>
  <w:style w:type="character" w:customStyle="1" w:styleId="WW8Num89z1">
    <w:name w:val="WW8Num89z1"/>
    <w:rsid w:val="003F1E7D"/>
    <w:rPr>
      <w:rFonts w:ascii="OpenSymbol" w:hAnsi="OpenSymbol" w:cs="OpenSymbol"/>
    </w:rPr>
  </w:style>
  <w:style w:type="character" w:customStyle="1" w:styleId="WW8Num90z0">
    <w:name w:val="WW8Num90z0"/>
    <w:rsid w:val="003F1E7D"/>
    <w:rPr>
      <w:rFonts w:ascii="Symbol" w:hAnsi="Symbol" w:cs="OpenSymbol"/>
    </w:rPr>
  </w:style>
  <w:style w:type="character" w:customStyle="1" w:styleId="WW8Num90z1">
    <w:name w:val="WW8Num90z1"/>
    <w:rsid w:val="003F1E7D"/>
    <w:rPr>
      <w:rFonts w:ascii="OpenSymbol" w:hAnsi="OpenSymbol" w:cs="OpenSymbol"/>
    </w:rPr>
  </w:style>
  <w:style w:type="character" w:customStyle="1" w:styleId="WW8Num91z0">
    <w:name w:val="WW8Num91z0"/>
    <w:rsid w:val="003F1E7D"/>
    <w:rPr>
      <w:rFonts w:ascii="Symbol" w:hAnsi="Symbol" w:cs="OpenSymbol"/>
    </w:rPr>
  </w:style>
  <w:style w:type="character" w:customStyle="1" w:styleId="WW8Num91z1">
    <w:name w:val="WW8Num91z1"/>
    <w:rsid w:val="003F1E7D"/>
    <w:rPr>
      <w:rFonts w:ascii="OpenSymbol" w:hAnsi="OpenSymbol" w:cs="OpenSymbol"/>
    </w:rPr>
  </w:style>
  <w:style w:type="paragraph" w:styleId="a6">
    <w:name w:val="Body Text"/>
    <w:basedOn w:val="a"/>
    <w:link w:val="a7"/>
    <w:rsid w:val="003F1E7D"/>
    <w:pPr>
      <w:suppressAutoHyphens/>
      <w:spacing w:after="120"/>
    </w:pPr>
    <w:rPr>
      <w:rFonts w:ascii="Calibri" w:eastAsia="SimSun" w:hAnsi="Calibri" w:cs="Calibri"/>
      <w:kern w:val="1"/>
      <w:lang w:eastAsia="en-US"/>
    </w:rPr>
  </w:style>
  <w:style w:type="character" w:customStyle="1" w:styleId="a7">
    <w:name w:val="Основной текст Знак"/>
    <w:basedOn w:val="a0"/>
    <w:link w:val="a6"/>
    <w:rsid w:val="003F1E7D"/>
    <w:rPr>
      <w:rFonts w:ascii="Calibri" w:eastAsia="SimSun" w:hAnsi="Calibri" w:cs="Calibri"/>
      <w:kern w:val="1"/>
      <w:lang w:eastAsia="en-US"/>
    </w:rPr>
  </w:style>
  <w:style w:type="paragraph" w:styleId="a8">
    <w:name w:val="List"/>
    <w:basedOn w:val="a6"/>
    <w:rsid w:val="003F1E7D"/>
    <w:rPr>
      <w:rFonts w:cs="Mangal"/>
    </w:rPr>
  </w:style>
  <w:style w:type="paragraph" w:styleId="a9">
    <w:name w:val="caption"/>
    <w:basedOn w:val="a"/>
    <w:qFormat/>
    <w:rsid w:val="003F1E7D"/>
    <w:pPr>
      <w:suppressLineNumbers/>
      <w:suppressAutoHyphens/>
      <w:spacing w:before="120" w:after="120"/>
    </w:pPr>
    <w:rPr>
      <w:rFonts w:ascii="Calibri" w:eastAsia="SimSun" w:hAnsi="Calibri" w:cs="Mangal"/>
      <w:i/>
      <w:iCs/>
      <w:kern w:val="1"/>
      <w:sz w:val="24"/>
      <w:szCs w:val="24"/>
      <w:lang w:eastAsia="en-US"/>
    </w:rPr>
  </w:style>
  <w:style w:type="paragraph" w:customStyle="1" w:styleId="13">
    <w:name w:val="Указатель1"/>
    <w:basedOn w:val="a"/>
    <w:rsid w:val="003F1E7D"/>
    <w:pPr>
      <w:suppressLineNumbers/>
      <w:suppressAutoHyphens/>
    </w:pPr>
    <w:rPr>
      <w:rFonts w:ascii="Calibri" w:eastAsia="SimSun" w:hAnsi="Calibri" w:cs="Mangal"/>
      <w:kern w:val="1"/>
      <w:lang w:eastAsia="en-US"/>
    </w:rPr>
  </w:style>
  <w:style w:type="paragraph" w:customStyle="1" w:styleId="14">
    <w:name w:val="Абзац списка1"/>
    <w:basedOn w:val="a"/>
    <w:rsid w:val="003F1E7D"/>
    <w:pPr>
      <w:suppressAutoHyphens/>
      <w:ind w:left="720"/>
      <w:contextualSpacing/>
    </w:pPr>
    <w:rPr>
      <w:rFonts w:ascii="Calibri" w:eastAsia="SimSun" w:hAnsi="Calibri" w:cs="Calibri"/>
      <w:kern w:val="1"/>
      <w:lang w:eastAsia="en-US"/>
    </w:rPr>
  </w:style>
  <w:style w:type="paragraph" w:customStyle="1" w:styleId="15">
    <w:name w:val="Обычный (веб)1"/>
    <w:basedOn w:val="a"/>
    <w:rsid w:val="003F1E7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aa">
    <w:name w:val="Содержимое таблицы"/>
    <w:basedOn w:val="a"/>
    <w:rsid w:val="003F1E7D"/>
    <w:pPr>
      <w:suppressLineNumbers/>
      <w:suppressAutoHyphens/>
    </w:pPr>
    <w:rPr>
      <w:rFonts w:ascii="Calibri" w:eastAsia="SimSun" w:hAnsi="Calibri" w:cs="Calibri"/>
      <w:kern w:val="1"/>
      <w:lang w:eastAsia="en-US"/>
    </w:rPr>
  </w:style>
  <w:style w:type="paragraph" w:customStyle="1" w:styleId="ab">
    <w:name w:val="Заголовок таблицы"/>
    <w:basedOn w:val="aa"/>
    <w:rsid w:val="003F1E7D"/>
    <w:pPr>
      <w:jc w:val="center"/>
    </w:pPr>
    <w:rPr>
      <w:b/>
      <w:bCs/>
    </w:rPr>
  </w:style>
  <w:style w:type="paragraph" w:styleId="ac">
    <w:name w:val="No Spacing"/>
    <w:qFormat/>
    <w:rsid w:val="003F1E7D"/>
    <w:pPr>
      <w:suppressAutoHyphens/>
      <w:spacing w:after="0" w:line="240" w:lineRule="auto"/>
    </w:pPr>
    <w:rPr>
      <w:rFonts w:ascii="Calibri" w:eastAsia="Arial" w:hAnsi="Calibri" w:cs="Calibri"/>
      <w:kern w:val="1"/>
      <w:lang w:eastAsia="en-US"/>
    </w:rPr>
  </w:style>
  <w:style w:type="paragraph" w:customStyle="1" w:styleId="Default">
    <w:name w:val="Default"/>
    <w:rsid w:val="003F1E7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d">
    <w:name w:val="Table Grid"/>
    <w:basedOn w:val="a1"/>
    <w:uiPriority w:val="59"/>
    <w:rsid w:val="003F1E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3F1E7D"/>
  </w:style>
  <w:style w:type="character" w:customStyle="1" w:styleId="WW8Num57z0">
    <w:name w:val="WW8Num57z0"/>
    <w:rsid w:val="003F1E7D"/>
    <w:rPr>
      <w:rFonts w:ascii="Symbol" w:hAnsi="Symbol" w:cs="OpenSymbol"/>
    </w:rPr>
  </w:style>
  <w:style w:type="paragraph" w:customStyle="1" w:styleId="c0">
    <w:name w:val="c0"/>
    <w:basedOn w:val="a"/>
    <w:rsid w:val="003F1E7D"/>
    <w:pPr>
      <w:spacing w:before="100" w:after="100" w:line="240" w:lineRule="auto"/>
    </w:pPr>
    <w:rPr>
      <w:rFonts w:ascii="Times New Roman" w:eastAsia="Times New Roman" w:hAnsi="Times New Roman" w:cs="Times New Roman"/>
      <w:kern w:val="1"/>
      <w:sz w:val="24"/>
      <w:szCs w:val="24"/>
      <w:lang w:eastAsia="zh-CN"/>
    </w:rPr>
  </w:style>
  <w:style w:type="paragraph" w:customStyle="1" w:styleId="16">
    <w:name w:val="Обычный1"/>
    <w:rsid w:val="003F1E7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FontStyle207">
    <w:name w:val="Font Style207"/>
    <w:rsid w:val="003F1E7D"/>
    <w:rPr>
      <w:rFonts w:ascii="Century Schoolbook" w:hAnsi="Century Schoolbook" w:cs="Century Schoolbook"/>
      <w:sz w:val="18"/>
      <w:szCs w:val="18"/>
    </w:rPr>
  </w:style>
  <w:style w:type="character" w:customStyle="1" w:styleId="FontStyle202">
    <w:name w:val="Font Style202"/>
    <w:rsid w:val="003F1E7D"/>
    <w:rPr>
      <w:rFonts w:ascii="Century Schoolbook" w:hAnsi="Century Schoolbook" w:cs="Century Schoolbook"/>
      <w:b/>
      <w:bCs/>
      <w:sz w:val="20"/>
      <w:szCs w:val="20"/>
    </w:rPr>
  </w:style>
  <w:style w:type="character" w:customStyle="1" w:styleId="c2">
    <w:name w:val="c2"/>
    <w:basedOn w:val="a0"/>
    <w:rsid w:val="003F1E7D"/>
  </w:style>
  <w:style w:type="paragraph" w:styleId="ae">
    <w:name w:val="header"/>
    <w:basedOn w:val="a"/>
    <w:link w:val="af"/>
    <w:uiPriority w:val="99"/>
    <w:unhideWhenUsed/>
    <w:rsid w:val="003F1E7D"/>
    <w:pPr>
      <w:tabs>
        <w:tab w:val="center" w:pos="4677"/>
        <w:tab w:val="right" w:pos="9355"/>
      </w:tabs>
      <w:suppressAutoHyphens/>
    </w:pPr>
    <w:rPr>
      <w:rFonts w:ascii="Calibri" w:eastAsia="SimSun" w:hAnsi="Calibri" w:cs="Times New Roman"/>
      <w:kern w:val="1"/>
      <w:lang w:eastAsia="en-US"/>
    </w:rPr>
  </w:style>
  <w:style w:type="character" w:customStyle="1" w:styleId="af">
    <w:name w:val="Верхний колонтитул Знак"/>
    <w:basedOn w:val="a0"/>
    <w:link w:val="ae"/>
    <w:uiPriority w:val="99"/>
    <w:rsid w:val="003F1E7D"/>
    <w:rPr>
      <w:rFonts w:ascii="Calibri" w:eastAsia="SimSun" w:hAnsi="Calibri" w:cs="Times New Roman"/>
      <w:kern w:val="1"/>
      <w:lang w:eastAsia="en-US"/>
    </w:rPr>
  </w:style>
  <w:style w:type="paragraph" w:styleId="af0">
    <w:name w:val="footer"/>
    <w:basedOn w:val="a"/>
    <w:link w:val="af1"/>
    <w:uiPriority w:val="99"/>
    <w:unhideWhenUsed/>
    <w:rsid w:val="003F1E7D"/>
    <w:pPr>
      <w:tabs>
        <w:tab w:val="center" w:pos="4677"/>
        <w:tab w:val="right" w:pos="9355"/>
      </w:tabs>
      <w:suppressAutoHyphens/>
    </w:pPr>
    <w:rPr>
      <w:rFonts w:ascii="Calibri" w:eastAsia="SimSun" w:hAnsi="Calibri" w:cs="Times New Roman"/>
      <w:kern w:val="1"/>
      <w:lang w:eastAsia="en-US"/>
    </w:rPr>
  </w:style>
  <w:style w:type="character" w:customStyle="1" w:styleId="af1">
    <w:name w:val="Нижний колонтитул Знак"/>
    <w:basedOn w:val="a0"/>
    <w:link w:val="af0"/>
    <w:uiPriority w:val="99"/>
    <w:rsid w:val="003F1E7D"/>
    <w:rPr>
      <w:rFonts w:ascii="Calibri" w:eastAsia="SimSun" w:hAnsi="Calibri" w:cs="Times New Roman"/>
      <w:kern w:val="1"/>
      <w:lang w:eastAsia="en-US"/>
    </w:rPr>
  </w:style>
  <w:style w:type="paragraph" w:styleId="af2">
    <w:name w:val="Balloon Text"/>
    <w:basedOn w:val="a"/>
    <w:link w:val="af3"/>
    <w:uiPriority w:val="99"/>
    <w:semiHidden/>
    <w:unhideWhenUsed/>
    <w:rsid w:val="003F1E7D"/>
    <w:pPr>
      <w:suppressAutoHyphens/>
      <w:spacing w:after="0" w:line="240" w:lineRule="auto"/>
    </w:pPr>
    <w:rPr>
      <w:rFonts w:ascii="Tahoma" w:eastAsia="SimSun" w:hAnsi="Tahoma" w:cs="Times New Roman"/>
      <w:kern w:val="1"/>
      <w:sz w:val="16"/>
      <w:szCs w:val="16"/>
      <w:lang w:eastAsia="en-US"/>
    </w:rPr>
  </w:style>
  <w:style w:type="character" w:customStyle="1" w:styleId="af3">
    <w:name w:val="Текст выноски Знак"/>
    <w:basedOn w:val="a0"/>
    <w:link w:val="af2"/>
    <w:uiPriority w:val="99"/>
    <w:semiHidden/>
    <w:rsid w:val="003F1E7D"/>
    <w:rPr>
      <w:rFonts w:ascii="Tahoma" w:eastAsia="SimSun" w:hAnsi="Tahoma" w:cs="Times New Roman"/>
      <w:kern w:val="1"/>
      <w:sz w:val="16"/>
      <w:szCs w:val="16"/>
      <w:lang w:eastAsia="en-US"/>
    </w:rPr>
  </w:style>
  <w:style w:type="paragraph" w:customStyle="1" w:styleId="17">
    <w:name w:val="Без интервала1"/>
    <w:rsid w:val="003F1E7D"/>
    <w:pPr>
      <w:suppressAutoHyphens/>
      <w:spacing w:after="0" w:line="100" w:lineRule="atLeast"/>
    </w:pPr>
    <w:rPr>
      <w:rFonts w:ascii="Calibri" w:eastAsia="SimSun" w:hAnsi="Calibri" w:cs="Calibri"/>
      <w:kern w:val="1"/>
      <w:lang w:eastAsia="zh-CN"/>
    </w:rPr>
  </w:style>
  <w:style w:type="paragraph" w:styleId="af4">
    <w:name w:val="Normal (Web)"/>
    <w:basedOn w:val="a"/>
    <w:uiPriority w:val="99"/>
    <w:unhideWhenUsed/>
    <w:rsid w:val="003F1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3F1E7D"/>
  </w:style>
  <w:style w:type="paragraph" w:customStyle="1" w:styleId="c3">
    <w:name w:val="c3"/>
    <w:basedOn w:val="a"/>
    <w:rsid w:val="003F1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F1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F1E7D"/>
  </w:style>
  <w:style w:type="character" w:customStyle="1" w:styleId="c5">
    <w:name w:val="c5"/>
    <w:basedOn w:val="a0"/>
    <w:rsid w:val="003F1E7D"/>
  </w:style>
  <w:style w:type="paragraph" w:customStyle="1" w:styleId="c7">
    <w:name w:val="c7"/>
    <w:basedOn w:val="a"/>
    <w:rsid w:val="003F1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3F1E7D"/>
    <w:pPr>
      <w:widowControl w:val="0"/>
      <w:suppressAutoHyphens/>
      <w:spacing w:after="0" w:line="259" w:lineRule="exact"/>
      <w:ind w:firstLine="384"/>
      <w:jc w:val="both"/>
    </w:pPr>
    <w:rPr>
      <w:rFonts w:ascii="Tahoma" w:eastAsia="Times New Roman" w:hAnsi="Tahoma" w:cs="Tahoma"/>
      <w:kern w:val="2"/>
      <w:sz w:val="24"/>
      <w:szCs w:val="24"/>
      <w:lang w:eastAsia="zh-CN"/>
    </w:rPr>
  </w:style>
  <w:style w:type="character" w:customStyle="1" w:styleId="FontStyle216">
    <w:name w:val="Font Style216"/>
    <w:rsid w:val="003F1E7D"/>
    <w:rPr>
      <w:rFonts w:ascii="Microsoft Sans Serif" w:hAnsi="Microsoft Sans Serif" w:cs="Microsoft Sans Serif" w:hint="default"/>
      <w:b/>
      <w:bCs w:val="0"/>
      <w:sz w:val="14"/>
    </w:rPr>
  </w:style>
  <w:style w:type="character" w:customStyle="1" w:styleId="c6">
    <w:name w:val="c6"/>
    <w:basedOn w:val="a0"/>
    <w:rsid w:val="003F1E7D"/>
  </w:style>
  <w:style w:type="character" w:styleId="af5">
    <w:name w:val="Emphasis"/>
    <w:basedOn w:val="a0"/>
    <w:uiPriority w:val="20"/>
    <w:qFormat/>
    <w:rsid w:val="003F1E7D"/>
    <w:rPr>
      <w:i/>
      <w:iCs/>
    </w:rPr>
  </w:style>
  <w:style w:type="paragraph" w:styleId="af6">
    <w:name w:val="List Paragraph"/>
    <w:basedOn w:val="a"/>
    <w:uiPriority w:val="34"/>
    <w:qFormat/>
    <w:rsid w:val="003F1E7D"/>
    <w:pPr>
      <w:ind w:left="720"/>
      <w:contextualSpacing/>
    </w:pPr>
    <w:rPr>
      <w:rFonts w:ascii="Calibri" w:eastAsia="Calibri" w:hAnsi="Calibri" w:cs="Times New Roman"/>
      <w:lang w:eastAsia="en-US"/>
    </w:rPr>
  </w:style>
  <w:style w:type="character" w:customStyle="1" w:styleId="c18">
    <w:name w:val="c18"/>
    <w:basedOn w:val="a0"/>
    <w:rsid w:val="003F1E7D"/>
  </w:style>
  <w:style w:type="character" w:customStyle="1" w:styleId="c10">
    <w:name w:val="c10"/>
    <w:basedOn w:val="a0"/>
    <w:rsid w:val="000605C3"/>
  </w:style>
  <w:style w:type="paragraph" w:customStyle="1" w:styleId="c34">
    <w:name w:val="c34"/>
    <w:basedOn w:val="a"/>
    <w:rsid w:val="004A3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A35B0"/>
  </w:style>
  <w:style w:type="paragraph" w:customStyle="1" w:styleId="2">
    <w:name w:val="Обычный2"/>
    <w:rsid w:val="00A45E9B"/>
    <w:pPr>
      <w:suppressAutoHyphens/>
      <w:spacing w:after="0" w:line="100" w:lineRule="atLeast"/>
    </w:pPr>
    <w:rPr>
      <w:rFonts w:ascii="Times New Roman" w:eastAsia="SimSun" w:hAnsi="Times New Roman" w:cs="Times New Roman"/>
      <w:color w:val="000000"/>
      <w:kern w:val="1"/>
      <w:sz w:val="24"/>
      <w:szCs w:val="24"/>
      <w:lang w:eastAsia="en-US"/>
    </w:rPr>
  </w:style>
  <w:style w:type="character" w:styleId="af7">
    <w:name w:val="Hyperlink"/>
    <w:basedOn w:val="a0"/>
    <w:uiPriority w:val="99"/>
    <w:semiHidden/>
    <w:unhideWhenUsed/>
    <w:rsid w:val="00975D42"/>
    <w:rPr>
      <w:color w:val="0000FF"/>
      <w:u w:val="single"/>
    </w:rPr>
  </w:style>
  <w:style w:type="paragraph" w:customStyle="1" w:styleId="3">
    <w:name w:val="Обычный3"/>
    <w:rsid w:val="00817A9A"/>
    <w:pPr>
      <w:suppressAutoHyphens/>
      <w:spacing w:after="0" w:line="100" w:lineRule="atLeast"/>
    </w:pPr>
    <w:rPr>
      <w:rFonts w:ascii="Times New Roman" w:eastAsia="SimSun" w:hAnsi="Times New Roman" w:cs="Times New Roman"/>
      <w:color w:val="000000"/>
      <w:kern w:val="1"/>
      <w:sz w:val="24"/>
      <w:szCs w:val="24"/>
      <w:lang w:eastAsia="en-US"/>
    </w:rPr>
  </w:style>
  <w:style w:type="paragraph" w:customStyle="1" w:styleId="headline">
    <w:name w:val="headline"/>
    <w:basedOn w:val="a"/>
    <w:rsid w:val="00F80C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E7D"/>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3F1E7D"/>
  </w:style>
  <w:style w:type="character" w:customStyle="1" w:styleId="WW8Num4z0">
    <w:name w:val="WW8Num4z0"/>
    <w:rsid w:val="003F1E7D"/>
    <w:rPr>
      <w:rFonts w:ascii="Symbol" w:hAnsi="Symbol" w:cs="OpenSymbol"/>
    </w:rPr>
  </w:style>
  <w:style w:type="character" w:customStyle="1" w:styleId="WW8Num4z1">
    <w:name w:val="WW8Num4z1"/>
    <w:rsid w:val="003F1E7D"/>
    <w:rPr>
      <w:rFonts w:ascii="OpenSymbol" w:hAnsi="OpenSymbol" w:cs="OpenSymbol"/>
    </w:rPr>
  </w:style>
  <w:style w:type="character" w:customStyle="1" w:styleId="WW8Num5z0">
    <w:name w:val="WW8Num5z0"/>
    <w:rsid w:val="003F1E7D"/>
    <w:rPr>
      <w:rFonts w:ascii="Symbol" w:hAnsi="Symbol" w:cs="OpenSymbol"/>
    </w:rPr>
  </w:style>
  <w:style w:type="character" w:customStyle="1" w:styleId="WW8Num5z1">
    <w:name w:val="WW8Num5z1"/>
    <w:rsid w:val="003F1E7D"/>
    <w:rPr>
      <w:rFonts w:ascii="OpenSymbol" w:hAnsi="OpenSymbol" w:cs="OpenSymbol"/>
    </w:rPr>
  </w:style>
  <w:style w:type="character" w:customStyle="1" w:styleId="WW8Num6z0">
    <w:name w:val="WW8Num6z0"/>
    <w:rsid w:val="003F1E7D"/>
    <w:rPr>
      <w:rFonts w:ascii="Symbol" w:hAnsi="Symbol" w:cs="OpenSymbol"/>
    </w:rPr>
  </w:style>
  <w:style w:type="character" w:customStyle="1" w:styleId="WW8Num6z1">
    <w:name w:val="WW8Num6z1"/>
    <w:rsid w:val="003F1E7D"/>
    <w:rPr>
      <w:rFonts w:ascii="OpenSymbol" w:hAnsi="OpenSymbol" w:cs="OpenSymbol"/>
    </w:rPr>
  </w:style>
  <w:style w:type="character" w:customStyle="1" w:styleId="WW8Num7z0">
    <w:name w:val="WW8Num7z0"/>
    <w:rsid w:val="003F1E7D"/>
    <w:rPr>
      <w:rFonts w:ascii="Symbol" w:hAnsi="Symbol" w:cs="OpenSymbol"/>
    </w:rPr>
  </w:style>
  <w:style w:type="character" w:customStyle="1" w:styleId="WW8Num7z1">
    <w:name w:val="WW8Num7z1"/>
    <w:rsid w:val="003F1E7D"/>
    <w:rPr>
      <w:rFonts w:ascii="OpenSymbol" w:hAnsi="OpenSymbol" w:cs="OpenSymbol"/>
    </w:rPr>
  </w:style>
  <w:style w:type="character" w:customStyle="1" w:styleId="WW8Num8z0">
    <w:name w:val="WW8Num8z0"/>
    <w:rsid w:val="003F1E7D"/>
    <w:rPr>
      <w:rFonts w:ascii="Symbol" w:hAnsi="Symbol" w:cs="OpenSymbol"/>
    </w:rPr>
  </w:style>
  <w:style w:type="character" w:customStyle="1" w:styleId="WW8Num8z1">
    <w:name w:val="WW8Num8z1"/>
    <w:rsid w:val="003F1E7D"/>
    <w:rPr>
      <w:rFonts w:ascii="OpenSymbol" w:hAnsi="OpenSymbol" w:cs="OpenSymbol"/>
    </w:rPr>
  </w:style>
  <w:style w:type="character" w:customStyle="1" w:styleId="12">
    <w:name w:val="Основной шрифт абзаца1"/>
    <w:rsid w:val="003F1E7D"/>
  </w:style>
  <w:style w:type="character" w:styleId="a3">
    <w:name w:val="Strong"/>
    <w:uiPriority w:val="22"/>
    <w:qFormat/>
    <w:rsid w:val="003F1E7D"/>
    <w:rPr>
      <w:b/>
      <w:bCs/>
    </w:rPr>
  </w:style>
  <w:style w:type="character" w:customStyle="1" w:styleId="apple-converted-space">
    <w:name w:val="apple-converted-space"/>
    <w:basedOn w:val="12"/>
    <w:rsid w:val="003F1E7D"/>
  </w:style>
  <w:style w:type="character" w:customStyle="1" w:styleId="ListLabel1">
    <w:name w:val="ListLabel 1"/>
    <w:rsid w:val="003F1E7D"/>
    <w:rPr>
      <w:sz w:val="20"/>
    </w:rPr>
  </w:style>
  <w:style w:type="character" w:customStyle="1" w:styleId="a4">
    <w:name w:val="Символ нумерации"/>
    <w:rsid w:val="003F1E7D"/>
  </w:style>
  <w:style w:type="character" w:customStyle="1" w:styleId="a5">
    <w:name w:val="Маркеры списка"/>
    <w:rsid w:val="003F1E7D"/>
    <w:rPr>
      <w:rFonts w:ascii="OpenSymbol" w:eastAsia="OpenSymbol" w:hAnsi="OpenSymbol" w:cs="OpenSymbol"/>
    </w:rPr>
  </w:style>
  <w:style w:type="character" w:customStyle="1" w:styleId="WW8Num71z0">
    <w:name w:val="WW8Num71z0"/>
    <w:rsid w:val="003F1E7D"/>
    <w:rPr>
      <w:rFonts w:ascii="Symbol" w:hAnsi="Symbol" w:cs="OpenSymbol"/>
    </w:rPr>
  </w:style>
  <w:style w:type="character" w:customStyle="1" w:styleId="WW8Num71z1">
    <w:name w:val="WW8Num71z1"/>
    <w:rsid w:val="003F1E7D"/>
    <w:rPr>
      <w:rFonts w:ascii="OpenSymbol" w:hAnsi="OpenSymbol" w:cs="OpenSymbol"/>
    </w:rPr>
  </w:style>
  <w:style w:type="character" w:customStyle="1" w:styleId="WW8Num72z0">
    <w:name w:val="WW8Num72z0"/>
    <w:rsid w:val="003F1E7D"/>
    <w:rPr>
      <w:rFonts w:ascii="Symbol" w:hAnsi="Symbol" w:cs="OpenSymbol"/>
    </w:rPr>
  </w:style>
  <w:style w:type="character" w:customStyle="1" w:styleId="WW8Num72z1">
    <w:name w:val="WW8Num72z1"/>
    <w:rsid w:val="003F1E7D"/>
    <w:rPr>
      <w:rFonts w:ascii="OpenSymbol" w:hAnsi="OpenSymbol" w:cs="OpenSymbol"/>
    </w:rPr>
  </w:style>
  <w:style w:type="character" w:customStyle="1" w:styleId="WW8Num73z0">
    <w:name w:val="WW8Num73z0"/>
    <w:rsid w:val="003F1E7D"/>
    <w:rPr>
      <w:rFonts w:ascii="Symbol" w:hAnsi="Symbol" w:cs="OpenSymbol"/>
    </w:rPr>
  </w:style>
  <w:style w:type="character" w:customStyle="1" w:styleId="WW8Num73z1">
    <w:name w:val="WW8Num73z1"/>
    <w:rsid w:val="003F1E7D"/>
    <w:rPr>
      <w:rFonts w:ascii="OpenSymbol" w:hAnsi="OpenSymbol" w:cs="OpenSymbol"/>
    </w:rPr>
  </w:style>
  <w:style w:type="character" w:customStyle="1" w:styleId="WW8Num74z0">
    <w:name w:val="WW8Num74z0"/>
    <w:rsid w:val="003F1E7D"/>
    <w:rPr>
      <w:rFonts w:ascii="Symbol" w:hAnsi="Symbol" w:cs="OpenSymbol"/>
    </w:rPr>
  </w:style>
  <w:style w:type="character" w:customStyle="1" w:styleId="WW8Num74z1">
    <w:name w:val="WW8Num74z1"/>
    <w:rsid w:val="003F1E7D"/>
    <w:rPr>
      <w:rFonts w:ascii="OpenSymbol" w:hAnsi="OpenSymbol" w:cs="OpenSymbol"/>
    </w:rPr>
  </w:style>
  <w:style w:type="character" w:customStyle="1" w:styleId="WW8Num75z0">
    <w:name w:val="WW8Num75z0"/>
    <w:rsid w:val="003F1E7D"/>
    <w:rPr>
      <w:rFonts w:ascii="Symbol" w:hAnsi="Symbol" w:cs="OpenSymbol"/>
    </w:rPr>
  </w:style>
  <w:style w:type="character" w:customStyle="1" w:styleId="WW8Num75z1">
    <w:name w:val="WW8Num75z1"/>
    <w:rsid w:val="003F1E7D"/>
    <w:rPr>
      <w:rFonts w:ascii="OpenSymbol" w:hAnsi="OpenSymbol" w:cs="OpenSymbol"/>
    </w:rPr>
  </w:style>
  <w:style w:type="character" w:customStyle="1" w:styleId="WW8Num76z0">
    <w:name w:val="WW8Num76z0"/>
    <w:rsid w:val="003F1E7D"/>
    <w:rPr>
      <w:rFonts w:ascii="Symbol" w:hAnsi="Symbol" w:cs="OpenSymbol"/>
    </w:rPr>
  </w:style>
  <w:style w:type="character" w:customStyle="1" w:styleId="WW8Num76z1">
    <w:name w:val="WW8Num76z1"/>
    <w:rsid w:val="003F1E7D"/>
    <w:rPr>
      <w:rFonts w:ascii="OpenSymbol" w:hAnsi="OpenSymbol" w:cs="OpenSymbol"/>
    </w:rPr>
  </w:style>
  <w:style w:type="character" w:customStyle="1" w:styleId="WW8Num77z0">
    <w:name w:val="WW8Num77z0"/>
    <w:rsid w:val="003F1E7D"/>
    <w:rPr>
      <w:rFonts w:ascii="Symbol" w:hAnsi="Symbol" w:cs="OpenSymbol"/>
    </w:rPr>
  </w:style>
  <w:style w:type="character" w:customStyle="1" w:styleId="WW8Num77z1">
    <w:name w:val="WW8Num77z1"/>
    <w:rsid w:val="003F1E7D"/>
    <w:rPr>
      <w:rFonts w:ascii="OpenSymbol" w:hAnsi="OpenSymbol" w:cs="OpenSymbol"/>
    </w:rPr>
  </w:style>
  <w:style w:type="character" w:customStyle="1" w:styleId="WW8Num78z0">
    <w:name w:val="WW8Num78z0"/>
    <w:rsid w:val="003F1E7D"/>
    <w:rPr>
      <w:rFonts w:ascii="Symbol" w:hAnsi="Symbol" w:cs="OpenSymbol"/>
    </w:rPr>
  </w:style>
  <w:style w:type="character" w:customStyle="1" w:styleId="WW8Num78z1">
    <w:name w:val="WW8Num78z1"/>
    <w:rsid w:val="003F1E7D"/>
    <w:rPr>
      <w:rFonts w:ascii="OpenSymbol" w:hAnsi="OpenSymbol" w:cs="OpenSymbol"/>
    </w:rPr>
  </w:style>
  <w:style w:type="character" w:customStyle="1" w:styleId="WW8Num79z0">
    <w:name w:val="WW8Num79z0"/>
    <w:rsid w:val="003F1E7D"/>
    <w:rPr>
      <w:rFonts w:ascii="Symbol" w:hAnsi="Symbol" w:cs="OpenSymbol"/>
    </w:rPr>
  </w:style>
  <w:style w:type="character" w:customStyle="1" w:styleId="WW8Num79z1">
    <w:name w:val="WW8Num79z1"/>
    <w:rsid w:val="003F1E7D"/>
    <w:rPr>
      <w:rFonts w:ascii="OpenSymbol" w:hAnsi="OpenSymbol" w:cs="OpenSymbol"/>
    </w:rPr>
  </w:style>
  <w:style w:type="character" w:customStyle="1" w:styleId="WW8Num80z0">
    <w:name w:val="WW8Num80z0"/>
    <w:rsid w:val="003F1E7D"/>
    <w:rPr>
      <w:rFonts w:ascii="Symbol" w:hAnsi="Symbol" w:cs="OpenSymbol"/>
    </w:rPr>
  </w:style>
  <w:style w:type="character" w:customStyle="1" w:styleId="WW8Num80z1">
    <w:name w:val="WW8Num80z1"/>
    <w:rsid w:val="003F1E7D"/>
    <w:rPr>
      <w:rFonts w:ascii="OpenSymbol" w:hAnsi="OpenSymbol" w:cs="OpenSymbol"/>
    </w:rPr>
  </w:style>
  <w:style w:type="character" w:customStyle="1" w:styleId="WW8Num81z0">
    <w:name w:val="WW8Num81z0"/>
    <w:rsid w:val="003F1E7D"/>
    <w:rPr>
      <w:rFonts w:ascii="Symbol" w:hAnsi="Symbol" w:cs="OpenSymbol"/>
    </w:rPr>
  </w:style>
  <w:style w:type="character" w:customStyle="1" w:styleId="WW8Num81z1">
    <w:name w:val="WW8Num81z1"/>
    <w:rsid w:val="003F1E7D"/>
    <w:rPr>
      <w:rFonts w:ascii="OpenSymbol" w:hAnsi="OpenSymbol" w:cs="OpenSymbol"/>
    </w:rPr>
  </w:style>
  <w:style w:type="character" w:customStyle="1" w:styleId="WW8Num82z0">
    <w:name w:val="WW8Num82z0"/>
    <w:rsid w:val="003F1E7D"/>
    <w:rPr>
      <w:rFonts w:ascii="Symbol" w:hAnsi="Symbol" w:cs="OpenSymbol"/>
    </w:rPr>
  </w:style>
  <w:style w:type="character" w:customStyle="1" w:styleId="WW8Num82z1">
    <w:name w:val="WW8Num82z1"/>
    <w:rsid w:val="003F1E7D"/>
    <w:rPr>
      <w:rFonts w:ascii="OpenSymbol" w:hAnsi="OpenSymbol" w:cs="OpenSymbol"/>
    </w:rPr>
  </w:style>
  <w:style w:type="character" w:customStyle="1" w:styleId="WW8Num83z0">
    <w:name w:val="WW8Num83z0"/>
    <w:rsid w:val="003F1E7D"/>
    <w:rPr>
      <w:rFonts w:ascii="Symbol" w:hAnsi="Symbol" w:cs="OpenSymbol"/>
    </w:rPr>
  </w:style>
  <w:style w:type="character" w:customStyle="1" w:styleId="WW8Num83z1">
    <w:name w:val="WW8Num83z1"/>
    <w:rsid w:val="003F1E7D"/>
    <w:rPr>
      <w:rFonts w:ascii="OpenSymbol" w:hAnsi="OpenSymbol" w:cs="OpenSymbol"/>
    </w:rPr>
  </w:style>
  <w:style w:type="character" w:customStyle="1" w:styleId="WW8Num84z0">
    <w:name w:val="WW8Num84z0"/>
    <w:rsid w:val="003F1E7D"/>
    <w:rPr>
      <w:rFonts w:ascii="Symbol" w:hAnsi="Symbol" w:cs="OpenSymbol"/>
    </w:rPr>
  </w:style>
  <w:style w:type="character" w:customStyle="1" w:styleId="WW8Num84z1">
    <w:name w:val="WW8Num84z1"/>
    <w:rsid w:val="003F1E7D"/>
    <w:rPr>
      <w:rFonts w:ascii="OpenSymbol" w:hAnsi="OpenSymbol" w:cs="OpenSymbol"/>
    </w:rPr>
  </w:style>
  <w:style w:type="character" w:customStyle="1" w:styleId="WW8Num85z0">
    <w:name w:val="WW8Num85z0"/>
    <w:rsid w:val="003F1E7D"/>
    <w:rPr>
      <w:rFonts w:ascii="Symbol" w:hAnsi="Symbol" w:cs="OpenSymbol"/>
    </w:rPr>
  </w:style>
  <w:style w:type="character" w:customStyle="1" w:styleId="WW8Num85z1">
    <w:name w:val="WW8Num85z1"/>
    <w:rsid w:val="003F1E7D"/>
    <w:rPr>
      <w:rFonts w:ascii="OpenSymbol" w:hAnsi="OpenSymbol" w:cs="OpenSymbol"/>
    </w:rPr>
  </w:style>
  <w:style w:type="character" w:customStyle="1" w:styleId="WW8Num86z0">
    <w:name w:val="WW8Num86z0"/>
    <w:rsid w:val="003F1E7D"/>
    <w:rPr>
      <w:rFonts w:ascii="Symbol" w:hAnsi="Symbol" w:cs="OpenSymbol"/>
    </w:rPr>
  </w:style>
  <w:style w:type="character" w:customStyle="1" w:styleId="WW8Num86z1">
    <w:name w:val="WW8Num86z1"/>
    <w:rsid w:val="003F1E7D"/>
    <w:rPr>
      <w:rFonts w:ascii="OpenSymbol" w:hAnsi="OpenSymbol" w:cs="OpenSymbol"/>
    </w:rPr>
  </w:style>
  <w:style w:type="character" w:customStyle="1" w:styleId="WW8Num87z0">
    <w:name w:val="WW8Num87z0"/>
    <w:rsid w:val="003F1E7D"/>
    <w:rPr>
      <w:rFonts w:ascii="Symbol" w:hAnsi="Symbol" w:cs="OpenSymbol"/>
    </w:rPr>
  </w:style>
  <w:style w:type="character" w:customStyle="1" w:styleId="WW8Num87z1">
    <w:name w:val="WW8Num87z1"/>
    <w:rsid w:val="003F1E7D"/>
    <w:rPr>
      <w:rFonts w:ascii="OpenSymbol" w:hAnsi="OpenSymbol" w:cs="OpenSymbol"/>
    </w:rPr>
  </w:style>
  <w:style w:type="character" w:customStyle="1" w:styleId="WW8Num88z0">
    <w:name w:val="WW8Num88z0"/>
    <w:rsid w:val="003F1E7D"/>
    <w:rPr>
      <w:rFonts w:ascii="Symbol" w:hAnsi="Symbol" w:cs="OpenSymbol"/>
    </w:rPr>
  </w:style>
  <w:style w:type="character" w:customStyle="1" w:styleId="WW8Num88z1">
    <w:name w:val="WW8Num88z1"/>
    <w:rsid w:val="003F1E7D"/>
    <w:rPr>
      <w:rFonts w:ascii="OpenSymbol" w:hAnsi="OpenSymbol" w:cs="OpenSymbol"/>
    </w:rPr>
  </w:style>
  <w:style w:type="character" w:customStyle="1" w:styleId="WW8Num89z0">
    <w:name w:val="WW8Num89z0"/>
    <w:rsid w:val="003F1E7D"/>
    <w:rPr>
      <w:rFonts w:ascii="Symbol" w:hAnsi="Symbol" w:cs="OpenSymbol"/>
    </w:rPr>
  </w:style>
  <w:style w:type="character" w:customStyle="1" w:styleId="WW8Num89z1">
    <w:name w:val="WW8Num89z1"/>
    <w:rsid w:val="003F1E7D"/>
    <w:rPr>
      <w:rFonts w:ascii="OpenSymbol" w:hAnsi="OpenSymbol" w:cs="OpenSymbol"/>
    </w:rPr>
  </w:style>
  <w:style w:type="character" w:customStyle="1" w:styleId="WW8Num90z0">
    <w:name w:val="WW8Num90z0"/>
    <w:rsid w:val="003F1E7D"/>
    <w:rPr>
      <w:rFonts w:ascii="Symbol" w:hAnsi="Symbol" w:cs="OpenSymbol"/>
    </w:rPr>
  </w:style>
  <w:style w:type="character" w:customStyle="1" w:styleId="WW8Num90z1">
    <w:name w:val="WW8Num90z1"/>
    <w:rsid w:val="003F1E7D"/>
    <w:rPr>
      <w:rFonts w:ascii="OpenSymbol" w:hAnsi="OpenSymbol" w:cs="OpenSymbol"/>
    </w:rPr>
  </w:style>
  <w:style w:type="character" w:customStyle="1" w:styleId="WW8Num91z0">
    <w:name w:val="WW8Num91z0"/>
    <w:rsid w:val="003F1E7D"/>
    <w:rPr>
      <w:rFonts w:ascii="Symbol" w:hAnsi="Symbol" w:cs="OpenSymbol"/>
    </w:rPr>
  </w:style>
  <w:style w:type="character" w:customStyle="1" w:styleId="WW8Num91z1">
    <w:name w:val="WW8Num91z1"/>
    <w:rsid w:val="003F1E7D"/>
    <w:rPr>
      <w:rFonts w:ascii="OpenSymbol" w:hAnsi="OpenSymbol" w:cs="OpenSymbol"/>
    </w:rPr>
  </w:style>
  <w:style w:type="paragraph" w:styleId="a6">
    <w:name w:val="Body Text"/>
    <w:basedOn w:val="a"/>
    <w:link w:val="a7"/>
    <w:rsid w:val="003F1E7D"/>
    <w:pPr>
      <w:suppressAutoHyphens/>
      <w:spacing w:after="120"/>
    </w:pPr>
    <w:rPr>
      <w:rFonts w:ascii="Calibri" w:eastAsia="SimSun" w:hAnsi="Calibri" w:cs="Calibri"/>
      <w:kern w:val="1"/>
      <w:lang w:eastAsia="en-US"/>
    </w:rPr>
  </w:style>
  <w:style w:type="character" w:customStyle="1" w:styleId="a7">
    <w:name w:val="Основной текст Знак"/>
    <w:basedOn w:val="a0"/>
    <w:link w:val="a6"/>
    <w:rsid w:val="003F1E7D"/>
    <w:rPr>
      <w:rFonts w:ascii="Calibri" w:eastAsia="SimSun" w:hAnsi="Calibri" w:cs="Calibri"/>
      <w:kern w:val="1"/>
      <w:lang w:eastAsia="en-US"/>
    </w:rPr>
  </w:style>
  <w:style w:type="paragraph" w:styleId="a8">
    <w:name w:val="List"/>
    <w:basedOn w:val="a6"/>
    <w:rsid w:val="003F1E7D"/>
    <w:rPr>
      <w:rFonts w:cs="Mangal"/>
    </w:rPr>
  </w:style>
  <w:style w:type="paragraph" w:styleId="a9">
    <w:name w:val="caption"/>
    <w:basedOn w:val="a"/>
    <w:qFormat/>
    <w:rsid w:val="003F1E7D"/>
    <w:pPr>
      <w:suppressLineNumbers/>
      <w:suppressAutoHyphens/>
      <w:spacing w:before="120" w:after="120"/>
    </w:pPr>
    <w:rPr>
      <w:rFonts w:ascii="Calibri" w:eastAsia="SimSun" w:hAnsi="Calibri" w:cs="Mangal"/>
      <w:i/>
      <w:iCs/>
      <w:kern w:val="1"/>
      <w:sz w:val="24"/>
      <w:szCs w:val="24"/>
      <w:lang w:eastAsia="en-US"/>
    </w:rPr>
  </w:style>
  <w:style w:type="paragraph" w:customStyle="1" w:styleId="13">
    <w:name w:val="Указатель1"/>
    <w:basedOn w:val="a"/>
    <w:rsid w:val="003F1E7D"/>
    <w:pPr>
      <w:suppressLineNumbers/>
      <w:suppressAutoHyphens/>
    </w:pPr>
    <w:rPr>
      <w:rFonts w:ascii="Calibri" w:eastAsia="SimSun" w:hAnsi="Calibri" w:cs="Mangal"/>
      <w:kern w:val="1"/>
      <w:lang w:eastAsia="en-US"/>
    </w:rPr>
  </w:style>
  <w:style w:type="paragraph" w:customStyle="1" w:styleId="14">
    <w:name w:val="Абзац списка1"/>
    <w:basedOn w:val="a"/>
    <w:rsid w:val="003F1E7D"/>
    <w:pPr>
      <w:suppressAutoHyphens/>
      <w:ind w:left="720"/>
      <w:contextualSpacing/>
    </w:pPr>
    <w:rPr>
      <w:rFonts w:ascii="Calibri" w:eastAsia="SimSun" w:hAnsi="Calibri" w:cs="Calibri"/>
      <w:kern w:val="1"/>
      <w:lang w:eastAsia="en-US"/>
    </w:rPr>
  </w:style>
  <w:style w:type="paragraph" w:customStyle="1" w:styleId="15">
    <w:name w:val="Обычный (веб)1"/>
    <w:basedOn w:val="a"/>
    <w:rsid w:val="003F1E7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aa">
    <w:name w:val="Содержимое таблицы"/>
    <w:basedOn w:val="a"/>
    <w:rsid w:val="003F1E7D"/>
    <w:pPr>
      <w:suppressLineNumbers/>
      <w:suppressAutoHyphens/>
    </w:pPr>
    <w:rPr>
      <w:rFonts w:ascii="Calibri" w:eastAsia="SimSun" w:hAnsi="Calibri" w:cs="Calibri"/>
      <w:kern w:val="1"/>
      <w:lang w:eastAsia="en-US"/>
    </w:rPr>
  </w:style>
  <w:style w:type="paragraph" w:customStyle="1" w:styleId="ab">
    <w:name w:val="Заголовок таблицы"/>
    <w:basedOn w:val="aa"/>
    <w:rsid w:val="003F1E7D"/>
    <w:pPr>
      <w:jc w:val="center"/>
    </w:pPr>
    <w:rPr>
      <w:b/>
      <w:bCs/>
    </w:rPr>
  </w:style>
  <w:style w:type="paragraph" w:styleId="ac">
    <w:name w:val="No Spacing"/>
    <w:qFormat/>
    <w:rsid w:val="003F1E7D"/>
    <w:pPr>
      <w:suppressAutoHyphens/>
      <w:spacing w:after="0" w:line="240" w:lineRule="auto"/>
    </w:pPr>
    <w:rPr>
      <w:rFonts w:ascii="Calibri" w:eastAsia="Arial" w:hAnsi="Calibri" w:cs="Calibri"/>
      <w:kern w:val="1"/>
      <w:lang w:eastAsia="en-US"/>
    </w:rPr>
  </w:style>
  <w:style w:type="paragraph" w:customStyle="1" w:styleId="Default">
    <w:name w:val="Default"/>
    <w:rsid w:val="003F1E7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d">
    <w:name w:val="Table Grid"/>
    <w:basedOn w:val="a1"/>
    <w:uiPriority w:val="59"/>
    <w:rsid w:val="003F1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3F1E7D"/>
  </w:style>
  <w:style w:type="character" w:customStyle="1" w:styleId="WW8Num57z0">
    <w:name w:val="WW8Num57z0"/>
    <w:rsid w:val="003F1E7D"/>
    <w:rPr>
      <w:rFonts w:ascii="Symbol" w:hAnsi="Symbol" w:cs="OpenSymbol"/>
    </w:rPr>
  </w:style>
  <w:style w:type="paragraph" w:customStyle="1" w:styleId="c0">
    <w:name w:val="c0"/>
    <w:basedOn w:val="a"/>
    <w:rsid w:val="003F1E7D"/>
    <w:pPr>
      <w:spacing w:before="100" w:after="100" w:line="240" w:lineRule="auto"/>
    </w:pPr>
    <w:rPr>
      <w:rFonts w:ascii="Times New Roman" w:eastAsia="Times New Roman" w:hAnsi="Times New Roman" w:cs="Times New Roman"/>
      <w:kern w:val="1"/>
      <w:sz w:val="24"/>
      <w:szCs w:val="24"/>
      <w:lang w:eastAsia="zh-CN"/>
    </w:rPr>
  </w:style>
  <w:style w:type="paragraph" w:customStyle="1" w:styleId="16">
    <w:name w:val="Обычный1"/>
    <w:rsid w:val="003F1E7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FontStyle207">
    <w:name w:val="Font Style207"/>
    <w:rsid w:val="003F1E7D"/>
    <w:rPr>
      <w:rFonts w:ascii="Century Schoolbook" w:hAnsi="Century Schoolbook" w:cs="Century Schoolbook"/>
      <w:sz w:val="18"/>
      <w:szCs w:val="18"/>
    </w:rPr>
  </w:style>
  <w:style w:type="character" w:customStyle="1" w:styleId="FontStyle202">
    <w:name w:val="Font Style202"/>
    <w:rsid w:val="003F1E7D"/>
    <w:rPr>
      <w:rFonts w:ascii="Century Schoolbook" w:hAnsi="Century Schoolbook" w:cs="Century Schoolbook"/>
      <w:b/>
      <w:bCs/>
      <w:sz w:val="20"/>
      <w:szCs w:val="20"/>
    </w:rPr>
  </w:style>
  <w:style w:type="character" w:customStyle="1" w:styleId="c2">
    <w:name w:val="c2"/>
    <w:basedOn w:val="a0"/>
    <w:rsid w:val="003F1E7D"/>
  </w:style>
  <w:style w:type="paragraph" w:styleId="ae">
    <w:name w:val="header"/>
    <w:basedOn w:val="a"/>
    <w:link w:val="af"/>
    <w:uiPriority w:val="99"/>
    <w:unhideWhenUsed/>
    <w:rsid w:val="003F1E7D"/>
    <w:pPr>
      <w:tabs>
        <w:tab w:val="center" w:pos="4677"/>
        <w:tab w:val="right" w:pos="9355"/>
      </w:tabs>
      <w:suppressAutoHyphens/>
    </w:pPr>
    <w:rPr>
      <w:rFonts w:ascii="Calibri" w:eastAsia="SimSun" w:hAnsi="Calibri" w:cs="Times New Roman"/>
      <w:kern w:val="1"/>
      <w:lang w:eastAsia="en-US"/>
    </w:rPr>
  </w:style>
  <w:style w:type="character" w:customStyle="1" w:styleId="af">
    <w:name w:val="Верхний колонтитул Знак"/>
    <w:basedOn w:val="a0"/>
    <w:link w:val="ae"/>
    <w:uiPriority w:val="99"/>
    <w:rsid w:val="003F1E7D"/>
    <w:rPr>
      <w:rFonts w:ascii="Calibri" w:eastAsia="SimSun" w:hAnsi="Calibri" w:cs="Times New Roman"/>
      <w:kern w:val="1"/>
      <w:lang w:eastAsia="en-US"/>
    </w:rPr>
  </w:style>
  <w:style w:type="paragraph" w:styleId="af0">
    <w:name w:val="footer"/>
    <w:basedOn w:val="a"/>
    <w:link w:val="af1"/>
    <w:uiPriority w:val="99"/>
    <w:unhideWhenUsed/>
    <w:rsid w:val="003F1E7D"/>
    <w:pPr>
      <w:tabs>
        <w:tab w:val="center" w:pos="4677"/>
        <w:tab w:val="right" w:pos="9355"/>
      </w:tabs>
      <w:suppressAutoHyphens/>
    </w:pPr>
    <w:rPr>
      <w:rFonts w:ascii="Calibri" w:eastAsia="SimSun" w:hAnsi="Calibri" w:cs="Times New Roman"/>
      <w:kern w:val="1"/>
      <w:lang w:eastAsia="en-US"/>
    </w:rPr>
  </w:style>
  <w:style w:type="character" w:customStyle="1" w:styleId="af1">
    <w:name w:val="Нижний колонтитул Знак"/>
    <w:basedOn w:val="a0"/>
    <w:link w:val="af0"/>
    <w:uiPriority w:val="99"/>
    <w:rsid w:val="003F1E7D"/>
    <w:rPr>
      <w:rFonts w:ascii="Calibri" w:eastAsia="SimSun" w:hAnsi="Calibri" w:cs="Times New Roman"/>
      <w:kern w:val="1"/>
      <w:lang w:eastAsia="en-US"/>
    </w:rPr>
  </w:style>
  <w:style w:type="paragraph" w:styleId="af2">
    <w:name w:val="Balloon Text"/>
    <w:basedOn w:val="a"/>
    <w:link w:val="af3"/>
    <w:uiPriority w:val="99"/>
    <w:semiHidden/>
    <w:unhideWhenUsed/>
    <w:rsid w:val="003F1E7D"/>
    <w:pPr>
      <w:suppressAutoHyphens/>
      <w:spacing w:after="0" w:line="240" w:lineRule="auto"/>
    </w:pPr>
    <w:rPr>
      <w:rFonts w:ascii="Tahoma" w:eastAsia="SimSun" w:hAnsi="Tahoma" w:cs="Times New Roman"/>
      <w:kern w:val="1"/>
      <w:sz w:val="16"/>
      <w:szCs w:val="16"/>
      <w:lang w:eastAsia="en-US"/>
    </w:rPr>
  </w:style>
  <w:style w:type="character" w:customStyle="1" w:styleId="af3">
    <w:name w:val="Текст выноски Знак"/>
    <w:basedOn w:val="a0"/>
    <w:link w:val="af2"/>
    <w:uiPriority w:val="99"/>
    <w:semiHidden/>
    <w:rsid w:val="003F1E7D"/>
    <w:rPr>
      <w:rFonts w:ascii="Tahoma" w:eastAsia="SimSun" w:hAnsi="Tahoma" w:cs="Times New Roman"/>
      <w:kern w:val="1"/>
      <w:sz w:val="16"/>
      <w:szCs w:val="16"/>
      <w:lang w:eastAsia="en-US"/>
    </w:rPr>
  </w:style>
  <w:style w:type="paragraph" w:customStyle="1" w:styleId="17">
    <w:name w:val="Без интервала1"/>
    <w:rsid w:val="003F1E7D"/>
    <w:pPr>
      <w:suppressAutoHyphens/>
      <w:spacing w:after="0" w:line="100" w:lineRule="atLeast"/>
    </w:pPr>
    <w:rPr>
      <w:rFonts w:ascii="Calibri" w:eastAsia="SimSun" w:hAnsi="Calibri" w:cs="Calibri"/>
      <w:kern w:val="1"/>
      <w:lang w:eastAsia="zh-CN"/>
    </w:rPr>
  </w:style>
  <w:style w:type="paragraph" w:styleId="af4">
    <w:name w:val="Normal (Web)"/>
    <w:basedOn w:val="a"/>
    <w:uiPriority w:val="99"/>
    <w:unhideWhenUsed/>
    <w:rsid w:val="003F1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3F1E7D"/>
  </w:style>
  <w:style w:type="paragraph" w:customStyle="1" w:styleId="c3">
    <w:name w:val="c3"/>
    <w:basedOn w:val="a"/>
    <w:rsid w:val="003F1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F1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F1E7D"/>
  </w:style>
  <w:style w:type="character" w:customStyle="1" w:styleId="c5">
    <w:name w:val="c5"/>
    <w:basedOn w:val="a0"/>
    <w:rsid w:val="003F1E7D"/>
  </w:style>
  <w:style w:type="paragraph" w:customStyle="1" w:styleId="c7">
    <w:name w:val="c7"/>
    <w:basedOn w:val="a"/>
    <w:rsid w:val="003F1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3F1E7D"/>
    <w:pPr>
      <w:widowControl w:val="0"/>
      <w:suppressAutoHyphens/>
      <w:spacing w:after="0" w:line="259" w:lineRule="exact"/>
      <w:ind w:firstLine="384"/>
      <w:jc w:val="both"/>
    </w:pPr>
    <w:rPr>
      <w:rFonts w:ascii="Tahoma" w:eastAsia="Times New Roman" w:hAnsi="Tahoma" w:cs="Tahoma"/>
      <w:kern w:val="2"/>
      <w:sz w:val="24"/>
      <w:szCs w:val="24"/>
      <w:lang w:eastAsia="zh-CN"/>
    </w:rPr>
  </w:style>
  <w:style w:type="character" w:customStyle="1" w:styleId="FontStyle216">
    <w:name w:val="Font Style216"/>
    <w:rsid w:val="003F1E7D"/>
    <w:rPr>
      <w:rFonts w:ascii="Microsoft Sans Serif" w:hAnsi="Microsoft Sans Serif" w:cs="Microsoft Sans Serif" w:hint="default"/>
      <w:b/>
      <w:bCs w:val="0"/>
      <w:sz w:val="14"/>
    </w:rPr>
  </w:style>
  <w:style w:type="character" w:customStyle="1" w:styleId="c6">
    <w:name w:val="c6"/>
    <w:basedOn w:val="a0"/>
    <w:rsid w:val="003F1E7D"/>
  </w:style>
  <w:style w:type="character" w:styleId="af5">
    <w:name w:val="Emphasis"/>
    <w:basedOn w:val="a0"/>
    <w:uiPriority w:val="20"/>
    <w:qFormat/>
    <w:rsid w:val="003F1E7D"/>
    <w:rPr>
      <w:i/>
      <w:iCs/>
    </w:rPr>
  </w:style>
  <w:style w:type="paragraph" w:styleId="af6">
    <w:name w:val="List Paragraph"/>
    <w:basedOn w:val="a"/>
    <w:uiPriority w:val="34"/>
    <w:qFormat/>
    <w:rsid w:val="003F1E7D"/>
    <w:pPr>
      <w:ind w:left="720"/>
      <w:contextualSpacing/>
    </w:pPr>
    <w:rPr>
      <w:rFonts w:ascii="Calibri" w:eastAsia="Calibri" w:hAnsi="Calibri" w:cs="Times New Roman"/>
      <w:lang w:eastAsia="en-US"/>
    </w:rPr>
  </w:style>
  <w:style w:type="character" w:customStyle="1" w:styleId="c18">
    <w:name w:val="c18"/>
    <w:basedOn w:val="a0"/>
    <w:rsid w:val="003F1E7D"/>
  </w:style>
  <w:style w:type="character" w:customStyle="1" w:styleId="c10">
    <w:name w:val="c10"/>
    <w:basedOn w:val="a0"/>
    <w:rsid w:val="000605C3"/>
  </w:style>
  <w:style w:type="paragraph" w:customStyle="1" w:styleId="c34">
    <w:name w:val="c34"/>
    <w:basedOn w:val="a"/>
    <w:rsid w:val="004A3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A35B0"/>
  </w:style>
  <w:style w:type="paragraph" w:customStyle="1" w:styleId="2">
    <w:name w:val="Обычный2"/>
    <w:rsid w:val="00A45E9B"/>
    <w:pPr>
      <w:suppressAutoHyphens/>
      <w:spacing w:after="0" w:line="100" w:lineRule="atLeast"/>
    </w:pPr>
    <w:rPr>
      <w:rFonts w:ascii="Times New Roman" w:eastAsia="SimSun" w:hAnsi="Times New Roman" w:cs="Times New Roman"/>
      <w:color w:val="000000"/>
      <w:kern w:val="1"/>
      <w:sz w:val="24"/>
      <w:szCs w:val="24"/>
      <w:lang w:eastAsia="en-US"/>
    </w:rPr>
  </w:style>
  <w:style w:type="character" w:styleId="af7">
    <w:name w:val="Hyperlink"/>
    <w:basedOn w:val="a0"/>
    <w:uiPriority w:val="99"/>
    <w:semiHidden/>
    <w:unhideWhenUsed/>
    <w:rsid w:val="00975D42"/>
    <w:rPr>
      <w:color w:val="0000FF"/>
      <w:u w:val="single"/>
    </w:rPr>
  </w:style>
  <w:style w:type="paragraph" w:customStyle="1" w:styleId="3">
    <w:name w:val="Обычный3"/>
    <w:rsid w:val="00817A9A"/>
    <w:pPr>
      <w:suppressAutoHyphens/>
      <w:spacing w:after="0" w:line="100" w:lineRule="atLeast"/>
    </w:pPr>
    <w:rPr>
      <w:rFonts w:ascii="Times New Roman" w:eastAsia="SimSun" w:hAnsi="Times New Roman" w:cs="Times New Roman"/>
      <w:color w:val="000000"/>
      <w:kern w:val="1"/>
      <w:sz w:val="24"/>
      <w:szCs w:val="24"/>
      <w:lang w:eastAsia="en-US"/>
    </w:rPr>
  </w:style>
  <w:style w:type="paragraph" w:customStyle="1" w:styleId="headline">
    <w:name w:val="headline"/>
    <w:basedOn w:val="a"/>
    <w:rsid w:val="00F80C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107586">
      <w:bodyDiv w:val="1"/>
      <w:marLeft w:val="0"/>
      <w:marRight w:val="0"/>
      <w:marTop w:val="0"/>
      <w:marBottom w:val="0"/>
      <w:divBdr>
        <w:top w:val="none" w:sz="0" w:space="0" w:color="auto"/>
        <w:left w:val="none" w:sz="0" w:space="0" w:color="auto"/>
        <w:bottom w:val="none" w:sz="0" w:space="0" w:color="auto"/>
        <w:right w:val="none" w:sz="0" w:space="0" w:color="auto"/>
      </w:divBdr>
    </w:div>
    <w:div w:id="649677151">
      <w:bodyDiv w:val="1"/>
      <w:marLeft w:val="0"/>
      <w:marRight w:val="0"/>
      <w:marTop w:val="0"/>
      <w:marBottom w:val="0"/>
      <w:divBdr>
        <w:top w:val="none" w:sz="0" w:space="0" w:color="auto"/>
        <w:left w:val="none" w:sz="0" w:space="0" w:color="auto"/>
        <w:bottom w:val="none" w:sz="0" w:space="0" w:color="auto"/>
        <w:right w:val="none" w:sz="0" w:space="0" w:color="auto"/>
      </w:divBdr>
    </w:div>
    <w:div w:id="829980291">
      <w:bodyDiv w:val="1"/>
      <w:marLeft w:val="0"/>
      <w:marRight w:val="0"/>
      <w:marTop w:val="0"/>
      <w:marBottom w:val="0"/>
      <w:divBdr>
        <w:top w:val="none" w:sz="0" w:space="0" w:color="auto"/>
        <w:left w:val="none" w:sz="0" w:space="0" w:color="auto"/>
        <w:bottom w:val="none" w:sz="0" w:space="0" w:color="auto"/>
        <w:right w:val="none" w:sz="0" w:space="0" w:color="auto"/>
      </w:divBdr>
    </w:div>
    <w:div w:id="901599177">
      <w:bodyDiv w:val="1"/>
      <w:marLeft w:val="0"/>
      <w:marRight w:val="0"/>
      <w:marTop w:val="0"/>
      <w:marBottom w:val="0"/>
      <w:divBdr>
        <w:top w:val="none" w:sz="0" w:space="0" w:color="auto"/>
        <w:left w:val="none" w:sz="0" w:space="0" w:color="auto"/>
        <w:bottom w:val="none" w:sz="0" w:space="0" w:color="auto"/>
        <w:right w:val="none" w:sz="0" w:space="0" w:color="auto"/>
      </w:divBdr>
    </w:div>
    <w:div w:id="1099909754">
      <w:bodyDiv w:val="1"/>
      <w:marLeft w:val="0"/>
      <w:marRight w:val="0"/>
      <w:marTop w:val="0"/>
      <w:marBottom w:val="0"/>
      <w:divBdr>
        <w:top w:val="none" w:sz="0" w:space="0" w:color="auto"/>
        <w:left w:val="none" w:sz="0" w:space="0" w:color="auto"/>
        <w:bottom w:val="none" w:sz="0" w:space="0" w:color="auto"/>
        <w:right w:val="none" w:sz="0" w:space="0" w:color="auto"/>
      </w:divBdr>
    </w:div>
    <w:div w:id="1251962409">
      <w:bodyDiv w:val="1"/>
      <w:marLeft w:val="0"/>
      <w:marRight w:val="0"/>
      <w:marTop w:val="0"/>
      <w:marBottom w:val="0"/>
      <w:divBdr>
        <w:top w:val="none" w:sz="0" w:space="0" w:color="auto"/>
        <w:left w:val="none" w:sz="0" w:space="0" w:color="auto"/>
        <w:bottom w:val="none" w:sz="0" w:space="0" w:color="auto"/>
        <w:right w:val="none" w:sz="0" w:space="0" w:color="auto"/>
      </w:divBdr>
    </w:div>
    <w:div w:id="1272081053">
      <w:bodyDiv w:val="1"/>
      <w:marLeft w:val="0"/>
      <w:marRight w:val="0"/>
      <w:marTop w:val="0"/>
      <w:marBottom w:val="0"/>
      <w:divBdr>
        <w:top w:val="none" w:sz="0" w:space="0" w:color="auto"/>
        <w:left w:val="none" w:sz="0" w:space="0" w:color="auto"/>
        <w:bottom w:val="none" w:sz="0" w:space="0" w:color="auto"/>
        <w:right w:val="none" w:sz="0" w:space="0" w:color="auto"/>
      </w:divBdr>
    </w:div>
    <w:div w:id="1297225196">
      <w:bodyDiv w:val="1"/>
      <w:marLeft w:val="0"/>
      <w:marRight w:val="0"/>
      <w:marTop w:val="0"/>
      <w:marBottom w:val="0"/>
      <w:divBdr>
        <w:top w:val="none" w:sz="0" w:space="0" w:color="auto"/>
        <w:left w:val="none" w:sz="0" w:space="0" w:color="auto"/>
        <w:bottom w:val="none" w:sz="0" w:space="0" w:color="auto"/>
        <w:right w:val="none" w:sz="0" w:space="0" w:color="auto"/>
      </w:divBdr>
    </w:div>
    <w:div w:id="1302349799">
      <w:bodyDiv w:val="1"/>
      <w:marLeft w:val="0"/>
      <w:marRight w:val="0"/>
      <w:marTop w:val="0"/>
      <w:marBottom w:val="0"/>
      <w:divBdr>
        <w:top w:val="none" w:sz="0" w:space="0" w:color="auto"/>
        <w:left w:val="none" w:sz="0" w:space="0" w:color="auto"/>
        <w:bottom w:val="none" w:sz="0" w:space="0" w:color="auto"/>
        <w:right w:val="none" w:sz="0" w:space="0" w:color="auto"/>
      </w:divBdr>
    </w:div>
    <w:div w:id="1461192391">
      <w:bodyDiv w:val="1"/>
      <w:marLeft w:val="0"/>
      <w:marRight w:val="0"/>
      <w:marTop w:val="0"/>
      <w:marBottom w:val="0"/>
      <w:divBdr>
        <w:top w:val="none" w:sz="0" w:space="0" w:color="auto"/>
        <w:left w:val="none" w:sz="0" w:space="0" w:color="auto"/>
        <w:bottom w:val="none" w:sz="0" w:space="0" w:color="auto"/>
        <w:right w:val="none" w:sz="0" w:space="0" w:color="auto"/>
      </w:divBdr>
    </w:div>
    <w:div w:id="1479179735">
      <w:bodyDiv w:val="1"/>
      <w:marLeft w:val="0"/>
      <w:marRight w:val="0"/>
      <w:marTop w:val="0"/>
      <w:marBottom w:val="0"/>
      <w:divBdr>
        <w:top w:val="none" w:sz="0" w:space="0" w:color="auto"/>
        <w:left w:val="none" w:sz="0" w:space="0" w:color="auto"/>
        <w:bottom w:val="none" w:sz="0" w:space="0" w:color="auto"/>
        <w:right w:val="none" w:sz="0" w:space="0" w:color="auto"/>
      </w:divBdr>
    </w:div>
    <w:div w:id="2101482645">
      <w:bodyDiv w:val="1"/>
      <w:marLeft w:val="0"/>
      <w:marRight w:val="0"/>
      <w:marTop w:val="0"/>
      <w:marBottom w:val="0"/>
      <w:divBdr>
        <w:top w:val="none" w:sz="0" w:space="0" w:color="auto"/>
        <w:left w:val="none" w:sz="0" w:space="0" w:color="auto"/>
        <w:bottom w:val="none" w:sz="0" w:space="0" w:color="auto"/>
        <w:right w:val="none" w:sz="0" w:space="0" w:color="auto"/>
      </w:divBdr>
    </w:div>
    <w:div w:id="21292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49AD-31B0-44E6-BD07-76F5C4D3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37129</Words>
  <Characters>211639</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HP</cp:lastModifiedBy>
  <cp:revision>56</cp:revision>
  <cp:lastPrinted>2018-09-04T04:17:00Z</cp:lastPrinted>
  <dcterms:created xsi:type="dcterms:W3CDTF">2018-09-04T04:30:00Z</dcterms:created>
  <dcterms:modified xsi:type="dcterms:W3CDTF">2019-05-16T07:04:00Z</dcterms:modified>
</cp:coreProperties>
</file>